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826025" w:rsidRDefault="004C6711" w:rsidP="004C6711">
      <w:pPr>
        <w:rPr>
          <w:rFonts w:ascii="Century Gothic" w:hAnsi="Century Gothic" w:cstheme="minorHAnsi"/>
          <w:lang w:val="en-US"/>
        </w:rPr>
      </w:pPr>
    </w:p>
    <w:tbl>
      <w:tblPr>
        <w:tblW w:w="0" w:type="auto"/>
        <w:tblInd w:w="250" w:type="dxa"/>
        <w:tblBorders>
          <w:bottom w:val="single" w:sz="4" w:space="0" w:color="auto"/>
        </w:tblBorders>
        <w:tblLook w:val="01E0"/>
      </w:tblPr>
      <w:tblGrid>
        <w:gridCol w:w="8272"/>
      </w:tblGrid>
      <w:tr w:rsidR="004C6711" w:rsidRPr="00826025" w:rsidTr="00497771">
        <w:trPr>
          <w:trHeight w:val="1508"/>
        </w:trPr>
        <w:tc>
          <w:tcPr>
            <w:tcW w:w="8272" w:type="dxa"/>
            <w:tcBorders>
              <w:top w:val="nil"/>
              <w:left w:val="nil"/>
              <w:bottom w:val="single" w:sz="4" w:space="0" w:color="auto"/>
              <w:right w:val="nil"/>
            </w:tcBorders>
            <w:hideMark/>
          </w:tcPr>
          <w:p w:rsidR="004C6711" w:rsidRPr="00826025" w:rsidRDefault="004C6711" w:rsidP="00497771">
            <w:pPr>
              <w:jc w:val="center"/>
              <w:rPr>
                <w:rFonts w:ascii="Century Gothic" w:hAnsi="Century Gothic" w:cstheme="minorHAnsi"/>
              </w:rPr>
            </w:pPr>
            <w:bookmarkStart w:id="0" w:name="_Toc475956603"/>
            <w:r w:rsidRPr="00826025">
              <w:rPr>
                <w:rFonts w:ascii="Century Gothic" w:hAnsi="Century Gothic" w:cstheme="minorHAnsi"/>
                <w:b/>
              </w:rPr>
              <w:t>ΕΛΛΗΝΙΚΗ ΔΗΜΟΚΡΑΤΙΑ</w:t>
            </w:r>
          </w:p>
          <w:p w:rsidR="004C6711" w:rsidRPr="00826025" w:rsidRDefault="00F63D37" w:rsidP="00497771">
            <w:pPr>
              <w:spacing w:before="80"/>
              <w:jc w:val="center"/>
              <w:rPr>
                <w:rFonts w:ascii="Century Gothic" w:hAnsi="Century Gothic" w:cstheme="minorHAnsi"/>
                <w:b/>
              </w:rPr>
            </w:pPr>
            <w:r>
              <w:rPr>
                <w:rFonts w:ascii="Century Gothic" w:hAnsi="Century Gothic" w:cstheme="minorHAnsi"/>
                <w:b/>
              </w:rPr>
              <w:t>ΥΠ.Ε.Κ.Α.Α.</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ΚΕΝΤΡΟ ΚΟΙΝΩΝΙΚΗΣ ΠΡΟΝ</w:t>
            </w:r>
            <w:r w:rsidR="00F63D37">
              <w:rPr>
                <w:rFonts w:ascii="Century Gothic" w:hAnsi="Century Gothic" w:cstheme="minorHAnsi"/>
                <w:b/>
              </w:rPr>
              <w:t>ΟΙΑΣ -Π.Κ.Μ.</w:t>
            </w:r>
          </w:p>
          <w:p w:rsidR="004C6711" w:rsidRPr="00826025" w:rsidRDefault="004C6711" w:rsidP="00497771">
            <w:pPr>
              <w:spacing w:before="80" w:line="240" w:lineRule="exact"/>
              <w:jc w:val="center"/>
              <w:rPr>
                <w:rFonts w:ascii="Century Gothic" w:hAnsi="Century Gothic" w:cstheme="minorHAnsi"/>
                <w:b/>
              </w:rPr>
            </w:pPr>
            <w:r w:rsidRPr="00826025">
              <w:rPr>
                <w:rFonts w:ascii="Century Gothic" w:hAnsi="Century Gothic" w:cstheme="minorHAnsi"/>
                <w:b/>
              </w:rPr>
              <w:t>ΠΑΠΑΡΗΓΟΠΟΥΛΟΥ 7 – 2</w:t>
            </w:r>
            <w:r w:rsidRPr="00826025">
              <w:rPr>
                <w:rFonts w:ascii="Century Gothic" w:hAnsi="Century Gothic" w:cstheme="minorHAnsi"/>
                <w:b/>
                <w:vertAlign w:val="superscript"/>
              </w:rPr>
              <w:t>Ος</w:t>
            </w:r>
            <w:r w:rsidRPr="00826025">
              <w:rPr>
                <w:rFonts w:ascii="Century Gothic" w:hAnsi="Century Gothic" w:cstheme="minorHAnsi"/>
                <w:b/>
              </w:rPr>
              <w:t xml:space="preserve"> Όροφος – ΤΚ 54630</w:t>
            </w:r>
          </w:p>
        </w:tc>
      </w:tr>
      <w:tr w:rsidR="004C6711" w:rsidRPr="00826025" w:rsidTr="00497771">
        <w:trPr>
          <w:trHeight w:val="907"/>
        </w:trPr>
        <w:tc>
          <w:tcPr>
            <w:tcW w:w="8272" w:type="dxa"/>
            <w:tcBorders>
              <w:top w:val="single" w:sz="4" w:space="0" w:color="000000"/>
              <w:left w:val="nil"/>
              <w:bottom w:val="single" w:sz="4" w:space="0" w:color="000000"/>
              <w:right w:val="nil"/>
            </w:tcBorders>
            <w:hideMark/>
          </w:tcPr>
          <w:p w:rsidR="004C6711" w:rsidRPr="00826025" w:rsidRDefault="004C6711" w:rsidP="00497771">
            <w:pPr>
              <w:spacing w:before="120" w:line="280" w:lineRule="exact"/>
              <w:rPr>
                <w:rFonts w:ascii="Century Gothic" w:hAnsi="Century Gothic" w:cstheme="minorHAnsi"/>
                <w:b/>
                <w:smallCaps/>
              </w:rPr>
            </w:pPr>
            <w:r w:rsidRPr="00826025">
              <w:rPr>
                <w:rFonts w:ascii="Century Gothic" w:hAnsi="Century Gothic" w:cstheme="minorHAnsi"/>
                <w:b/>
                <w:smallCaps/>
              </w:rPr>
              <w:t>Διεύθυνση ΟΙΚΟΝΟΜΙΚΟΥ</w:t>
            </w:r>
          </w:p>
          <w:p w:rsidR="004C6711" w:rsidRPr="00826025" w:rsidRDefault="00F63D37" w:rsidP="00497771">
            <w:pPr>
              <w:spacing w:before="120" w:line="280" w:lineRule="exact"/>
              <w:jc w:val="center"/>
              <w:rPr>
                <w:rFonts w:ascii="Century Gothic" w:hAnsi="Century Gothic" w:cstheme="minorHAnsi"/>
                <w:smallCaps/>
                <w:color w:val="FF0000"/>
              </w:rPr>
            </w:pPr>
            <w:r>
              <w:rPr>
                <w:rFonts w:ascii="Century Gothic" w:hAnsi="Century Gothic" w:cstheme="minorHAnsi"/>
                <w:b/>
                <w:smallCaps/>
              </w:rPr>
              <w:t xml:space="preserve">                                     </w:t>
            </w:r>
            <w:r w:rsidR="004C6711" w:rsidRPr="00826025">
              <w:rPr>
                <w:rFonts w:ascii="Century Gothic" w:hAnsi="Century Gothic" w:cstheme="minorHAnsi"/>
                <w:b/>
                <w:smallCaps/>
              </w:rPr>
              <w:t>Τμήμα Προμηθειων</w:t>
            </w:r>
          </w:p>
        </w:tc>
      </w:tr>
    </w:tbl>
    <w:p w:rsidR="004C6711" w:rsidRPr="00826025" w:rsidRDefault="00766B35" w:rsidP="004C6711">
      <w:pPr>
        <w:suppressAutoHyphens/>
        <w:spacing w:before="120" w:line="280" w:lineRule="exact"/>
        <w:rPr>
          <w:rFonts w:ascii="Century Gothic" w:hAnsi="Century Gothic" w:cstheme="minorHAnsi"/>
          <w:b/>
        </w:rPr>
      </w:pPr>
      <w:r w:rsidRPr="00826025">
        <w:rPr>
          <w:rFonts w:ascii="Century Gothic" w:hAnsi="Century Gothic" w:cstheme="minorHAnsi"/>
          <w:b/>
        </w:rPr>
        <w:t xml:space="preserve">    </w:t>
      </w:r>
      <w:r w:rsidR="004C6711" w:rsidRPr="00826025">
        <w:rPr>
          <w:rFonts w:ascii="Century Gothic" w:hAnsi="Century Gothic" w:cstheme="minorHAnsi"/>
          <w:b/>
        </w:rPr>
        <w:t xml:space="preserve">ΔIΑΚΗΡΥΞΗ Νο   </w:t>
      </w:r>
      <w:r w:rsidR="003B5CDC">
        <w:rPr>
          <w:rFonts w:ascii="Century Gothic" w:hAnsi="Century Gothic" w:cstheme="minorHAnsi"/>
          <w:b/>
        </w:rPr>
        <w:t>21</w:t>
      </w:r>
      <w:r w:rsidR="004C6711" w:rsidRPr="00826025">
        <w:rPr>
          <w:rFonts w:ascii="Century Gothic" w:hAnsi="Century Gothic" w:cstheme="minorHAnsi"/>
          <w:b/>
          <w:vertAlign w:val="superscript"/>
        </w:rPr>
        <w:t>η</w:t>
      </w:r>
      <w:r w:rsidR="004C6711" w:rsidRPr="00826025">
        <w:rPr>
          <w:rFonts w:ascii="Century Gothic" w:hAnsi="Century Gothic" w:cstheme="minorHAnsi"/>
          <w:b/>
        </w:rPr>
        <w:t xml:space="preserve">/2017                     </w:t>
      </w:r>
      <w:r w:rsidR="00606C72">
        <w:rPr>
          <w:rFonts w:ascii="Century Gothic" w:hAnsi="Century Gothic" w:cstheme="minorHAnsi"/>
          <w:b/>
        </w:rPr>
        <w:t xml:space="preserve">               </w:t>
      </w:r>
      <w:r w:rsidR="003B5CDC">
        <w:rPr>
          <w:rFonts w:ascii="Century Gothic" w:hAnsi="Century Gothic" w:cstheme="minorHAnsi"/>
          <w:b/>
        </w:rPr>
        <w:t xml:space="preserve">  </w:t>
      </w:r>
      <w:r w:rsidR="00117F23">
        <w:rPr>
          <w:rFonts w:ascii="Century Gothic" w:hAnsi="Century Gothic" w:cstheme="minorHAnsi"/>
          <w:b/>
        </w:rPr>
        <w:t xml:space="preserve"> </w:t>
      </w:r>
      <w:r w:rsidR="003B5CDC">
        <w:rPr>
          <w:rFonts w:ascii="Century Gothic" w:hAnsi="Century Gothic" w:cstheme="minorHAnsi"/>
          <w:b/>
        </w:rPr>
        <w:t xml:space="preserve">ΑΡ. ΠΡΩΤ.  </w:t>
      </w:r>
      <w:r w:rsidR="00404292">
        <w:rPr>
          <w:rFonts w:ascii="Century Gothic" w:hAnsi="Century Gothic" w:cstheme="minorHAnsi"/>
          <w:b/>
        </w:rPr>
        <w:t>1359</w:t>
      </w:r>
      <w:r w:rsidR="003B5CDC">
        <w:rPr>
          <w:rFonts w:ascii="Century Gothic" w:hAnsi="Century Gothic" w:cstheme="minorHAnsi"/>
          <w:b/>
        </w:rPr>
        <w:t xml:space="preserve"> </w:t>
      </w:r>
      <w:r w:rsidR="00605AFF">
        <w:rPr>
          <w:rFonts w:ascii="Century Gothic" w:hAnsi="Century Gothic" w:cstheme="minorHAnsi"/>
          <w:b/>
        </w:rPr>
        <w:t>/</w:t>
      </w:r>
      <w:r w:rsidR="00973F4E" w:rsidRPr="00826025">
        <w:rPr>
          <w:rFonts w:ascii="Century Gothic" w:hAnsi="Century Gothic" w:cstheme="minorHAnsi"/>
          <w:b/>
        </w:rPr>
        <w:t xml:space="preserve"> </w:t>
      </w:r>
      <w:r w:rsidR="00606C72">
        <w:rPr>
          <w:rFonts w:ascii="Century Gothic" w:hAnsi="Century Gothic" w:cstheme="minorHAnsi"/>
          <w:b/>
        </w:rPr>
        <w:t>26</w:t>
      </w:r>
      <w:r w:rsidR="003B5CDC">
        <w:rPr>
          <w:rFonts w:ascii="Century Gothic" w:hAnsi="Century Gothic" w:cstheme="minorHAnsi"/>
          <w:b/>
        </w:rPr>
        <w:t>.04</w:t>
      </w:r>
      <w:r w:rsidR="004C6711" w:rsidRPr="00826025">
        <w:rPr>
          <w:rFonts w:ascii="Century Gothic" w:hAnsi="Century Gothic" w:cstheme="minorHAnsi"/>
          <w:b/>
        </w:rPr>
        <w:t>.2017</w:t>
      </w:r>
    </w:p>
    <w:p w:rsidR="004C6711" w:rsidRPr="00D00A97" w:rsidRDefault="00D00A97" w:rsidP="004C6711">
      <w:pPr>
        <w:pStyle w:val="3"/>
        <w:spacing w:before="120" w:line="280" w:lineRule="exact"/>
        <w:rPr>
          <w:rFonts w:ascii="Century Gothic" w:hAnsi="Century Gothic" w:cstheme="minorHAnsi"/>
          <w:b w:val="0"/>
          <w:sz w:val="22"/>
          <w:szCs w:val="22"/>
        </w:rPr>
      </w:pPr>
      <w:r>
        <w:rPr>
          <w:rFonts w:ascii="Century Gothic" w:hAnsi="Century Gothic" w:cstheme="minorHAnsi"/>
          <w:sz w:val="22"/>
          <w:szCs w:val="22"/>
          <w:lang w:val="en-US"/>
        </w:rPr>
        <w:t xml:space="preserve">                   </w:t>
      </w:r>
      <w:r>
        <w:rPr>
          <w:rFonts w:ascii="Century Gothic" w:hAnsi="Century Gothic" w:cstheme="minorHAnsi"/>
          <w:sz w:val="22"/>
          <w:szCs w:val="22"/>
        </w:rPr>
        <w:t xml:space="preserve">                                      </w:t>
      </w:r>
      <w:r w:rsidRPr="00D00A97">
        <w:rPr>
          <w:rFonts w:ascii="Century Gothic" w:hAnsi="Century Gothic" w:cstheme="minorHAnsi"/>
          <w:b w:val="0"/>
          <w:sz w:val="22"/>
          <w:szCs w:val="22"/>
          <w:lang w:val="en-US"/>
        </w:rPr>
        <w:t>A</w:t>
      </w:r>
      <w:r w:rsidRPr="00D00A97">
        <w:rPr>
          <w:rFonts w:ascii="Century Gothic" w:hAnsi="Century Gothic" w:cstheme="minorHAnsi"/>
          <w:b w:val="0"/>
          <w:sz w:val="22"/>
          <w:szCs w:val="22"/>
        </w:rPr>
        <w:t>ΔΑ:Ω2ΣΣΟΞΧΣ-ΟΚ0</w:t>
      </w:r>
    </w:p>
    <w:p w:rsidR="003E5F02" w:rsidRPr="00D00A97" w:rsidRDefault="00D00A97" w:rsidP="003E5F02">
      <w:pPr>
        <w:rPr>
          <w:lang w:val="en-US"/>
        </w:rPr>
      </w:pPr>
      <w:r>
        <w:t xml:space="preserve">                                                                                                 ΑΔΑΜ: 17</w:t>
      </w:r>
      <w:r>
        <w:rPr>
          <w:lang w:val="en-US"/>
        </w:rPr>
        <w:t>PROC006106531 2017-04-26</w:t>
      </w:r>
    </w:p>
    <w:p w:rsidR="003E5F02" w:rsidRPr="003E5F02" w:rsidRDefault="003E5F02" w:rsidP="003E5F02"/>
    <w:p w:rsidR="00766B35" w:rsidRPr="008D5DC6" w:rsidRDefault="003E5F02" w:rsidP="003E5F02">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003B5CDC">
        <w:rPr>
          <w:rFonts w:ascii="Century Gothic" w:hAnsi="Century Gothic" w:cstheme="minorHAnsi"/>
          <w:b/>
          <w:sz w:val="28"/>
          <w:szCs w:val="28"/>
        </w:rPr>
        <w:t>21</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B166E6" w:rsidRPr="00826025" w:rsidRDefault="004C6711"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161C38" w:rsidRDefault="003B5CDC"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 ΠΡΟΜΗΘΕΙΑ </w:t>
      </w:r>
      <w:r w:rsidR="00611E30">
        <w:rPr>
          <w:rFonts w:ascii="Century Gothic" w:hAnsi="Century Gothic" w:cstheme="minorHAnsi"/>
          <w:sz w:val="22"/>
          <w:szCs w:val="22"/>
        </w:rPr>
        <w:t>ΥΛΙΚΩΝ</w:t>
      </w:r>
      <w:r>
        <w:rPr>
          <w:rFonts w:ascii="Century Gothic" w:hAnsi="Century Gothic" w:cstheme="minorHAnsi"/>
          <w:sz w:val="22"/>
          <w:szCs w:val="22"/>
        </w:rPr>
        <w:t xml:space="preserve"> &amp; </w:t>
      </w:r>
      <w:r w:rsidR="00161C38">
        <w:rPr>
          <w:rFonts w:ascii="Century Gothic" w:hAnsi="Century Gothic" w:cstheme="minorHAnsi"/>
          <w:sz w:val="22"/>
          <w:szCs w:val="22"/>
        </w:rPr>
        <w:t xml:space="preserve">ΕΚΤΕΛΕΣΗ </w:t>
      </w:r>
      <w:r>
        <w:rPr>
          <w:rFonts w:ascii="Century Gothic" w:hAnsi="Century Gothic" w:cstheme="minorHAnsi"/>
          <w:sz w:val="22"/>
          <w:szCs w:val="22"/>
        </w:rPr>
        <w:t xml:space="preserve">ΕΡΓΑΣΙΩΝ ΕΓΚΑΤΑΣΤΑΣΗΣ ΜΕΣΩΝ ΠΥΡΟΠΡΟΣΤΑΣΙΑΣ ΣΤΟ </w:t>
      </w:r>
      <w:r w:rsidR="00161C38">
        <w:rPr>
          <w:rFonts w:ascii="Century Gothic" w:hAnsi="Century Gothic" w:cstheme="minorHAnsi"/>
          <w:sz w:val="22"/>
          <w:szCs w:val="22"/>
        </w:rPr>
        <w:t xml:space="preserve">ΚΑΤΑΣΚΗΝΩΤΙΚΟ ΚΕΝΤΡΟ «ΑΘΗΝΑ» </w:t>
      </w:r>
    </w:p>
    <w:p w:rsidR="00766B35" w:rsidRPr="009165F1" w:rsidRDefault="00161C38"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ΣΤΗΝ ΠΛΑΚΑ </w:t>
      </w:r>
      <w:r w:rsidR="003B5CDC">
        <w:rPr>
          <w:rFonts w:ascii="Century Gothic" w:hAnsi="Century Gothic" w:cstheme="minorHAnsi"/>
          <w:sz w:val="22"/>
          <w:szCs w:val="22"/>
        </w:rPr>
        <w:t xml:space="preserve"> ΛΙΤΟΧΩΡΟ</w:t>
      </w:r>
      <w:r>
        <w:rPr>
          <w:rFonts w:ascii="Century Gothic" w:hAnsi="Century Gothic" w:cstheme="minorHAnsi"/>
          <w:sz w:val="22"/>
          <w:szCs w:val="22"/>
        </w:rPr>
        <w:t xml:space="preserve">Υ ΠΙΕΡΙΑΣ </w:t>
      </w:r>
    </w:p>
    <w:p w:rsidR="00766B35" w:rsidRPr="00826025" w:rsidRDefault="00766B35" w:rsidP="003B5CDC">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p>
    <w:p w:rsidR="00766B35" w:rsidRPr="00826025"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p>
    <w:p w:rsidR="00826025"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766B35" w:rsidRPr="00826025">
        <w:rPr>
          <w:rFonts w:ascii="Century Gothic" w:hAnsi="Century Gothic" w:cstheme="minorHAnsi"/>
          <w:sz w:val="22"/>
          <w:szCs w:val="22"/>
        </w:rPr>
        <w:t xml:space="preserve">  </w:t>
      </w:r>
      <w:r w:rsidR="00B166E6" w:rsidRPr="00826025">
        <w:rPr>
          <w:rFonts w:ascii="Century Gothic" w:hAnsi="Century Gothic" w:cstheme="minorHAnsi"/>
          <w:sz w:val="22"/>
          <w:szCs w:val="22"/>
        </w:rPr>
        <w:t xml:space="preserve">ΤΟΥ </w:t>
      </w:r>
    </w:p>
    <w:p w:rsidR="004C6711" w:rsidRPr="00826025"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B166E6" w:rsidRPr="00826025">
        <w:rPr>
          <w:rFonts w:ascii="Century Gothic" w:hAnsi="Century Gothic" w:cstheme="minorHAnsi"/>
          <w:sz w:val="22"/>
          <w:szCs w:val="22"/>
        </w:rPr>
        <w:t>ΚΕΝΤΡΟΥ</w:t>
      </w:r>
      <w:bookmarkEnd w:id="0"/>
      <w:r w:rsidR="004C6711" w:rsidRPr="00826025">
        <w:rPr>
          <w:rFonts w:ascii="Century Gothic" w:hAnsi="Century Gothic" w:cstheme="minorHAnsi"/>
          <w:sz w:val="22"/>
          <w:szCs w:val="22"/>
        </w:rPr>
        <w:t xml:space="preserve"> ΚΟΙΝΩΝΙΚΗΣ ΠΡΟΝΟΙΑΣ ΠΕΡΙΦΕΡΕΙΑΣ ΚΕΝΤΡΙΚΗΣ ΜΑΚΕΔΟΝΙΑΣ</w:t>
      </w:r>
      <w:r w:rsidR="00766B35" w:rsidRPr="00826025">
        <w:rPr>
          <w:rFonts w:ascii="Century Gothic" w:hAnsi="Century Gothic" w:cstheme="minorHAnsi"/>
          <w:sz w:val="22"/>
          <w:szCs w:val="22"/>
        </w:rPr>
        <w:t>.</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5E7B69"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826025"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lastRenderedPageBreak/>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ΣΥΝΟΠΤΙΚΟΣ</w:t>
            </w:r>
          </w:p>
        </w:tc>
      </w:tr>
      <w:tr w:rsidR="004C6711" w:rsidRPr="00826025"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after="0" w:line="280" w:lineRule="exact"/>
              <w:outlineLvl w:val="8"/>
              <w:rPr>
                <w:rFonts w:ascii="Century Gothic" w:hAnsi="Century Gothic" w:cstheme="minorHAnsi"/>
                <w:sz w:val="20"/>
                <w:szCs w:val="20"/>
              </w:rPr>
            </w:pPr>
            <w:r w:rsidRPr="00826025">
              <w:rPr>
                <w:rStyle w:val="Bodytext0"/>
                <w:rFonts w:ascii="Century Gothic" w:hAnsi="Century Gothic" w:cstheme="minorHAnsi"/>
                <w:b/>
                <w:color w:val="000000"/>
                <w:sz w:val="20"/>
                <w:szCs w:val="20"/>
              </w:rPr>
              <w:t>Η ΠΛΕΟΝ ΣΥΜΦΕΡΟΥΣΑ Α</w:t>
            </w:r>
            <w:r w:rsidRPr="00826025">
              <w:rPr>
                <w:rStyle w:val="Bodytext0"/>
                <w:rFonts w:ascii="Century Gothic" w:hAnsi="Century Gothic" w:cstheme="minorHAnsi"/>
                <w:b/>
                <w:color w:val="000000"/>
                <w:sz w:val="20"/>
                <w:szCs w:val="20"/>
              </w:rPr>
              <w:softHyphen/>
              <w:t xml:space="preserve">ΠΟ ΟΙΚΟΝΟΜΙΚΗ ΑΠΟΨΗ ΠΡΟΣΦΟΡΑ ΑΠΟΚΛΕΙΣΤΙΚΑ ΒΑΣΕΙ ΤΗΣ ΤΙΜΗΣ, ΣΤΟ </w:t>
            </w:r>
            <w:r w:rsidR="00B166E6" w:rsidRPr="00826025">
              <w:rPr>
                <w:rStyle w:val="Bodytext0"/>
                <w:rFonts w:ascii="Century Gothic" w:hAnsi="Century Gothic" w:cstheme="minorHAnsi"/>
                <w:b/>
                <w:color w:val="000000"/>
                <w:sz w:val="20"/>
                <w:szCs w:val="20"/>
              </w:rPr>
              <w:t>ΣΥΝΟΛΟ ΤΟΥ ΠΡΟΫΠΟΛΟΓΙΣΜΟΥ</w:t>
            </w:r>
            <w:r w:rsidRPr="00826025">
              <w:rPr>
                <w:rStyle w:val="Bodytext0"/>
                <w:rFonts w:ascii="Century Gothic" w:hAnsi="Century Gothic" w:cstheme="minorHAnsi"/>
                <w:b/>
                <w:color w:val="000000"/>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1A55C2"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ΠΕΜΠΤΗ 11</w:t>
            </w:r>
            <w:r w:rsidR="00A848A2">
              <w:rPr>
                <w:rFonts w:ascii="Century Gothic" w:hAnsi="Century Gothic" w:cstheme="minorHAnsi"/>
                <w:b/>
                <w:sz w:val="20"/>
                <w:szCs w:val="20"/>
              </w:rPr>
              <w:t>/5</w:t>
            </w:r>
            <w:r w:rsidR="00B166E6" w:rsidRPr="00826025">
              <w:rPr>
                <w:rFonts w:ascii="Century Gothic" w:hAnsi="Century Gothic" w:cstheme="minorHAnsi"/>
                <w:b/>
                <w:sz w:val="20"/>
                <w:szCs w:val="20"/>
              </w:rPr>
              <w:t>/2017 &amp; ΩΡΑ 14.0</w:t>
            </w:r>
            <w:r w:rsidR="004C6711" w:rsidRPr="00826025">
              <w:rPr>
                <w:rFonts w:ascii="Century Gothic" w:hAnsi="Century Gothic" w:cstheme="minorHAnsi"/>
                <w:b/>
                <w:sz w:val="20"/>
                <w:szCs w:val="20"/>
              </w:rPr>
              <w:t>0</w:t>
            </w:r>
          </w:p>
        </w:tc>
      </w:tr>
      <w:tr w:rsidR="004C6711" w:rsidRPr="00826025"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606C72" w:rsidP="00A848A2">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ΠΑΡΑΣΚΕΥΗ  12</w:t>
            </w:r>
            <w:r w:rsidR="00A848A2">
              <w:rPr>
                <w:rFonts w:ascii="Century Gothic" w:hAnsi="Century Gothic" w:cstheme="minorHAnsi"/>
                <w:b/>
                <w:sz w:val="20"/>
                <w:szCs w:val="20"/>
              </w:rPr>
              <w:t>/5</w:t>
            </w:r>
            <w:r w:rsidR="004C6711" w:rsidRPr="00826025">
              <w:rPr>
                <w:rFonts w:ascii="Century Gothic" w:hAnsi="Century Gothic" w:cstheme="minorHAnsi"/>
                <w:b/>
                <w:sz w:val="20"/>
                <w:szCs w:val="20"/>
              </w:rPr>
              <w:t>/2017 &amp; ΩΡΑ 10.00</w:t>
            </w:r>
          </w:p>
        </w:tc>
      </w:tr>
      <w:tr w:rsidR="004C6711" w:rsidRPr="00826025"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ΚΕΝΤΡΟ ΚΟΙΝ. ΠΡΟΝΟΙΑΣ – ΠΑΠΑΡΗΓΟΠΟΥΛΟΥ 7</w:t>
            </w:r>
          </w:p>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2</w:t>
            </w:r>
            <w:r w:rsidRPr="00826025">
              <w:rPr>
                <w:rFonts w:ascii="Century Gothic" w:hAnsi="Century Gothic" w:cstheme="minorHAnsi"/>
                <w:b/>
                <w:sz w:val="20"/>
                <w:szCs w:val="20"/>
                <w:vertAlign w:val="superscript"/>
              </w:rPr>
              <w:t>ος</w:t>
            </w:r>
            <w:r w:rsidRPr="00826025">
              <w:rPr>
                <w:rFonts w:ascii="Century Gothic" w:hAnsi="Century Gothic" w:cstheme="minorHAnsi"/>
                <w:b/>
                <w:sz w:val="20"/>
                <w:szCs w:val="20"/>
              </w:rPr>
              <w:t xml:space="preserve"> ΟΡΟΦΟΣ - ΘΕΣΣΑΛΟΝΙΚΗ</w:t>
            </w:r>
          </w:p>
        </w:tc>
      </w:tr>
      <w:tr w:rsidR="004C6711" w:rsidRPr="00826025"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251279" w:rsidRDefault="004C6711" w:rsidP="00251279">
            <w:pPr>
              <w:pStyle w:val="3"/>
              <w:spacing w:line="280" w:lineRule="exact"/>
              <w:jc w:val="left"/>
              <w:rPr>
                <w:rFonts w:ascii="Century Gothic" w:hAnsi="Century Gothic" w:cstheme="minorHAnsi"/>
                <w:sz w:val="20"/>
              </w:rPr>
            </w:pPr>
            <w:r w:rsidRPr="00826025">
              <w:rPr>
                <w:rFonts w:ascii="Century Gothic" w:hAnsi="Century Gothic" w:cstheme="minorHAnsi"/>
                <w:sz w:val="20"/>
              </w:rPr>
              <w:t xml:space="preserve">ΚΩΔΙΚΟΣ </w:t>
            </w:r>
            <w:r w:rsidRPr="00826025">
              <w:rPr>
                <w:rFonts w:ascii="Century Gothic" w:hAnsi="Century Gothic" w:cstheme="minorHAnsi"/>
                <w:sz w:val="20"/>
                <w:lang w:val="en-US"/>
              </w:rPr>
              <w:t>CPV</w:t>
            </w:r>
          </w:p>
          <w:p w:rsidR="00251279" w:rsidRPr="00251279" w:rsidRDefault="00251279" w:rsidP="00251279">
            <w:pPr>
              <w:rPr>
                <w:rFonts w:ascii="Century Gothic" w:hAnsi="Century Gothic"/>
                <w:b/>
              </w:rPr>
            </w:pPr>
            <w:r w:rsidRPr="00251279">
              <w:rPr>
                <w:rFonts w:ascii="Century Gothic" w:hAnsi="Century Gothic"/>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A848A2" w:rsidRDefault="00625FD7" w:rsidP="00625FD7">
            <w:pPr>
              <w:keepNext/>
              <w:spacing w:after="0"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00A848A2">
              <w:rPr>
                <w:rFonts w:ascii="Century Gothic" w:hAnsi="Century Gothic" w:cstheme="minorHAnsi"/>
                <w:b/>
                <w:sz w:val="20"/>
                <w:szCs w:val="20"/>
                <w:lang w:val="en-US"/>
              </w:rPr>
              <w:t>35111000-5</w:t>
            </w:r>
          </w:p>
          <w:p w:rsidR="004C6711" w:rsidRPr="00826025" w:rsidRDefault="00251279" w:rsidP="00497771">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1429 (ΥΛΙΚΑ) &amp; 0412 (ΤΕΧΝΙΚΕΣ ΕΡΓΑΣΙΕΣ)</w:t>
            </w: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jc w:val="center"/>
              <w:outlineLvl w:val="8"/>
              <w:rPr>
                <w:rFonts w:ascii="Century Gothic" w:hAnsi="Century Gothic" w:cstheme="minorHAnsi"/>
                <w:b/>
                <w:sz w:val="20"/>
                <w:szCs w:val="20"/>
              </w:rPr>
            </w:pPr>
          </w:p>
        </w:tc>
      </w:tr>
      <w:tr w:rsidR="004C6711" w:rsidRPr="00826025"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ΚΩΔΙΚΟΣ </w:t>
            </w:r>
            <w:r w:rsidRPr="00826025">
              <w:rPr>
                <w:rFonts w:ascii="Century Gothic" w:hAnsi="Century Gothic" w:cstheme="minorHAnsi"/>
                <w:b/>
                <w:sz w:val="20"/>
                <w:szCs w:val="20"/>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lang w:val="en-US"/>
              </w:rPr>
              <w:t>GR</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ΠΡΟΫΠΟΛΟΓΙΣΘΕΙΣΑ ΔΑΠΑΝΗ ΧΩΡΙΣ ΦΠΑ</w:t>
            </w:r>
            <w:r w:rsidRPr="00826025">
              <w:rPr>
                <w:rStyle w:val="a6"/>
                <w:rFonts w:ascii="Century Gothic" w:hAnsi="Century Gothic" w:cstheme="minorHAnsi"/>
                <w:b/>
                <w:sz w:val="20"/>
                <w:szCs w:val="20"/>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51279" w:rsidP="00A848A2">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   </w:t>
            </w:r>
            <w:r w:rsidR="00A848A2">
              <w:rPr>
                <w:rFonts w:ascii="Century Gothic" w:hAnsi="Century Gothic" w:cstheme="minorHAnsi"/>
                <w:b/>
                <w:sz w:val="20"/>
                <w:szCs w:val="20"/>
                <w:lang w:val="en-US"/>
              </w:rPr>
              <w:t>44</w:t>
            </w:r>
            <w:r w:rsidR="00A848A2">
              <w:rPr>
                <w:rFonts w:ascii="Century Gothic" w:hAnsi="Century Gothic" w:cstheme="minorHAnsi"/>
                <w:b/>
                <w:sz w:val="20"/>
                <w:szCs w:val="20"/>
              </w:rPr>
              <w:t>.</w:t>
            </w:r>
            <w:r w:rsidR="00A848A2">
              <w:rPr>
                <w:rFonts w:ascii="Century Gothic" w:hAnsi="Century Gothic" w:cstheme="minorHAnsi"/>
                <w:b/>
                <w:sz w:val="20"/>
                <w:szCs w:val="20"/>
                <w:lang w:val="en-US"/>
              </w:rPr>
              <w:t>354</w:t>
            </w:r>
            <w:r w:rsidR="00A848A2">
              <w:rPr>
                <w:rFonts w:ascii="Century Gothic" w:hAnsi="Century Gothic" w:cstheme="minorHAnsi"/>
                <w:b/>
                <w:sz w:val="20"/>
                <w:szCs w:val="20"/>
              </w:rPr>
              <w:t>,</w:t>
            </w:r>
            <w:r w:rsidR="00A848A2">
              <w:rPr>
                <w:rFonts w:ascii="Century Gothic" w:hAnsi="Century Gothic" w:cstheme="minorHAnsi"/>
                <w:b/>
                <w:sz w:val="20"/>
                <w:szCs w:val="20"/>
                <w:lang w:val="en-US"/>
              </w:rPr>
              <w:t>84</w:t>
            </w:r>
            <w:r w:rsidR="00625FD7"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750E5B" w:rsidP="00625FD7">
            <w:pPr>
              <w:keepNext/>
              <w:spacing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Pr="00826025">
              <w:rPr>
                <w:rFonts w:ascii="Century Gothic" w:hAnsi="Century Gothic" w:cstheme="minorHAnsi"/>
                <w:b/>
                <w:sz w:val="20"/>
                <w:szCs w:val="20"/>
              </w:rPr>
              <w:t xml:space="preserve"> </w:t>
            </w:r>
            <w:r w:rsidR="00A848A2">
              <w:rPr>
                <w:rFonts w:ascii="Century Gothic" w:hAnsi="Century Gothic" w:cstheme="minorHAnsi"/>
                <w:b/>
                <w:sz w:val="20"/>
                <w:szCs w:val="20"/>
                <w:lang w:val="en-US"/>
              </w:rPr>
              <w:t>55.000.00</w:t>
            </w:r>
            <w:r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A747F3"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4</w:t>
            </w:r>
            <w:r w:rsidR="004C6711" w:rsidRPr="00826025">
              <w:rPr>
                <w:rFonts w:ascii="Century Gothic" w:hAnsi="Century Gothic" w:cstheme="minorHAnsi"/>
                <w:b/>
                <w:sz w:val="20"/>
                <w:szCs w:val="20"/>
              </w:rPr>
              <w:t xml:space="preserve"> ΜΗΝΕΣ</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826025" w:rsidRDefault="001A55C2"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27</w:t>
            </w:r>
            <w:r w:rsidR="00A848A2">
              <w:rPr>
                <w:rFonts w:ascii="Century Gothic" w:hAnsi="Century Gothic" w:cstheme="minorHAnsi"/>
                <w:b/>
                <w:sz w:val="20"/>
                <w:szCs w:val="20"/>
              </w:rPr>
              <w:t>/</w:t>
            </w:r>
            <w:r w:rsidR="00A848A2">
              <w:rPr>
                <w:rFonts w:ascii="Century Gothic" w:hAnsi="Century Gothic" w:cstheme="minorHAnsi"/>
                <w:b/>
                <w:sz w:val="20"/>
                <w:szCs w:val="20"/>
                <w:lang w:val="en-US"/>
              </w:rPr>
              <w:t>4</w:t>
            </w:r>
            <w:r w:rsidR="004C6711" w:rsidRPr="00826025">
              <w:rPr>
                <w:rFonts w:ascii="Century Gothic" w:hAnsi="Century Gothic" w:cstheme="minorHAnsi"/>
                <w:b/>
                <w:sz w:val="20"/>
                <w:szCs w:val="20"/>
              </w:rPr>
              <w:t>/2017</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ΤΟΠΟΣ </w:t>
            </w:r>
            <w:r w:rsidR="00625FD7" w:rsidRPr="00826025">
              <w:rPr>
                <w:rFonts w:ascii="Century Gothic" w:hAnsi="Century Gothic" w:cstheme="minorHAnsi"/>
                <w:b/>
                <w:sz w:val="20"/>
                <w:szCs w:val="20"/>
              </w:rPr>
              <w:t xml:space="preserve">ΕΚΤΕΛΕΣΗΣ ΕΡΓΑΣΙΩΝ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179C" w:rsidRDefault="00F1179C" w:rsidP="00497771">
            <w:pPr>
              <w:keepNext/>
              <w:spacing w:line="280" w:lineRule="exact"/>
              <w:jc w:val="both"/>
              <w:outlineLvl w:val="8"/>
              <w:rPr>
                <w:rFonts w:ascii="Century Gothic" w:hAnsi="Century Gothic" w:cstheme="minorHAnsi"/>
                <w:b/>
                <w:sz w:val="20"/>
                <w:szCs w:val="20"/>
              </w:rPr>
            </w:pPr>
            <w:r>
              <w:rPr>
                <w:rFonts w:ascii="Century Gothic" w:hAnsi="Century Gothic" w:cstheme="minorHAnsi"/>
                <w:b/>
                <w:sz w:val="20"/>
                <w:szCs w:val="20"/>
              </w:rPr>
              <w:t xml:space="preserve">ΣΤΟ ΚΑΤΣΚΗΝΩΤΙΚΟ ΚΕΝΤΡΟ «ΑΘΗΝΑ» ΣΤΟ ΛΙΤΟΧΩΡΟ </w:t>
            </w:r>
            <w:r w:rsidR="00545486">
              <w:rPr>
                <w:rFonts w:ascii="Century Gothic" w:hAnsi="Century Gothic" w:cstheme="minorHAnsi"/>
                <w:b/>
                <w:sz w:val="20"/>
                <w:szCs w:val="20"/>
              </w:rPr>
              <w:t>ΠΙΕΡΙΑΣ</w:t>
            </w:r>
            <w:r>
              <w:rPr>
                <w:rFonts w:ascii="Century Gothic" w:hAnsi="Century Gothic" w:cstheme="minorHAnsi"/>
                <w:b/>
                <w:sz w:val="20"/>
                <w:szCs w:val="20"/>
              </w:rPr>
              <w:t xml:space="preserve"> .</w:t>
            </w:r>
          </w:p>
          <w:p w:rsidR="00F1179C" w:rsidRDefault="00F1179C" w:rsidP="00497771">
            <w:pPr>
              <w:keepNext/>
              <w:spacing w:line="280" w:lineRule="exact"/>
              <w:jc w:val="both"/>
              <w:outlineLvl w:val="8"/>
              <w:rPr>
                <w:rFonts w:ascii="Century Gothic" w:hAnsi="Century Gothic" w:cstheme="minorHAnsi"/>
                <w:b/>
                <w:sz w:val="20"/>
                <w:szCs w:val="20"/>
              </w:rPr>
            </w:pPr>
          </w:p>
          <w:p w:rsidR="004C6711" w:rsidRPr="00826025" w:rsidRDefault="00625FD7" w:rsidP="00497771">
            <w:pPr>
              <w:keepNext/>
              <w:spacing w:line="280" w:lineRule="exact"/>
              <w:jc w:val="both"/>
              <w:outlineLvl w:val="8"/>
              <w:rPr>
                <w:rFonts w:ascii="Century Gothic" w:hAnsi="Century Gothic" w:cstheme="minorHAnsi"/>
                <w:b/>
                <w:sz w:val="20"/>
                <w:szCs w:val="20"/>
              </w:rPr>
            </w:pPr>
            <w:r w:rsidRPr="00826025">
              <w:rPr>
                <w:rFonts w:ascii="Century Gothic" w:hAnsi="Century Gothic" w:cstheme="minorHAnsi"/>
                <w:b/>
                <w:sz w:val="20"/>
                <w:szCs w:val="20"/>
              </w:rPr>
              <w:t xml:space="preserve"> ΤΕΧΝΙΚΕΣ ΠΡΟΔΙΑΓΡΑΦΕΣ</w:t>
            </w:r>
          </w:p>
        </w:tc>
      </w:tr>
    </w:tbl>
    <w:p w:rsidR="004C6711" w:rsidRPr="00826025" w:rsidRDefault="004C6711"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rPr>
          <w:rFonts w:ascii="Century Gothic" w:hAnsi="Century Gothic" w:cstheme="minorHAnsi"/>
          <w:b/>
          <w:sz w:val="20"/>
          <w:szCs w:val="20"/>
          <w:u w:val="single"/>
        </w:rPr>
      </w:pPr>
      <w:r w:rsidRPr="00826025">
        <w:rPr>
          <w:rFonts w:ascii="Century Gothic" w:hAnsi="Century Gothic" w:cstheme="minorHAnsi"/>
          <w:b/>
          <w:sz w:val="20"/>
          <w:szCs w:val="20"/>
          <w:u w:val="single"/>
        </w:rPr>
        <w:t>ΠΙΝΑΚΑΣ ΠΕΡΙΕΧΟΜΕΝΩΝ</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ΔΙΑΚΗΡΥΞΗ – ΓΕΝΙΚΟΙ ΟΡΟΙ ΔΙΑΓΩΝΙΣΜΟΥ (ΜΕΡΟΣ  Α΄)</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ΤΕΧΝΙΚΕΣ ΠΡΟΔΙΑΓΡΑ</w:t>
      </w:r>
      <w:r w:rsidR="00BD619B" w:rsidRPr="00826025">
        <w:rPr>
          <w:rFonts w:ascii="Century Gothic" w:hAnsi="Century Gothic" w:cstheme="minorHAnsi"/>
          <w:b/>
          <w:sz w:val="20"/>
          <w:szCs w:val="20"/>
        </w:rPr>
        <w:t xml:space="preserve">ΦΕΣ </w:t>
      </w:r>
      <w:r w:rsidRPr="00826025">
        <w:rPr>
          <w:rFonts w:ascii="Century Gothic" w:hAnsi="Century Gothic" w:cstheme="minorHAnsi"/>
          <w:b/>
          <w:sz w:val="20"/>
          <w:szCs w:val="20"/>
        </w:rPr>
        <w:t>– ΠΡΟΫΠΟΛΟΓΙΣΜΟΣ  (ΠΑΡΑΡΤΗΜΑ Α΄ )</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 ΟΙΚΟΝΟΜΙΚΗΣ ΠΡΟΣΦΟΡΑΣ. (ΠΑΡΑΡΤΗΜΑ Β΄)</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ΥΠΟΔΕΙΓΜΑΤΑ ΕΓΓΥΗΤΙΚΩΝ ΕΠΙΣΤΟΛΩΝ (ΠΑΡΑΡΤΗΜΑ  Γ΄)</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ΣΧΕΔΙΟ ΣΥΜΒΑΣΗΣ  (ΠΑΡΑΡΤΗΜΑ  Δ΄)</w:t>
      </w:r>
    </w:p>
    <w:p w:rsidR="004C6711" w:rsidRPr="00826025" w:rsidRDefault="00C709AC" w:rsidP="00D811B1">
      <w:pPr>
        <w:numPr>
          <w:ilvl w:val="0"/>
          <w:numId w:val="1"/>
        </w:numPr>
        <w:spacing w:before="120" w:after="0" w:line="280" w:lineRule="exact"/>
        <w:ind w:hanging="519"/>
        <w:jc w:val="both"/>
        <w:rPr>
          <w:rFonts w:ascii="Century Gothic" w:hAnsi="Century Gothic" w:cstheme="minorHAnsi"/>
          <w:b/>
          <w:sz w:val="20"/>
          <w:szCs w:val="20"/>
        </w:rPr>
      </w:pPr>
      <w:r>
        <w:rPr>
          <w:rFonts w:ascii="Century Gothic" w:hAnsi="Century Gothic" w:cstheme="minorHAnsi"/>
          <w:b/>
          <w:sz w:val="20"/>
          <w:szCs w:val="20"/>
        </w:rPr>
        <w:t>ΤΕΥΔ</w:t>
      </w:r>
      <w:r w:rsidR="004C6711" w:rsidRPr="00826025">
        <w:rPr>
          <w:rFonts w:ascii="Century Gothic" w:hAnsi="Century Gothic" w:cstheme="minorHAnsi"/>
          <w:b/>
          <w:sz w:val="20"/>
          <w:szCs w:val="20"/>
        </w:rPr>
        <w:t xml:space="preserve"> (ΠΑΡΑΡΤΗΜΑ Ε΄) </w:t>
      </w:r>
    </w:p>
    <w:p w:rsidR="00641D8A" w:rsidRPr="00641D8A" w:rsidRDefault="00641D8A" w:rsidP="00A747F3">
      <w:pPr>
        <w:spacing w:before="120" w:after="0" w:line="280" w:lineRule="exact"/>
        <w:jc w:val="both"/>
        <w:rPr>
          <w:rFonts w:cstheme="minorHAnsi"/>
          <w:b/>
          <w:sz w:val="20"/>
        </w:rPr>
      </w:pPr>
    </w:p>
    <w:p w:rsidR="004C6711" w:rsidRPr="00826025" w:rsidRDefault="004C6711" w:rsidP="004C6711">
      <w:pPr>
        <w:tabs>
          <w:tab w:val="left" w:pos="720"/>
        </w:tabs>
        <w:spacing w:before="120" w:line="280" w:lineRule="exact"/>
        <w:rPr>
          <w:rFonts w:ascii="Century Gothic" w:hAnsi="Century Gothic" w:cstheme="minorHAnsi"/>
          <w:b/>
          <w:sz w:val="20"/>
          <w:szCs w:val="20"/>
        </w:rPr>
      </w:pPr>
      <w:r w:rsidRPr="00826025">
        <w:rPr>
          <w:rFonts w:ascii="Century Gothic" w:hAnsi="Century Gothic" w:cstheme="minorHAnsi"/>
          <w:b/>
          <w:sz w:val="20"/>
          <w:szCs w:val="20"/>
        </w:rPr>
        <w:t>Έχοντας υπόψη:</w:t>
      </w:r>
    </w:p>
    <w:p w:rsidR="004C6711" w:rsidRPr="00826025" w:rsidRDefault="004C6711" w:rsidP="004C6711">
      <w:pPr>
        <w:autoSpaceDE w:val="0"/>
        <w:autoSpaceDN w:val="0"/>
        <w:adjustRightInd w:val="0"/>
        <w:spacing w:before="12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1. Τις διατάξεις όπως αυτές ισχύουν:</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eastAsia="Times New Roman" w:hAnsi="Century Gothic" w:cstheme="minorHAnsi"/>
          <w:sz w:val="20"/>
          <w:szCs w:val="20"/>
        </w:rPr>
      </w:pPr>
      <w:r w:rsidRPr="00826025">
        <w:rPr>
          <w:rFonts w:ascii="Century Gothic" w:hAnsi="Century Gothic" w:cstheme="minorHAnsi"/>
          <w:sz w:val="20"/>
          <w:szCs w:val="20"/>
        </w:rPr>
        <w:t xml:space="preserve">Τις διατάξεις του </w:t>
      </w:r>
      <w:r w:rsidRPr="00826025">
        <w:rPr>
          <w:rFonts w:ascii="Century Gothic" w:hAnsi="Century Gothic" w:cstheme="minorHAnsi"/>
          <w:b/>
          <w:sz w:val="20"/>
          <w:szCs w:val="20"/>
        </w:rPr>
        <w:t>άρθρου 9 του Ν. 4109/2013</w:t>
      </w:r>
      <w:r w:rsidRPr="00826025">
        <w:rPr>
          <w:rFonts w:ascii="Century Gothic" w:hAnsi="Century Gothic" w:cstheme="minorHAnsi"/>
          <w:sz w:val="20"/>
          <w:szCs w:val="20"/>
        </w:rPr>
        <w:t xml:space="preserve"> (ΦΕΚ 16/Α/23.1.2013) «Κατάργηση και συγχώνευση των Ν.Π.Δ.Δ.  και του ευρύτερου Δημόσιου Τομέα».</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pacing w:val="-2"/>
          <w:sz w:val="20"/>
          <w:szCs w:val="20"/>
        </w:rPr>
      </w:pPr>
      <w:r w:rsidRPr="00826025">
        <w:rPr>
          <w:rFonts w:ascii="Century Gothic" w:hAnsi="Century Gothic" w:cstheme="minorHAnsi"/>
          <w:spacing w:val="-2"/>
          <w:sz w:val="20"/>
          <w:szCs w:val="20"/>
        </w:rPr>
        <w:lastRenderedPageBreak/>
        <w:t xml:space="preserve">Του </w:t>
      </w:r>
      <w:r w:rsidRPr="00826025">
        <w:rPr>
          <w:rFonts w:ascii="Century Gothic" w:hAnsi="Century Gothic" w:cstheme="minorHAnsi"/>
          <w:b/>
          <w:spacing w:val="-2"/>
          <w:sz w:val="20"/>
          <w:szCs w:val="20"/>
        </w:rPr>
        <w:t>Ν. 4072/2012</w:t>
      </w:r>
      <w:r w:rsidRPr="00826025">
        <w:rPr>
          <w:rFonts w:ascii="Century Gothic" w:hAnsi="Century Gothic" w:cstheme="minorHAnsi"/>
          <w:spacing w:val="-2"/>
          <w:sz w:val="20"/>
          <w:szCs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4250/2014</w:t>
      </w:r>
      <w:r w:rsidRPr="00826025">
        <w:rPr>
          <w:rFonts w:ascii="Century Gothic" w:hAnsi="Century Gothic" w:cstheme="minorHAnsi"/>
          <w:sz w:val="20"/>
          <w:szCs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4254/2014</w:t>
      </w:r>
      <w:r w:rsidRPr="00826025">
        <w:rPr>
          <w:rFonts w:ascii="Century Gothic" w:hAnsi="Century Gothic" w:cstheme="minorHAnsi"/>
          <w:sz w:val="20"/>
          <w:szCs w:val="20"/>
        </w:rPr>
        <w:t xml:space="preserve"> «Μέτρα στήριξης και ανάπτυξης της ελληνικής οικονομίας στο πλαίσιο εφαρμογής του ν. 4046/2012 και άλλες διατάξεις»</w:t>
      </w:r>
    </w:p>
    <w:p w:rsidR="00837FD6" w:rsidRDefault="0095387C"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1.5 </w:t>
      </w:r>
      <w:r w:rsidR="00837FD6">
        <w:rPr>
          <w:rFonts w:ascii="Century Gothic" w:hAnsi="Century Gothic" w:cstheme="minorHAnsi"/>
          <w:sz w:val="20"/>
          <w:szCs w:val="20"/>
        </w:rPr>
        <w:t xml:space="preserve">  </w:t>
      </w:r>
      <w:r w:rsidR="00FD19AB" w:rsidRPr="0095387C">
        <w:rPr>
          <w:rFonts w:ascii="Century Gothic" w:hAnsi="Century Gothic" w:cstheme="minorHAnsi"/>
          <w:sz w:val="20"/>
          <w:szCs w:val="20"/>
        </w:rPr>
        <w:t>Τον</w:t>
      </w:r>
      <w:r w:rsidR="00837FD6">
        <w:rPr>
          <w:rFonts w:ascii="Century Gothic" w:hAnsi="Century Gothic" w:cstheme="minorHAnsi"/>
          <w:sz w:val="20"/>
          <w:szCs w:val="20"/>
        </w:rPr>
        <w:t xml:space="preserve"> </w:t>
      </w:r>
      <w:r w:rsidR="00837FD6" w:rsidRPr="00837FD6">
        <w:rPr>
          <w:rFonts w:ascii="Century Gothic" w:hAnsi="Century Gothic" w:cstheme="minorHAnsi"/>
          <w:b/>
          <w:sz w:val="20"/>
          <w:szCs w:val="20"/>
        </w:rPr>
        <w:t>Ν.4155/2013</w:t>
      </w:r>
      <w:r w:rsidR="00837FD6">
        <w:rPr>
          <w:rFonts w:ascii="Century Gothic" w:hAnsi="Century Gothic" w:cstheme="minorHAnsi"/>
          <w:sz w:val="20"/>
          <w:szCs w:val="20"/>
        </w:rPr>
        <w:t xml:space="preserve"> και</w:t>
      </w:r>
      <w:r w:rsidR="00FD19AB" w:rsidRPr="0095387C">
        <w:rPr>
          <w:rFonts w:ascii="Century Gothic" w:hAnsi="Century Gothic" w:cstheme="minorHAnsi"/>
          <w:sz w:val="20"/>
          <w:szCs w:val="20"/>
        </w:rPr>
        <w:t xml:space="preserve"> </w:t>
      </w:r>
      <w:r w:rsidR="00FD19AB" w:rsidRPr="0095387C">
        <w:rPr>
          <w:rFonts w:ascii="Century Gothic" w:hAnsi="Century Gothic" w:cstheme="minorHAnsi"/>
          <w:b/>
          <w:sz w:val="20"/>
          <w:szCs w:val="20"/>
        </w:rPr>
        <w:t>Ν.4013/2011</w:t>
      </w:r>
      <w:r w:rsidR="00FD19AB" w:rsidRPr="0095387C">
        <w:rPr>
          <w:rFonts w:ascii="Century Gothic" w:hAnsi="Century Gothic" w:cstheme="minorHAnsi"/>
          <w:sz w:val="20"/>
          <w:szCs w:val="20"/>
        </w:rPr>
        <w:t xml:space="preserve">(ΦΕΚ 204/Α΄/15-9-2011) «περί σύστασης </w:t>
      </w:r>
      <w:r w:rsidR="00837FD6">
        <w:rPr>
          <w:rFonts w:ascii="Century Gothic" w:hAnsi="Century Gothic" w:cstheme="minorHAnsi"/>
          <w:sz w:val="20"/>
          <w:szCs w:val="20"/>
        </w:rPr>
        <w:t xml:space="preserve">    </w:t>
      </w:r>
    </w:p>
    <w:p w:rsidR="00826025" w:rsidRPr="00837FD6" w:rsidRDefault="00837FD6"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Ενιαίας  </w:t>
      </w:r>
      <w:r w:rsidR="00FD19AB" w:rsidRPr="00837FD6">
        <w:rPr>
          <w:rFonts w:ascii="Century Gothic" w:hAnsi="Century Gothic" w:cstheme="minorHAnsi"/>
          <w:sz w:val="20"/>
          <w:szCs w:val="20"/>
        </w:rPr>
        <w:t xml:space="preserve">Ανεξάρτητης  Αρχής Δημοσίων Συμβάσεων και Κεντρικού Ηλεκτρονικού  </w:t>
      </w:r>
      <w:r w:rsidR="00826025" w:rsidRPr="00837FD6">
        <w:rPr>
          <w:rFonts w:ascii="Century Gothic" w:hAnsi="Century Gothic" w:cstheme="minorHAnsi"/>
          <w:sz w:val="20"/>
          <w:szCs w:val="20"/>
        </w:rPr>
        <w:t xml:space="preserve"> </w:t>
      </w:r>
    </w:p>
    <w:p w:rsidR="00FD19AB" w:rsidRPr="00826025" w:rsidRDefault="00837FD6" w:rsidP="00826025">
      <w:pPr>
        <w:pStyle w:val="a5"/>
        <w:spacing w:after="0" w:line="216" w:lineRule="auto"/>
        <w:ind w:left="360"/>
        <w:jc w:val="both"/>
        <w:rPr>
          <w:rFonts w:ascii="Century Gothic" w:hAnsi="Century Gothic" w:cstheme="minorHAnsi"/>
          <w:sz w:val="20"/>
          <w:szCs w:val="20"/>
        </w:rPr>
      </w:pPr>
      <w:r>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Μητρώου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Δημοσίων Συμβάσεων».</w:t>
      </w:r>
    </w:p>
    <w:p w:rsidR="00FD19AB" w:rsidRPr="00826025" w:rsidRDefault="00837FD6"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Pr>
          <w:rFonts w:ascii="Century Gothic" w:hAnsi="Century Gothic" w:cstheme="minorHAnsi"/>
          <w:sz w:val="20"/>
          <w:szCs w:val="20"/>
        </w:rPr>
        <w:t>1.6</w:t>
      </w:r>
      <w:r w:rsidR="00FD19AB"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 Το </w:t>
      </w:r>
      <w:r w:rsidR="00FD19AB" w:rsidRPr="00826025">
        <w:rPr>
          <w:rFonts w:ascii="Century Gothic" w:hAnsi="Century Gothic" w:cstheme="minorHAnsi"/>
          <w:b/>
          <w:sz w:val="20"/>
          <w:szCs w:val="20"/>
        </w:rPr>
        <w:t>ΠΔ24</w:t>
      </w:r>
      <w:r w:rsidR="00FD19AB" w:rsidRPr="00826025">
        <w:rPr>
          <w:rFonts w:ascii="Century Gothic" w:hAnsi="Century Gothic" w:cstheme="minorHAnsi"/>
          <w:sz w:val="20"/>
          <w:szCs w:val="20"/>
        </w:rPr>
        <w:t xml:space="preserve">(ΦΕΚ20 τ.Α΄27-01-2015 σχετικά με την μετονομασία του Υπουργείου   </w:t>
      </w:r>
    </w:p>
    <w:p w:rsidR="00FD19AB" w:rsidRPr="00826025" w:rsidRDefault="00FD19AB" w:rsidP="00964B24">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Εργασίας</w:t>
      </w:r>
    </w:p>
    <w:p w:rsidR="00F3423C" w:rsidRPr="00826025" w:rsidRDefault="00750E5B"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964B24"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837FD6">
        <w:rPr>
          <w:rFonts w:ascii="Century Gothic" w:hAnsi="Century Gothic" w:cstheme="minorHAnsi"/>
          <w:sz w:val="20"/>
          <w:szCs w:val="20"/>
        </w:rPr>
        <w:t>1.7</w:t>
      </w:r>
      <w:r w:rsidR="0095387C">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Του  </w:t>
      </w:r>
      <w:r w:rsidR="004C6711" w:rsidRPr="00826025">
        <w:rPr>
          <w:rFonts w:ascii="Century Gothic" w:hAnsi="Century Gothic" w:cstheme="minorHAnsi"/>
          <w:b/>
          <w:sz w:val="20"/>
          <w:szCs w:val="20"/>
        </w:rPr>
        <w:t>N. 4412/2016</w:t>
      </w:r>
      <w:r w:rsidR="004C6711" w:rsidRPr="00826025">
        <w:rPr>
          <w:rFonts w:ascii="Century Gothic" w:hAnsi="Century Gothic" w:cstheme="minorHAnsi"/>
          <w:sz w:val="20"/>
          <w:szCs w:val="20"/>
        </w:rPr>
        <w:t xml:space="preserve"> (ΦΕΚ 47/τ. Α΄/08.08.2016) Δημόσιες Συμβάσεις Έργων, </w:t>
      </w:r>
      <w:r w:rsidR="00F3423C" w:rsidRPr="00826025">
        <w:rPr>
          <w:rFonts w:ascii="Century Gothic" w:hAnsi="Century Gothic" w:cstheme="minorHAnsi"/>
          <w:sz w:val="20"/>
          <w:szCs w:val="20"/>
        </w:rPr>
        <w:t xml:space="preserve"> </w:t>
      </w:r>
    </w:p>
    <w:p w:rsidR="00826025" w:rsidRDefault="00F3423C"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Προμηθειών και Υπηρεσιών (προσαρμογή στις οδηγίες 2014/24/ΕΕ &amp; </w:t>
      </w:r>
    </w:p>
    <w:p w:rsidR="004C6711" w:rsidRDefault="00826025"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2014/25/ΕΕ) </w:t>
      </w:r>
    </w:p>
    <w:p w:rsidR="00837FD6" w:rsidRDefault="00837FD6" w:rsidP="00837FD6">
      <w:pPr>
        <w:pStyle w:val="a5"/>
        <w:spacing w:after="0"/>
        <w:ind w:left="0"/>
        <w:jc w:val="left"/>
        <w:rPr>
          <w:rFonts w:ascii="Century Gothic" w:hAnsi="Century Gothic"/>
          <w:sz w:val="20"/>
          <w:szCs w:val="20"/>
        </w:rPr>
      </w:pPr>
      <w:r>
        <w:rPr>
          <w:rFonts w:ascii="Century Gothic" w:hAnsi="Century Gothic" w:cstheme="minorHAnsi"/>
          <w:sz w:val="20"/>
          <w:szCs w:val="20"/>
        </w:rPr>
        <w:t xml:space="preserve">    1.8    </w:t>
      </w:r>
      <w:r w:rsidRPr="00837FD6">
        <w:rPr>
          <w:rFonts w:ascii="Century Gothic" w:hAnsi="Century Gothic"/>
          <w:sz w:val="20"/>
          <w:szCs w:val="20"/>
        </w:rPr>
        <w:t>Την με υπ΄. αρ. οικ. Δ9/44844/11755/17-1</w:t>
      </w:r>
      <w:r>
        <w:rPr>
          <w:rFonts w:ascii="Century Gothic" w:hAnsi="Century Gothic"/>
          <w:sz w:val="20"/>
          <w:szCs w:val="20"/>
        </w:rPr>
        <w:t xml:space="preserve">0-2016 (ΦΕΚ ΥΟΔΔ 583/1-11-2016)   </w:t>
      </w:r>
    </w:p>
    <w:p w:rsid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w:t>
      </w:r>
      <w:r w:rsidRPr="00837FD6">
        <w:rPr>
          <w:rFonts w:ascii="Century Gothic" w:hAnsi="Century Gothic"/>
          <w:sz w:val="20"/>
          <w:szCs w:val="20"/>
        </w:rPr>
        <w:t>Απόφαση του Υπουργού Εργασίας, Κο</w:t>
      </w:r>
      <w:r>
        <w:rPr>
          <w:rFonts w:ascii="Century Gothic" w:hAnsi="Century Gothic"/>
          <w:sz w:val="20"/>
          <w:szCs w:val="20"/>
        </w:rPr>
        <w:t xml:space="preserve">ινωνικής Ασφάλισης και Πρόνοιας                </w:t>
      </w:r>
    </w:p>
    <w:p w:rsidR="00837FD6" w:rsidRP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περί διορισμού Προέδρου </w:t>
      </w:r>
      <w:r w:rsidRPr="00837FD6">
        <w:rPr>
          <w:rFonts w:ascii="Century Gothic" w:hAnsi="Century Gothic"/>
          <w:sz w:val="20"/>
          <w:szCs w:val="20"/>
        </w:rPr>
        <w:t xml:space="preserve">και Δ.Σ. </w:t>
      </w:r>
      <w:r>
        <w:rPr>
          <w:rFonts w:ascii="Century Gothic" w:hAnsi="Century Gothic"/>
          <w:sz w:val="20"/>
          <w:szCs w:val="20"/>
        </w:rPr>
        <w:t>του Κέντρου Κοινωνικής Πρόνοιας- ΠΚΜ .</w:t>
      </w:r>
    </w:p>
    <w:p w:rsidR="004C6711" w:rsidRPr="00826025" w:rsidRDefault="004C6711" w:rsidP="00F3423C">
      <w:pPr>
        <w:spacing w:before="120" w:line="216" w:lineRule="auto"/>
        <w:jc w:val="both"/>
        <w:rPr>
          <w:rFonts w:ascii="Century Gothic" w:hAnsi="Century Gothic" w:cstheme="minorHAnsi"/>
          <w:iCs/>
          <w:sz w:val="20"/>
          <w:szCs w:val="20"/>
        </w:rPr>
      </w:pPr>
    </w:p>
    <w:p w:rsidR="004C6711" w:rsidRPr="00826025" w:rsidRDefault="004C6711" w:rsidP="00D811B1">
      <w:pPr>
        <w:numPr>
          <w:ilvl w:val="0"/>
          <w:numId w:val="2"/>
        </w:numPr>
        <w:autoSpaceDE w:val="0"/>
        <w:autoSpaceDN w:val="0"/>
        <w:adjustRightInd w:val="0"/>
        <w:spacing w:before="120" w:after="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Τις αποφάσεις:</w:t>
      </w:r>
    </w:p>
    <w:p w:rsidR="004C6711" w:rsidRPr="00826025"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Την ανάρτηση στο ΚΗΜΔΗΣ  του πρωτογενούς αιτήματος στοιχείων που αφορούν τις τεχνικές προδιαγραφές</w:t>
      </w:r>
      <w:r w:rsidR="004C6711" w:rsidRPr="00826025">
        <w:rPr>
          <w:rFonts w:ascii="Century Gothic" w:hAnsi="Century Gothic" w:cstheme="minorHAnsi"/>
          <w:sz w:val="20"/>
          <w:szCs w:val="20"/>
        </w:rPr>
        <w:t xml:space="preserve"> (</w:t>
      </w:r>
      <w:r w:rsidR="004C6711" w:rsidRPr="00B063D4">
        <w:rPr>
          <w:rFonts w:ascii="Century Gothic" w:hAnsi="Century Gothic" w:cstheme="minorHAnsi"/>
          <w:sz w:val="20"/>
          <w:szCs w:val="20"/>
        </w:rPr>
        <w:t>1</w:t>
      </w:r>
      <w:r w:rsidRPr="00B063D4">
        <w:rPr>
          <w:rFonts w:ascii="Century Gothic" w:hAnsi="Century Gothic" w:cstheme="minorHAnsi"/>
          <w:sz w:val="20"/>
          <w:szCs w:val="20"/>
        </w:rPr>
        <w:t>7</w:t>
      </w:r>
      <w:r w:rsidRPr="00B063D4">
        <w:rPr>
          <w:rFonts w:ascii="Century Gothic" w:hAnsi="Century Gothic" w:cstheme="minorHAnsi"/>
          <w:sz w:val="20"/>
          <w:szCs w:val="20"/>
          <w:lang w:val="en-US"/>
        </w:rPr>
        <w:t>REQ</w:t>
      </w:r>
      <w:r w:rsidR="00AB5E86">
        <w:rPr>
          <w:rFonts w:ascii="Century Gothic" w:hAnsi="Century Gothic" w:cstheme="minorHAnsi"/>
          <w:sz w:val="20"/>
          <w:szCs w:val="20"/>
        </w:rPr>
        <w:t>00</w:t>
      </w:r>
      <w:r w:rsidR="00AB5E86" w:rsidRPr="00AB5E86">
        <w:rPr>
          <w:rFonts w:ascii="Century Gothic" w:hAnsi="Century Gothic" w:cstheme="minorHAnsi"/>
          <w:sz w:val="20"/>
          <w:szCs w:val="20"/>
        </w:rPr>
        <w:t>6056948</w:t>
      </w:r>
      <w:r w:rsidR="00AB5E86">
        <w:rPr>
          <w:rFonts w:ascii="Century Gothic" w:hAnsi="Century Gothic" w:cstheme="minorHAnsi"/>
          <w:sz w:val="20"/>
          <w:szCs w:val="20"/>
        </w:rPr>
        <w:t>.2017-0</w:t>
      </w:r>
      <w:r w:rsidR="00AB5E86" w:rsidRPr="00AB5E86">
        <w:rPr>
          <w:rFonts w:ascii="Century Gothic" w:hAnsi="Century Gothic" w:cstheme="minorHAnsi"/>
          <w:sz w:val="20"/>
          <w:szCs w:val="20"/>
        </w:rPr>
        <w:t>4</w:t>
      </w:r>
      <w:r w:rsidRPr="00B063D4">
        <w:rPr>
          <w:rFonts w:ascii="Century Gothic" w:hAnsi="Century Gothic" w:cstheme="minorHAnsi"/>
          <w:sz w:val="20"/>
          <w:szCs w:val="20"/>
        </w:rPr>
        <w:t>-</w:t>
      </w:r>
      <w:r w:rsidR="00AB5E86" w:rsidRPr="00AB5E86">
        <w:rPr>
          <w:rFonts w:ascii="Century Gothic" w:hAnsi="Century Gothic" w:cstheme="minorHAnsi"/>
          <w:sz w:val="20"/>
          <w:szCs w:val="20"/>
        </w:rPr>
        <w:t>11</w:t>
      </w:r>
      <w:r w:rsidR="004C6711" w:rsidRPr="00B063D4">
        <w:rPr>
          <w:rFonts w:ascii="Century Gothic" w:hAnsi="Century Gothic" w:cstheme="minorHAnsi"/>
          <w:sz w:val="20"/>
          <w:szCs w:val="20"/>
        </w:rPr>
        <w:t>)</w:t>
      </w:r>
      <w:r w:rsidR="0081752D">
        <w:rPr>
          <w:rFonts w:ascii="Century Gothic" w:hAnsi="Century Gothic" w:cstheme="minorHAnsi"/>
          <w:sz w:val="20"/>
          <w:szCs w:val="20"/>
        </w:rPr>
        <w:t>και της διακήρυξης (</w:t>
      </w:r>
      <w:r w:rsidR="00AD2038" w:rsidRPr="002524E5">
        <w:rPr>
          <w:rFonts w:ascii="Century Gothic" w:hAnsi="Century Gothic" w:cstheme="minorHAnsi"/>
          <w:sz w:val="20"/>
          <w:szCs w:val="20"/>
        </w:rPr>
        <w:t>17</w:t>
      </w:r>
      <w:r w:rsidR="00AD2038" w:rsidRPr="002524E5">
        <w:rPr>
          <w:rFonts w:ascii="Century Gothic" w:hAnsi="Century Gothic" w:cstheme="minorHAnsi"/>
          <w:sz w:val="20"/>
          <w:szCs w:val="20"/>
          <w:lang w:val="en-US"/>
        </w:rPr>
        <w:t>PROC</w:t>
      </w:r>
      <w:r w:rsidR="001930DD" w:rsidRPr="002524E5">
        <w:rPr>
          <w:rFonts w:ascii="Century Gothic" w:hAnsi="Century Gothic" w:cstheme="minorHAnsi"/>
          <w:sz w:val="20"/>
          <w:szCs w:val="20"/>
        </w:rPr>
        <w:t>00</w:t>
      </w:r>
      <w:r w:rsidR="002524E5" w:rsidRPr="002524E5">
        <w:rPr>
          <w:rFonts w:ascii="Century Gothic" w:hAnsi="Century Gothic" w:cstheme="minorHAnsi"/>
          <w:sz w:val="20"/>
          <w:szCs w:val="20"/>
        </w:rPr>
        <w:t>6106531</w:t>
      </w:r>
      <w:r w:rsidR="0081752D">
        <w:rPr>
          <w:rFonts w:ascii="Century Gothic" w:hAnsi="Century Gothic" w:cstheme="minorHAnsi"/>
          <w:sz w:val="20"/>
          <w:szCs w:val="20"/>
        </w:rPr>
        <w:t xml:space="preserve">  </w:t>
      </w:r>
      <w:r w:rsidR="002524E5" w:rsidRPr="002524E5">
        <w:rPr>
          <w:rFonts w:ascii="Century Gothic" w:hAnsi="Century Gothic" w:cstheme="minorHAnsi"/>
          <w:sz w:val="20"/>
          <w:szCs w:val="20"/>
        </w:rPr>
        <w:t>2017-04-26).</w:t>
      </w:r>
      <w:r w:rsidR="0081752D">
        <w:rPr>
          <w:rFonts w:ascii="Century Gothic" w:hAnsi="Century Gothic" w:cstheme="minorHAnsi"/>
          <w:sz w:val="20"/>
          <w:szCs w:val="20"/>
        </w:rPr>
        <w:t xml:space="preserve">                          )</w:t>
      </w:r>
      <w:r w:rsidR="004C6711" w:rsidRPr="00826025">
        <w:rPr>
          <w:rFonts w:ascii="Century Gothic" w:hAnsi="Century Gothic" w:cstheme="minorHAnsi"/>
          <w:sz w:val="20"/>
          <w:szCs w:val="20"/>
        </w:rPr>
        <w:t>.</w:t>
      </w:r>
    </w:p>
    <w:p w:rsidR="004C6711" w:rsidRPr="005C1364"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5C1364">
        <w:rPr>
          <w:rFonts w:ascii="Century Gothic" w:hAnsi="Century Gothic" w:cstheme="minorHAnsi"/>
          <w:sz w:val="20"/>
          <w:szCs w:val="20"/>
        </w:rPr>
        <w:t>Την υπ΄αριθμ.  Α</w:t>
      </w:r>
      <w:r w:rsidR="00AE4DA8" w:rsidRPr="005C1364">
        <w:rPr>
          <w:rFonts w:ascii="Century Gothic" w:hAnsi="Century Gothic" w:cstheme="minorHAnsi"/>
          <w:sz w:val="20"/>
          <w:szCs w:val="20"/>
        </w:rPr>
        <w:t>/</w:t>
      </w:r>
      <w:r w:rsidRPr="005C1364">
        <w:rPr>
          <w:rFonts w:ascii="Century Gothic" w:hAnsi="Century Gothic" w:cstheme="minorHAnsi"/>
          <w:sz w:val="20"/>
          <w:szCs w:val="20"/>
        </w:rPr>
        <w:t>Α3/23.1.2017</w:t>
      </w:r>
      <w:r w:rsidR="004C6711" w:rsidRPr="005C1364">
        <w:rPr>
          <w:rFonts w:ascii="Century Gothic" w:hAnsi="Century Gothic" w:cstheme="minorHAnsi"/>
          <w:sz w:val="20"/>
          <w:szCs w:val="20"/>
        </w:rPr>
        <w:t xml:space="preserve">  ανάληψη υποχρέωσης και δέσμε</w:t>
      </w:r>
      <w:r w:rsidR="00AE4DA8" w:rsidRPr="005C1364">
        <w:rPr>
          <w:rFonts w:ascii="Century Gothic" w:hAnsi="Century Gothic" w:cstheme="minorHAnsi"/>
          <w:sz w:val="20"/>
          <w:szCs w:val="20"/>
        </w:rPr>
        <w:t xml:space="preserve">υση πίστωσης (ΑΔΑ </w:t>
      </w:r>
      <w:r w:rsidRPr="005C1364">
        <w:rPr>
          <w:rFonts w:ascii="Century Gothic" w:hAnsi="Century Gothic" w:cstheme="minorHAnsi"/>
          <w:sz w:val="20"/>
          <w:szCs w:val="20"/>
        </w:rPr>
        <w:t>:ΕΡΝΗΟΞΧΣ-9ΣΞ</w:t>
      </w:r>
      <w:r w:rsidR="004C6711" w:rsidRPr="005C1364">
        <w:rPr>
          <w:rFonts w:ascii="Century Gothic" w:hAnsi="Century Gothic" w:cstheme="minorHAnsi"/>
          <w:sz w:val="20"/>
          <w:szCs w:val="20"/>
        </w:rPr>
        <w:t>)</w:t>
      </w:r>
      <w:r w:rsidRPr="005C1364">
        <w:rPr>
          <w:rFonts w:ascii="Century Gothic" w:hAnsi="Century Gothic" w:cstheme="minorHAnsi"/>
          <w:sz w:val="20"/>
          <w:szCs w:val="20"/>
        </w:rPr>
        <w:t xml:space="preserve"> &amp; την υπ΄ αριθμ. Α/Α20/23.01.2017 ανάληψη υποχρέωσης και δέσμευση πίστωσης (ΑΔΑ:70Ζ1ΟΞΧΣ-ΓΒΦ).  </w:t>
      </w:r>
    </w:p>
    <w:p w:rsidR="004C6711" w:rsidRPr="00826025"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 xml:space="preserve">Την υπ΄αριθμ. </w:t>
      </w:r>
      <w:r w:rsidR="00AB5E86" w:rsidRPr="00AB5E86">
        <w:rPr>
          <w:rFonts w:ascii="Century Gothic" w:hAnsi="Century Gothic" w:cstheme="minorHAnsi"/>
          <w:sz w:val="20"/>
          <w:szCs w:val="20"/>
        </w:rPr>
        <w:t>1</w:t>
      </w:r>
      <w:r w:rsidR="00AB5E86">
        <w:rPr>
          <w:rFonts w:ascii="Century Gothic" w:hAnsi="Century Gothic" w:cstheme="minorHAnsi"/>
          <w:sz w:val="20"/>
          <w:szCs w:val="20"/>
        </w:rPr>
        <w:t>4η/</w:t>
      </w:r>
      <w:r w:rsidR="00AB5E86" w:rsidRPr="00AB5E86">
        <w:rPr>
          <w:rFonts w:ascii="Century Gothic" w:hAnsi="Century Gothic" w:cstheme="minorHAnsi"/>
          <w:sz w:val="20"/>
          <w:szCs w:val="20"/>
        </w:rPr>
        <w:t>05</w:t>
      </w:r>
      <w:r w:rsidR="00AB5E86">
        <w:rPr>
          <w:rFonts w:ascii="Century Gothic" w:hAnsi="Century Gothic" w:cstheme="minorHAnsi"/>
          <w:sz w:val="20"/>
          <w:szCs w:val="20"/>
        </w:rPr>
        <w:t>.</w:t>
      </w:r>
      <w:r w:rsidR="00AB5E86" w:rsidRPr="00AB5E86">
        <w:rPr>
          <w:rFonts w:ascii="Century Gothic" w:hAnsi="Century Gothic" w:cstheme="minorHAnsi"/>
          <w:sz w:val="20"/>
          <w:szCs w:val="20"/>
        </w:rPr>
        <w:t>04</w:t>
      </w:r>
      <w:r w:rsidR="00AB5E86">
        <w:rPr>
          <w:rFonts w:ascii="Century Gothic" w:hAnsi="Century Gothic" w:cstheme="minorHAnsi"/>
          <w:sz w:val="20"/>
          <w:szCs w:val="20"/>
        </w:rPr>
        <w:t>.201</w:t>
      </w:r>
      <w:r w:rsidR="00AB5E86" w:rsidRPr="00AB5E86">
        <w:rPr>
          <w:rFonts w:ascii="Century Gothic" w:hAnsi="Century Gothic" w:cstheme="minorHAnsi"/>
          <w:sz w:val="20"/>
          <w:szCs w:val="20"/>
        </w:rPr>
        <w:t>7</w:t>
      </w:r>
      <w:r w:rsidR="006A726C" w:rsidRPr="00826025">
        <w:rPr>
          <w:rFonts w:ascii="Century Gothic" w:hAnsi="Century Gothic" w:cstheme="minorHAnsi"/>
          <w:sz w:val="20"/>
          <w:szCs w:val="20"/>
        </w:rPr>
        <w:t xml:space="preserve"> (ΑΔ</w:t>
      </w:r>
      <w:r w:rsidR="00AB5E86">
        <w:rPr>
          <w:rFonts w:ascii="Century Gothic" w:hAnsi="Century Gothic" w:cstheme="minorHAnsi"/>
          <w:sz w:val="20"/>
          <w:szCs w:val="20"/>
        </w:rPr>
        <w:t xml:space="preserve">Α: </w:t>
      </w:r>
      <w:r w:rsidR="00A222BF">
        <w:rPr>
          <w:rFonts w:ascii="Century Gothic" w:hAnsi="Century Gothic" w:cstheme="minorHAnsi"/>
          <w:sz w:val="20"/>
          <w:szCs w:val="20"/>
        </w:rPr>
        <w:t>7390ΟΞΧΣ-Θ57</w:t>
      </w:r>
      <w:r w:rsidRPr="00826025">
        <w:rPr>
          <w:rFonts w:ascii="Century Gothic" w:hAnsi="Century Gothic" w:cstheme="minorHAnsi"/>
          <w:sz w:val="20"/>
          <w:szCs w:val="20"/>
        </w:rPr>
        <w:t>) Απόφαση του Διοικητικού Συμβουλίου περί έγκρισης διενέργειας του διαγωνισμού.</w:t>
      </w:r>
    </w:p>
    <w:p w:rsidR="004C6711" w:rsidRPr="00826025" w:rsidRDefault="004C6711" w:rsidP="004C6711">
      <w:pPr>
        <w:pStyle w:val="4"/>
        <w:spacing w:before="480" w:after="120" w:line="280" w:lineRule="exact"/>
        <w:rPr>
          <w:rFonts w:ascii="Century Gothic" w:hAnsi="Century Gothic" w:cstheme="minorHAnsi"/>
          <w:sz w:val="20"/>
          <w:u w:val="single"/>
        </w:rPr>
      </w:pPr>
      <w:r w:rsidRPr="00826025">
        <w:rPr>
          <w:rFonts w:ascii="Century Gothic" w:hAnsi="Century Gothic" w:cstheme="minorHAnsi"/>
          <w:sz w:val="20"/>
          <w:u w:val="single"/>
        </w:rPr>
        <w:t>ΠΡΟΚΗΡΥΣΣΕΙ</w:t>
      </w:r>
    </w:p>
    <w:p w:rsidR="004C6711" w:rsidRPr="00826025" w:rsidRDefault="004C6711" w:rsidP="004C6711">
      <w:pPr>
        <w:pStyle w:val="3"/>
        <w:spacing w:before="120" w:line="280" w:lineRule="exact"/>
        <w:jc w:val="both"/>
        <w:rPr>
          <w:rFonts w:ascii="Century Gothic" w:eastAsia="Arial Unicode MS" w:hAnsi="Century Gothic" w:cstheme="minorHAnsi"/>
          <w:b w:val="0"/>
          <w:sz w:val="20"/>
        </w:rPr>
      </w:pPr>
      <w:r w:rsidRPr="00826025">
        <w:rPr>
          <w:rFonts w:ascii="Century Gothic" w:hAnsi="Century Gothic" w:cstheme="minorHAnsi"/>
          <w:b w:val="0"/>
          <w:sz w:val="20"/>
        </w:rPr>
        <w:t>Συνοπτικό διαγωνισμό με σφραγισμένες προσφορές, σε ευρώ, με κριτήριο κατακύρωσης τ</w:t>
      </w:r>
      <w:r w:rsidRPr="00826025">
        <w:rPr>
          <w:rStyle w:val="Bodytext0"/>
          <w:rFonts w:ascii="Century Gothic" w:hAnsi="Century Gothic" w:cstheme="minorHAnsi"/>
          <w:b w:val="0"/>
          <w:sz w:val="20"/>
          <w:szCs w:val="20"/>
        </w:rPr>
        <w:t>ην πλέον συμφέρουσα α</w:t>
      </w:r>
      <w:r w:rsidRPr="00826025">
        <w:rPr>
          <w:rStyle w:val="Bodytext0"/>
          <w:rFonts w:ascii="Century Gothic" w:hAnsi="Century Gothic" w:cstheme="minorHAnsi"/>
          <w:b w:val="0"/>
          <w:sz w:val="20"/>
          <w:szCs w:val="20"/>
        </w:rPr>
        <w:softHyphen/>
        <w:t>πό οικονομική άποψή προσφορά αποκλειστικά βάσει της τιμής</w:t>
      </w:r>
      <w:r w:rsidR="00A53719">
        <w:rPr>
          <w:rFonts w:ascii="Century Gothic" w:hAnsi="Century Gothic" w:cstheme="minorHAnsi"/>
          <w:b w:val="0"/>
          <w:sz w:val="20"/>
        </w:rPr>
        <w:t>, για τ</w:t>
      </w:r>
      <w:r w:rsidR="00F1179C">
        <w:rPr>
          <w:rFonts w:ascii="Century Gothic" w:hAnsi="Century Gothic" w:cstheme="minorHAnsi"/>
          <w:b w:val="0"/>
          <w:sz w:val="20"/>
        </w:rPr>
        <w:t xml:space="preserve">ην προμήθεια &amp; εγκατάσταση μέσων πυρασφαλείας για το κατασκηνωτικό κέντρο «ΑΘΗΝΑ» </w:t>
      </w:r>
      <w:r w:rsidR="00161C38">
        <w:rPr>
          <w:rFonts w:ascii="Century Gothic" w:hAnsi="Century Gothic" w:cstheme="minorHAnsi"/>
          <w:b w:val="0"/>
          <w:sz w:val="20"/>
        </w:rPr>
        <w:t>στο Λιτόχωρο Πιερίας ,</w:t>
      </w:r>
      <w:r w:rsidR="00545486">
        <w:rPr>
          <w:rFonts w:ascii="Century Gothic" w:hAnsi="Century Gothic" w:cstheme="minorHAnsi"/>
          <w:b w:val="0"/>
          <w:sz w:val="20"/>
        </w:rPr>
        <w:t xml:space="preserve"> </w:t>
      </w:r>
      <w:r w:rsidR="006A726C" w:rsidRPr="00826025">
        <w:rPr>
          <w:rFonts w:ascii="Century Gothic" w:hAnsi="Century Gothic" w:cstheme="minorHAnsi"/>
          <w:b w:val="0"/>
          <w:sz w:val="20"/>
        </w:rPr>
        <w:t xml:space="preserve"> </w:t>
      </w:r>
      <w:r w:rsidRPr="00826025">
        <w:rPr>
          <w:rFonts w:ascii="Century Gothic" w:hAnsi="Century Gothic" w:cstheme="minorHAnsi"/>
          <w:b w:val="0"/>
          <w:sz w:val="20"/>
        </w:rPr>
        <w:t>του Κέντρου Κοινωνικής Πρόνοιας</w:t>
      </w:r>
      <w:r w:rsidR="00750E5B" w:rsidRPr="00826025">
        <w:rPr>
          <w:rFonts w:ascii="Century Gothic" w:hAnsi="Century Gothic" w:cstheme="minorHAnsi"/>
          <w:b w:val="0"/>
          <w:sz w:val="20"/>
        </w:rPr>
        <w:t xml:space="preserve"> Π.Κ.Μ. </w:t>
      </w:r>
    </w:p>
    <w:p w:rsidR="004C6711" w:rsidRDefault="004C6711" w:rsidP="004C6711">
      <w:pPr>
        <w:suppressAutoHyphens/>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ενδεικτικός </w:t>
      </w:r>
      <w:r w:rsidRPr="00826025">
        <w:rPr>
          <w:rFonts w:ascii="Century Gothic" w:hAnsi="Century Gothic" w:cstheme="minorHAnsi"/>
          <w:b/>
          <w:sz w:val="20"/>
          <w:szCs w:val="20"/>
        </w:rPr>
        <w:t>ΣΥΝΟΛΙΚΟΣ</w:t>
      </w:r>
      <w:r w:rsidRPr="00826025">
        <w:rPr>
          <w:rFonts w:ascii="Century Gothic" w:hAnsi="Century Gothic" w:cstheme="minorHAnsi"/>
          <w:sz w:val="20"/>
          <w:szCs w:val="20"/>
        </w:rPr>
        <w:t xml:space="preserve"> προϋπολογισμός του διαγωνισμού ανέρχεται στο ποσό των </w:t>
      </w:r>
      <w:r w:rsidRPr="00826025">
        <w:rPr>
          <w:rFonts w:ascii="Century Gothic" w:hAnsi="Century Gothic" w:cstheme="minorHAnsi"/>
          <w:b/>
          <w:sz w:val="20"/>
          <w:szCs w:val="20"/>
        </w:rPr>
        <w:t xml:space="preserve"> </w:t>
      </w:r>
      <w:r w:rsidR="00545486">
        <w:rPr>
          <w:rFonts w:ascii="Century Gothic" w:hAnsi="Century Gothic" w:cstheme="minorHAnsi"/>
          <w:b/>
          <w:sz w:val="20"/>
          <w:szCs w:val="20"/>
        </w:rPr>
        <w:t>44.354,84</w:t>
      </w:r>
      <w:r w:rsidR="00750E5B" w:rsidRPr="00826025">
        <w:rPr>
          <w:rFonts w:ascii="Century Gothic" w:hAnsi="Century Gothic" w:cstheme="minorHAnsi"/>
          <w:b/>
          <w:sz w:val="20"/>
          <w:szCs w:val="20"/>
        </w:rPr>
        <w:t xml:space="preserve">€ </w:t>
      </w:r>
      <w:r w:rsidRPr="00826025">
        <w:rPr>
          <w:rFonts w:ascii="Century Gothic" w:hAnsi="Century Gothic" w:cstheme="minorHAnsi"/>
          <w:sz w:val="20"/>
          <w:szCs w:val="20"/>
        </w:rPr>
        <w:t xml:space="preserve">χωρίς ΦΠΑ ή </w:t>
      </w:r>
      <w:r w:rsidR="00545486">
        <w:rPr>
          <w:rFonts w:ascii="Century Gothic" w:hAnsi="Century Gothic" w:cstheme="minorHAnsi"/>
          <w:b/>
          <w:sz w:val="20"/>
          <w:szCs w:val="20"/>
        </w:rPr>
        <w:t>55.000,00</w:t>
      </w:r>
      <w:r w:rsidR="00750E5B" w:rsidRPr="00826025">
        <w:rPr>
          <w:rFonts w:ascii="Century Gothic" w:hAnsi="Century Gothic" w:cstheme="minorHAnsi"/>
          <w:b/>
          <w:sz w:val="20"/>
          <w:szCs w:val="20"/>
        </w:rPr>
        <w:t>€</w:t>
      </w:r>
      <w:r w:rsidRPr="00826025">
        <w:rPr>
          <w:rFonts w:ascii="Century Gothic" w:hAnsi="Century Gothic" w:cstheme="minorHAnsi"/>
          <w:b/>
          <w:sz w:val="20"/>
          <w:szCs w:val="20"/>
        </w:rPr>
        <w:t xml:space="preserve"> </w:t>
      </w:r>
      <w:r w:rsidRPr="00826025">
        <w:rPr>
          <w:rFonts w:ascii="Century Gothic" w:hAnsi="Century Gothic" w:cstheme="minorHAnsi"/>
          <w:sz w:val="20"/>
          <w:szCs w:val="20"/>
        </w:rPr>
        <w:t>με Φ.</w:t>
      </w:r>
      <w:r w:rsidR="00750E5B" w:rsidRPr="00826025">
        <w:rPr>
          <w:rFonts w:ascii="Century Gothic" w:hAnsi="Century Gothic" w:cstheme="minorHAnsi"/>
          <w:sz w:val="20"/>
          <w:szCs w:val="20"/>
        </w:rPr>
        <w:t xml:space="preserve">Π.Α.  </w:t>
      </w:r>
    </w:p>
    <w:p w:rsidR="0081752D" w:rsidRPr="00826025" w:rsidRDefault="0081752D" w:rsidP="004C6711">
      <w:pPr>
        <w:suppressAutoHyphens/>
        <w:spacing w:before="120" w:line="280" w:lineRule="exact"/>
        <w:jc w:val="both"/>
        <w:rPr>
          <w:rFonts w:ascii="Century Gothic" w:eastAsia="Times New Roman" w:hAnsi="Century Gothic" w:cstheme="minorHAnsi"/>
          <w:sz w:val="20"/>
          <w:szCs w:val="20"/>
        </w:rPr>
      </w:pPr>
      <w:r>
        <w:rPr>
          <w:rFonts w:ascii="Century Gothic" w:hAnsi="Century Gothic" w:cstheme="minorHAnsi"/>
          <w:sz w:val="20"/>
          <w:szCs w:val="20"/>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4C6711" w:rsidRPr="00826025" w:rsidRDefault="004C6711" w:rsidP="004C6711">
      <w:pPr>
        <w:suppressAutoHyphens/>
        <w:spacing w:before="120" w:line="280" w:lineRule="exact"/>
        <w:jc w:val="both"/>
        <w:rPr>
          <w:rFonts w:ascii="Century Gothic" w:hAnsi="Century Gothic" w:cstheme="minorHAnsi"/>
          <w:sz w:val="20"/>
          <w:szCs w:val="20"/>
        </w:rPr>
      </w:pPr>
    </w:p>
    <w:p w:rsidR="00750E5B"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lastRenderedPageBreak/>
        <w:t xml:space="preserve">Ο διαγωνισμός θα διενεργηθεί </w:t>
      </w:r>
      <w:r w:rsidR="0052031A">
        <w:rPr>
          <w:rFonts w:ascii="Century Gothic" w:hAnsi="Century Gothic" w:cstheme="minorHAnsi"/>
          <w:sz w:val="20"/>
          <w:szCs w:val="20"/>
        </w:rPr>
        <w:t xml:space="preserve">στις: </w:t>
      </w:r>
      <w:r w:rsidRPr="00826025">
        <w:rPr>
          <w:rFonts w:ascii="Century Gothic" w:hAnsi="Century Gothic" w:cstheme="minorHAnsi"/>
          <w:sz w:val="20"/>
          <w:szCs w:val="20"/>
        </w:rPr>
        <w:t xml:space="preserve">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52031A" w:rsidRPr="004D6ED5" w:rsidTr="00394BB7">
        <w:tc>
          <w:tcPr>
            <w:tcW w:w="2666"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ΤΟΠΟΣ ΔΙΑΓΩΝΙΣΜΟΥ </w:t>
            </w:r>
          </w:p>
        </w:tc>
        <w:tc>
          <w:tcPr>
            <w:tcW w:w="268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ΗΜΕΡΟΜΗΝΙΑ ΔΙΕΝΕΡΓΕΙΑΣ ΔΙΑΓΩΝΙΣΜΟΥ </w:t>
            </w:r>
          </w:p>
        </w:tc>
        <w:tc>
          <w:tcPr>
            <w:tcW w:w="297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ΚΑΤΑΛΥΤΙΚΗ ΗΜΕΡΟΜΗΝΙΑ ΥΠΟΒΟΛΗΣ ΠΡΟΣΦΟΡΩΝ </w:t>
            </w:r>
          </w:p>
        </w:tc>
      </w:tr>
      <w:tr w:rsidR="0052031A" w:rsidRPr="00E541F7" w:rsidTr="00394BB7">
        <w:tc>
          <w:tcPr>
            <w:tcW w:w="2666" w:type="dxa"/>
            <w:tcBorders>
              <w:top w:val="single" w:sz="6" w:space="0" w:color="000000"/>
              <w:bottom w:val="single" w:sz="6" w:space="0" w:color="000000"/>
            </w:tcBorders>
            <w:shd w:val="clear" w:color="auto" w:fill="C0C0C0"/>
          </w:tcPr>
          <w:p w:rsidR="0052031A" w:rsidRPr="0052031A" w:rsidRDefault="0052031A" w:rsidP="0052031A">
            <w:pPr>
              <w:jc w:val="both"/>
              <w:rPr>
                <w:rFonts w:ascii="Century Gothic" w:eastAsia="Arial Unicode MS" w:hAnsi="Century Gothic"/>
                <w:sz w:val="20"/>
                <w:szCs w:val="20"/>
              </w:rPr>
            </w:pPr>
            <w:r w:rsidRPr="0052031A">
              <w:rPr>
                <w:rFonts w:ascii="Century Gothic" w:eastAsia="Arial Unicode MS" w:hAnsi="Century Gothic"/>
                <w:sz w:val="20"/>
                <w:szCs w:val="20"/>
              </w:rPr>
              <w:t>ΠΑΠΑΡΡΗΓΟΠΟΥΛΟΥ 7 2</w:t>
            </w:r>
            <w:r w:rsidRPr="0052031A">
              <w:rPr>
                <w:rFonts w:ascii="Century Gothic" w:eastAsia="Arial Unicode MS" w:hAnsi="Century Gothic"/>
                <w:sz w:val="20"/>
                <w:szCs w:val="20"/>
                <w:vertAlign w:val="superscript"/>
              </w:rPr>
              <w:t>ος</w:t>
            </w:r>
            <w:r w:rsidRPr="0052031A">
              <w:rPr>
                <w:rFonts w:ascii="Century Gothic" w:eastAsia="Arial Unicode MS" w:hAnsi="Century Gothic"/>
                <w:sz w:val="20"/>
                <w:szCs w:val="20"/>
              </w:rPr>
              <w:t xml:space="preserve"> ΌΡ</w:t>
            </w:r>
            <w:r>
              <w:rPr>
                <w:rFonts w:ascii="Century Gothic" w:eastAsia="Arial Unicode MS" w:hAnsi="Century Gothic"/>
                <w:sz w:val="20"/>
                <w:szCs w:val="20"/>
              </w:rPr>
              <w:t>Ο</w:t>
            </w:r>
            <w:r w:rsidRPr="0052031A">
              <w:rPr>
                <w:rFonts w:ascii="Century Gothic" w:eastAsia="Arial Unicode MS" w:hAnsi="Century Gothic"/>
                <w:sz w:val="20"/>
                <w:szCs w:val="20"/>
              </w:rPr>
              <w:t xml:space="preserve">ΦΟΣ </w:t>
            </w:r>
          </w:p>
          <w:p w:rsidR="0052031A" w:rsidRPr="0052031A" w:rsidRDefault="0052031A" w:rsidP="0052031A">
            <w:pPr>
              <w:jc w:val="both"/>
              <w:rPr>
                <w:rFonts w:ascii="Century Gothic" w:eastAsia="Arial Unicode MS" w:hAnsi="Century Gothic"/>
                <w:sz w:val="20"/>
                <w:szCs w:val="20"/>
              </w:rPr>
            </w:pPr>
            <w:r>
              <w:rPr>
                <w:rFonts w:ascii="Century Gothic" w:eastAsia="Arial Unicode MS" w:hAnsi="Century Gothic"/>
                <w:sz w:val="20"/>
                <w:szCs w:val="20"/>
              </w:rPr>
              <w:t xml:space="preserve">ΘΕΣΣΑΛΟΝΙΚΗ </w:t>
            </w:r>
          </w:p>
        </w:tc>
        <w:tc>
          <w:tcPr>
            <w:tcW w:w="2687" w:type="dxa"/>
            <w:tcBorders>
              <w:top w:val="single" w:sz="6" w:space="0" w:color="000000"/>
              <w:bottom w:val="single" w:sz="6" w:space="0" w:color="000000"/>
            </w:tcBorders>
            <w:shd w:val="clear" w:color="auto" w:fill="C0C0C0"/>
          </w:tcPr>
          <w:p w:rsidR="0052031A" w:rsidRPr="00564883"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1A55C2">
              <w:rPr>
                <w:rFonts w:ascii="Century Gothic" w:eastAsia="Arial Unicode MS" w:hAnsi="Century Gothic" w:cs="Arial"/>
                <w:bCs/>
                <w:sz w:val="20"/>
                <w:szCs w:val="20"/>
              </w:rPr>
              <w:t>: ΠΑΡΑΣΚΕΥΗ</w:t>
            </w:r>
          </w:p>
          <w:p w:rsidR="0052031A" w:rsidRDefault="001A55C2"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12</w:t>
            </w:r>
            <w:r w:rsidR="0052031A">
              <w:rPr>
                <w:rFonts w:ascii="Century Gothic" w:eastAsia="Arial Unicode MS" w:hAnsi="Century Gothic" w:cs="Arial"/>
                <w:bCs/>
                <w:sz w:val="20"/>
                <w:szCs w:val="20"/>
              </w:rPr>
              <w:t xml:space="preserve"> </w:t>
            </w:r>
            <w:r w:rsidR="0052031A">
              <w:rPr>
                <w:rFonts w:ascii="Century Gothic" w:eastAsia="Arial Unicode MS" w:hAnsi="Century Gothic" w:cs="Arial"/>
                <w:bCs/>
                <w:sz w:val="20"/>
                <w:szCs w:val="20"/>
                <w:lang w:val="en-US"/>
              </w:rPr>
              <w:t>–</w:t>
            </w:r>
            <w:r w:rsidR="00564883">
              <w:rPr>
                <w:rFonts w:ascii="Century Gothic" w:eastAsia="Arial Unicode MS" w:hAnsi="Century Gothic" w:cs="Arial"/>
                <w:bCs/>
                <w:sz w:val="20"/>
                <w:szCs w:val="20"/>
              </w:rPr>
              <w:t xml:space="preserve"> 05</w:t>
            </w:r>
            <w:r w:rsidR="0052031A">
              <w:rPr>
                <w:rFonts w:ascii="Century Gothic" w:eastAsia="Arial Unicode MS" w:hAnsi="Century Gothic" w:cs="Arial"/>
                <w:bCs/>
                <w:sz w:val="20"/>
                <w:szCs w:val="20"/>
              </w:rPr>
              <w:t xml:space="preserve"> </w:t>
            </w:r>
            <w:r w:rsidR="0052031A" w:rsidRPr="0052031A">
              <w:rPr>
                <w:rFonts w:ascii="Century Gothic" w:eastAsia="Arial Unicode MS" w:hAnsi="Century Gothic" w:cs="Arial"/>
                <w:bCs/>
                <w:sz w:val="20"/>
                <w:szCs w:val="20"/>
                <w:lang w:val="en-US"/>
              </w:rPr>
              <w:t>-201</w:t>
            </w:r>
            <w:r w:rsidR="0052031A">
              <w:rPr>
                <w:rFonts w:ascii="Century Gothic" w:eastAsia="Arial Unicode MS" w:hAnsi="Century Gothic" w:cs="Arial"/>
                <w:bCs/>
                <w:sz w:val="20"/>
                <w:szCs w:val="20"/>
              </w:rPr>
              <w:t>7</w:t>
            </w:r>
          </w:p>
          <w:p w:rsidR="0052031A" w:rsidRPr="0052031A" w:rsidRDefault="00564883"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10:0</w:t>
            </w:r>
            <w:r w:rsidR="0052031A">
              <w:rPr>
                <w:rFonts w:ascii="Century Gothic" w:eastAsia="Arial Unicode MS" w:hAnsi="Century Gothic" w:cs="Arial"/>
                <w:bCs/>
                <w:sz w:val="20"/>
                <w:szCs w:val="20"/>
              </w:rPr>
              <w:t>0πμ</w:t>
            </w:r>
          </w:p>
        </w:tc>
        <w:tc>
          <w:tcPr>
            <w:tcW w:w="2977" w:type="dxa"/>
            <w:tcBorders>
              <w:top w:val="single" w:sz="6" w:space="0" w:color="000000"/>
              <w:bottom w:val="single" w:sz="6" w:space="0" w:color="000000"/>
            </w:tcBorders>
            <w:shd w:val="clear" w:color="auto" w:fill="C0C0C0"/>
          </w:tcPr>
          <w:p w:rsidR="0052031A" w:rsidRPr="00564883"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B063D4">
              <w:rPr>
                <w:rFonts w:ascii="Century Gothic" w:eastAsia="Arial Unicode MS" w:hAnsi="Century Gothic" w:cs="Arial"/>
                <w:bCs/>
                <w:sz w:val="20"/>
                <w:szCs w:val="20"/>
              </w:rPr>
              <w:t xml:space="preserve">: </w:t>
            </w:r>
            <w:r w:rsidR="00B063D4">
              <w:rPr>
                <w:rFonts w:ascii="Century Gothic" w:eastAsia="Arial Unicode MS" w:hAnsi="Century Gothic" w:cs="Arial"/>
                <w:bCs/>
                <w:sz w:val="20"/>
                <w:szCs w:val="20"/>
                <w:lang w:val="en-US"/>
              </w:rPr>
              <w:t xml:space="preserve"> </w:t>
            </w:r>
            <w:r w:rsidR="001A55C2">
              <w:rPr>
                <w:rFonts w:ascii="Century Gothic" w:eastAsia="Arial Unicode MS" w:hAnsi="Century Gothic" w:cs="Arial"/>
                <w:bCs/>
                <w:sz w:val="20"/>
                <w:szCs w:val="20"/>
              </w:rPr>
              <w:t>ΠΕΜΠΤΗ</w:t>
            </w:r>
          </w:p>
          <w:p w:rsidR="0052031A" w:rsidRDefault="001A55C2"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11</w:t>
            </w:r>
            <w:r w:rsidR="00564883">
              <w:rPr>
                <w:rFonts w:ascii="Century Gothic" w:eastAsia="Arial Unicode MS" w:hAnsi="Century Gothic" w:cs="Arial"/>
                <w:bCs/>
                <w:sz w:val="20"/>
                <w:szCs w:val="20"/>
              </w:rPr>
              <w:t xml:space="preserve"> – 05</w:t>
            </w:r>
            <w:r w:rsidR="0052031A">
              <w:rPr>
                <w:rFonts w:ascii="Century Gothic" w:eastAsia="Arial Unicode MS" w:hAnsi="Century Gothic" w:cs="Arial"/>
                <w:bCs/>
                <w:sz w:val="20"/>
                <w:szCs w:val="20"/>
              </w:rPr>
              <w:t xml:space="preserve"> – </w:t>
            </w:r>
            <w:r w:rsidR="0052031A" w:rsidRPr="0052031A">
              <w:rPr>
                <w:rFonts w:ascii="Century Gothic" w:eastAsia="Arial Unicode MS" w:hAnsi="Century Gothic" w:cs="Arial"/>
                <w:bCs/>
                <w:sz w:val="20"/>
                <w:szCs w:val="20"/>
              </w:rPr>
              <w:t>201</w:t>
            </w:r>
            <w:r w:rsidR="0052031A">
              <w:rPr>
                <w:rFonts w:ascii="Century Gothic" w:eastAsia="Arial Unicode MS" w:hAnsi="Century Gothic" w:cs="Arial"/>
                <w:bCs/>
                <w:sz w:val="20"/>
                <w:szCs w:val="20"/>
              </w:rPr>
              <w:t>7</w:t>
            </w:r>
          </w:p>
          <w:p w:rsidR="0052031A" w:rsidRPr="0052031A"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14:00μμ</w:t>
            </w:r>
          </w:p>
        </w:tc>
      </w:tr>
    </w:tbl>
    <w:p w:rsidR="0052031A" w:rsidRPr="00826025" w:rsidRDefault="0052031A" w:rsidP="004C6711">
      <w:pPr>
        <w:spacing w:before="120" w:line="280" w:lineRule="exact"/>
        <w:jc w:val="both"/>
        <w:rPr>
          <w:rFonts w:ascii="Century Gothic" w:hAnsi="Century Gothic" w:cstheme="minorHAnsi"/>
          <w:sz w:val="20"/>
          <w:szCs w:val="20"/>
        </w:rPr>
      </w:pPr>
    </w:p>
    <w:p w:rsidR="004C6711"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Pr>
          <w:rFonts w:ascii="Century Gothic" w:hAnsi="Century Gothic" w:cstheme="minorHAnsi"/>
          <w:sz w:val="20"/>
          <w:szCs w:val="20"/>
        </w:rPr>
        <w:t>Οι προσφορές που κατατίθενται μετά την καταλυτική ημερομηνία</w:t>
      </w:r>
      <w:r w:rsidR="0081752D">
        <w:rPr>
          <w:rFonts w:ascii="Century Gothic" w:hAnsi="Century Gothic" w:cstheme="minorHAnsi"/>
          <w:sz w:val="20"/>
          <w:szCs w:val="20"/>
        </w:rPr>
        <w:t xml:space="preserve"> και ώρα  υποβολής των προσφορών </w:t>
      </w:r>
      <w:r w:rsidR="00672C5C">
        <w:rPr>
          <w:rFonts w:ascii="Century Gothic" w:hAnsi="Century Gothic" w:cstheme="minorHAnsi"/>
          <w:sz w:val="20"/>
          <w:szCs w:val="20"/>
        </w:rPr>
        <w:t>,</w:t>
      </w:r>
      <w:r w:rsidR="0052031A">
        <w:rPr>
          <w:rFonts w:ascii="Century Gothic" w:hAnsi="Century Gothic" w:cstheme="minorHAnsi"/>
          <w:sz w:val="20"/>
          <w:szCs w:val="20"/>
        </w:rPr>
        <w:t xml:space="preserve"> </w:t>
      </w:r>
      <w:r w:rsidR="0081752D">
        <w:rPr>
          <w:rFonts w:ascii="Century Gothic" w:hAnsi="Century Gothic" w:cstheme="minorHAnsi"/>
          <w:sz w:val="20"/>
          <w:szCs w:val="20"/>
        </w:rPr>
        <w:t xml:space="preserve">είναι εκπρόθεσμες και επιστρέφονται. </w:t>
      </w:r>
    </w:p>
    <w:p w:rsidR="00720572"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Η διενέργεια του διαγωνισμού θα γίνει από την ορισθείσα  επιτροπή διενέργειας με </w:t>
      </w:r>
      <w:r w:rsidR="00B97091">
        <w:rPr>
          <w:rFonts w:ascii="Century Gothic" w:hAnsi="Century Gothic" w:cstheme="minorHAnsi"/>
          <w:sz w:val="20"/>
          <w:szCs w:val="20"/>
        </w:rPr>
        <w:t xml:space="preserve">την </w:t>
      </w:r>
      <w:r>
        <w:rPr>
          <w:rFonts w:ascii="Century Gothic" w:hAnsi="Century Gothic" w:cstheme="minorHAnsi"/>
          <w:sz w:val="20"/>
          <w:szCs w:val="20"/>
        </w:rPr>
        <w:t>απόφαση Δ.Σ. 44</w:t>
      </w:r>
      <w:r w:rsidRPr="00720572">
        <w:rPr>
          <w:rFonts w:ascii="Century Gothic" w:hAnsi="Century Gothic" w:cstheme="minorHAnsi"/>
          <w:sz w:val="20"/>
          <w:szCs w:val="20"/>
          <w:vertAlign w:val="superscript"/>
        </w:rPr>
        <w:t>η</w:t>
      </w:r>
      <w:r>
        <w:rPr>
          <w:rFonts w:ascii="Century Gothic" w:hAnsi="Century Gothic" w:cstheme="minorHAnsi"/>
          <w:sz w:val="20"/>
          <w:szCs w:val="20"/>
        </w:rPr>
        <w:t>/22-12-2016 .θέμα 6</w:t>
      </w:r>
      <w:r w:rsidRPr="00720572">
        <w:rPr>
          <w:rFonts w:ascii="Century Gothic" w:hAnsi="Century Gothic" w:cstheme="minorHAnsi"/>
          <w:sz w:val="20"/>
          <w:szCs w:val="20"/>
          <w:vertAlign w:val="superscript"/>
        </w:rPr>
        <w:t>ο</w:t>
      </w:r>
      <w:r>
        <w:rPr>
          <w:rFonts w:ascii="Century Gothic" w:hAnsi="Century Gothic" w:cstheme="minorHAnsi"/>
          <w:sz w:val="20"/>
          <w:szCs w:val="20"/>
        </w:rPr>
        <w:t>(ΑΔΑ:Ψ4Α7ΟΞΧΣ-ΜΒ8).</w:t>
      </w:r>
    </w:p>
    <w:p w:rsidR="00382490" w:rsidRDefault="00382490"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Η αναθέτουσα αρχή διατηρεί το δικαίωμα να ζητεί από προσφέροντες και υποψήφιους ,σε οποιοδήποτε χρονικό σημείο</w:t>
      </w:r>
      <w:r w:rsidR="00261420">
        <w:rPr>
          <w:rFonts w:ascii="Century Gothic" w:hAnsi="Century Gothic" w:cstheme="minorHAnsi"/>
          <w:sz w:val="20"/>
          <w:szCs w:val="20"/>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720572" w:rsidRPr="00826025"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Default="004C6711" w:rsidP="004C6711">
      <w:pPr>
        <w:spacing w:before="120" w:line="280" w:lineRule="exact"/>
        <w:jc w:val="both"/>
        <w:rPr>
          <w:rFonts w:ascii="Century Gothic" w:hAnsi="Century Gothic" w:cstheme="minorHAnsi"/>
          <w:sz w:val="20"/>
          <w:szCs w:val="20"/>
        </w:rPr>
      </w:pPr>
    </w:p>
    <w:p w:rsidR="00394BB7" w:rsidRPr="00826025" w:rsidRDefault="00394BB7"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ΠΛΗΡΟΦΟΡΙΕΣ : </w:t>
      </w:r>
    </w:p>
    <w:p w:rsidR="004C6711"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 </w:t>
      </w:r>
      <w:r w:rsidR="00CE4382" w:rsidRPr="00826025">
        <w:rPr>
          <w:rFonts w:ascii="Century Gothic" w:hAnsi="Century Gothic" w:cstheme="minorHAnsi"/>
          <w:b/>
          <w:sz w:val="20"/>
          <w:szCs w:val="20"/>
        </w:rPr>
        <w:t xml:space="preserve">ΤΗΛ.  2313 – 022634/631/632   εσωτ.  127 κ. Λαδάς Σωκράτης </w:t>
      </w:r>
      <w:r w:rsidRPr="00826025">
        <w:rPr>
          <w:rFonts w:ascii="Century Gothic" w:hAnsi="Century Gothic" w:cstheme="minorHAnsi"/>
          <w:b/>
          <w:sz w:val="20"/>
          <w:szCs w:val="20"/>
        </w:rPr>
        <w:t>– για τους όρους της διακήρυξης</w:t>
      </w:r>
    </w:p>
    <w:p w:rsidR="004C6711" w:rsidRPr="00641D8A" w:rsidRDefault="004C6711" w:rsidP="004C6711">
      <w:pPr>
        <w:spacing w:before="120" w:line="280" w:lineRule="exact"/>
        <w:jc w:val="both"/>
        <w:rPr>
          <w:rFonts w:cstheme="minorHAnsi"/>
          <w:b/>
          <w:sz w:val="20"/>
        </w:rPr>
      </w:pPr>
      <w:r w:rsidRPr="00641D8A">
        <w:rPr>
          <w:rFonts w:cstheme="minorHAnsi"/>
          <w:b/>
          <w:sz w:val="20"/>
        </w:rPr>
        <w:t xml:space="preserve">                                     </w:t>
      </w:r>
    </w:p>
    <w:p w:rsidR="004C6711" w:rsidRDefault="004C6711" w:rsidP="004C6711">
      <w:pPr>
        <w:spacing w:before="120" w:line="280" w:lineRule="exact"/>
        <w:rPr>
          <w:rFonts w:ascii="Century Gothic" w:hAnsi="Century Gothic"/>
          <w:b/>
          <w:sz w:val="20"/>
        </w:rPr>
      </w:pPr>
    </w:p>
    <w:p w:rsidR="004C6711" w:rsidRDefault="004C6711" w:rsidP="004C6711">
      <w:pPr>
        <w:pStyle w:val="4"/>
        <w:spacing w:after="120" w:line="280" w:lineRule="exact"/>
        <w:rPr>
          <w:rFonts w:ascii="Century Gothic" w:hAnsi="Century Gothic" w:cs="Arial"/>
          <w:sz w:val="20"/>
          <w:u w:val="single"/>
        </w:rPr>
      </w:pPr>
      <w:r>
        <w:rPr>
          <w:rFonts w:ascii="Century Gothic" w:hAnsi="Century Gothic" w:cs="Arial"/>
          <w:b w:val="0"/>
          <w:snapToGrid w:val="0"/>
          <w:sz w:val="20"/>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Pr>
          <w:rFonts w:ascii="Century Gothic" w:hAnsi="Century Gothic" w:cs="Arial"/>
          <w:sz w:val="20"/>
        </w:rPr>
        <w:t xml:space="preserve">, </w:t>
      </w:r>
      <w:r w:rsidRPr="000854CE">
        <w:rPr>
          <w:rFonts w:ascii="Century Gothic" w:hAnsi="Century Gothic" w:cs="Arial"/>
          <w:b/>
          <w:sz w:val="20"/>
        </w:rPr>
        <w:t>μέχρι την</w:t>
      </w:r>
      <w:r w:rsidR="001A55C2">
        <w:rPr>
          <w:rFonts w:ascii="Century Gothic" w:hAnsi="Century Gothic" w:cs="Arial"/>
          <w:b/>
          <w:sz w:val="20"/>
        </w:rPr>
        <w:t xml:space="preserve"> Πέμπτη  11</w:t>
      </w:r>
      <w:r w:rsidR="00446E1E">
        <w:rPr>
          <w:rFonts w:ascii="Century Gothic" w:hAnsi="Century Gothic" w:cs="Arial"/>
          <w:b/>
          <w:sz w:val="20"/>
        </w:rPr>
        <w:t>-5</w:t>
      </w:r>
      <w:r w:rsidR="00471270" w:rsidRPr="000854CE">
        <w:rPr>
          <w:rFonts w:ascii="Century Gothic" w:hAnsi="Century Gothic" w:cs="Arial"/>
          <w:b/>
          <w:sz w:val="20"/>
        </w:rPr>
        <w:t>-</w:t>
      </w:r>
      <w:r w:rsidRPr="000854CE">
        <w:rPr>
          <w:rFonts w:ascii="Century Gothic" w:hAnsi="Century Gothic" w:cs="Arial"/>
          <w:b/>
          <w:sz w:val="20"/>
        </w:rPr>
        <w:t>2017</w:t>
      </w:r>
      <w:r>
        <w:rPr>
          <w:rFonts w:ascii="Century Gothic" w:hAnsi="Century Gothic" w:cs="Arial"/>
          <w:sz w:val="20"/>
        </w:rPr>
        <w:t xml:space="preserve"> </w:t>
      </w:r>
      <w:r w:rsidR="00471270">
        <w:rPr>
          <w:rFonts w:ascii="Century Gothic" w:hAnsi="Century Gothic" w:cs="Arial"/>
          <w:b/>
          <w:sz w:val="20"/>
        </w:rPr>
        <w:t xml:space="preserve"> και  ώρα  14.0</w:t>
      </w:r>
      <w:r>
        <w:rPr>
          <w:rFonts w:ascii="Century Gothic" w:hAnsi="Century Gothic" w:cs="Arial"/>
          <w:b/>
          <w:sz w:val="20"/>
        </w:rPr>
        <w:t>0</w:t>
      </w:r>
      <w:r w:rsidR="001A55C2">
        <w:rPr>
          <w:rFonts w:ascii="Century Gothic" w:hAnsi="Century Gothic" w:cs="Arial"/>
          <w:b/>
          <w:sz w:val="20"/>
        </w:rPr>
        <w:t>μμ</w:t>
      </w:r>
      <w:r>
        <w:rPr>
          <w:rFonts w:ascii="Century Gothic" w:hAnsi="Century Gothic" w:cs="Arial"/>
          <w:b/>
          <w:sz w:val="20"/>
        </w:rPr>
        <w:t xml:space="preserve">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Default="004C6711" w:rsidP="004C6711">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CA6899" w:rsidRPr="002271D8" w:rsidRDefault="00CA6899" w:rsidP="004C6711">
      <w:pPr>
        <w:spacing w:after="120" w:line="280" w:lineRule="exact"/>
        <w:outlineLvl w:val="0"/>
        <w:rPr>
          <w:rFonts w:ascii="Century Gothic" w:hAnsi="Century Gothic" w:cs="Arial"/>
          <w:b/>
          <w:sz w:val="20"/>
          <w:u w:val="single"/>
          <w:lang w:val="en-US"/>
        </w:rPr>
      </w:pPr>
      <w:r>
        <w:rPr>
          <w:rFonts w:ascii="Century Gothic" w:hAnsi="Century Gothic" w:cs="Arial"/>
          <w:b/>
          <w:sz w:val="20"/>
          <w:u w:val="single"/>
        </w:rPr>
        <w:t>(</w:t>
      </w:r>
      <w:r w:rsidR="002271D8">
        <w:rPr>
          <w:rFonts w:ascii="Century Gothic" w:hAnsi="Century Gothic" w:cs="Arial"/>
          <w:b/>
          <w:sz w:val="20"/>
          <w:u w:val="single"/>
        </w:rPr>
        <w:t>αρ</w:t>
      </w:r>
      <w:r>
        <w:rPr>
          <w:rFonts w:ascii="Century Gothic" w:hAnsi="Century Gothic" w:cs="Arial"/>
          <w:b/>
          <w:sz w:val="20"/>
          <w:u w:val="single"/>
        </w:rPr>
        <w:t>.73,74 &amp; 79 Ν.4412/16).</w:t>
      </w:r>
    </w:p>
    <w:p w:rsidR="004C6711" w:rsidRPr="000B13A9" w:rsidRDefault="004C6711" w:rsidP="00D811B1">
      <w:pPr>
        <w:numPr>
          <w:ilvl w:val="0"/>
          <w:numId w:val="4"/>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Pr>
          <w:rFonts w:ascii="Century Gothic" w:hAnsi="Century Gothic" w:cs="Arial"/>
          <w:color w:val="000000"/>
          <w:sz w:val="20"/>
        </w:rPr>
        <w:t xml:space="preserve">Δικαίωμα </w:t>
      </w:r>
      <w:r w:rsidR="006D71E0">
        <w:rPr>
          <w:rFonts w:ascii="Century Gothic" w:hAnsi="Century Gothic" w:cs="Arial"/>
          <w:color w:val="000000"/>
          <w:sz w:val="20"/>
        </w:rPr>
        <w:t>συμμετοχής στο διαγωνισμό έχουν</w:t>
      </w:r>
      <w:r w:rsidR="00B8707A" w:rsidRPr="00B8707A">
        <w:rPr>
          <w:rFonts w:ascii="Century Gothic" w:hAnsi="Century Gothic" w:cs="Arial"/>
          <w:color w:val="000000"/>
          <w:sz w:val="20"/>
        </w:rPr>
        <w:t xml:space="preserve"> </w:t>
      </w:r>
      <w:r w:rsidR="006D71E0">
        <w:rPr>
          <w:rFonts w:ascii="Century Gothic" w:hAnsi="Century Gothic" w:cs="Arial"/>
          <w:color w:val="000000"/>
          <w:sz w:val="20"/>
        </w:rPr>
        <w:t xml:space="preserve"> οι</w:t>
      </w:r>
      <w:r w:rsidR="00125B7D">
        <w:rPr>
          <w:rFonts w:ascii="Century Gothic" w:hAnsi="Century Gothic" w:cs="Arial"/>
          <w:color w:val="000000"/>
          <w:sz w:val="20"/>
        </w:rPr>
        <w:t xml:space="preserve">  Μηχανικοί ΠΕ</w:t>
      </w:r>
      <w:r w:rsidR="00CF67D2">
        <w:rPr>
          <w:rFonts w:ascii="Century Gothic" w:hAnsi="Century Gothic" w:cs="Arial"/>
          <w:color w:val="000000"/>
          <w:sz w:val="20"/>
        </w:rPr>
        <w:t xml:space="preserve"> ή οι  Μ</w:t>
      </w:r>
      <w:r w:rsidR="00446E1E">
        <w:rPr>
          <w:rFonts w:ascii="Century Gothic" w:hAnsi="Century Gothic" w:cs="Arial"/>
          <w:color w:val="000000"/>
          <w:sz w:val="20"/>
        </w:rPr>
        <w:t xml:space="preserve">ηχανικοί ΤΕ  ή </w:t>
      </w:r>
      <w:r w:rsidR="003C6FFB">
        <w:rPr>
          <w:rFonts w:ascii="Century Gothic" w:hAnsi="Century Gothic" w:cs="Arial"/>
          <w:color w:val="000000"/>
          <w:sz w:val="20"/>
        </w:rPr>
        <w:t>άλλοι με Περιφερειακές άδειες</w:t>
      </w:r>
      <w:r w:rsidR="00620F1C" w:rsidRPr="00620F1C">
        <w:rPr>
          <w:rFonts w:ascii="Century Gothic" w:hAnsi="Century Gothic" w:cs="Arial"/>
          <w:color w:val="000000"/>
          <w:sz w:val="20"/>
        </w:rPr>
        <w:t>,</w:t>
      </w:r>
      <w:r w:rsidR="003C6FFB">
        <w:rPr>
          <w:rFonts w:ascii="Century Gothic" w:hAnsi="Century Gothic" w:cs="Arial"/>
          <w:color w:val="000000"/>
          <w:sz w:val="20"/>
        </w:rPr>
        <w:t xml:space="preserve"> </w:t>
      </w:r>
      <w:r w:rsidR="006D71E0">
        <w:rPr>
          <w:rFonts w:ascii="Century Gothic" w:hAnsi="Century Gothic" w:cs="Arial"/>
          <w:color w:val="000000"/>
          <w:sz w:val="20"/>
        </w:rPr>
        <w:t xml:space="preserve"> </w:t>
      </w:r>
      <w:r w:rsidR="006D71E0" w:rsidRPr="00A01FE6">
        <w:rPr>
          <w:rFonts w:ascii="Century Gothic" w:hAnsi="Century Gothic" w:cs="Arial"/>
          <w:color w:val="000000"/>
          <w:sz w:val="20"/>
          <w:u w:val="single"/>
        </w:rPr>
        <w:t xml:space="preserve">κατέχοντες άδεια ασκήσεως επαγγέλματος </w:t>
      </w:r>
      <w:r w:rsidR="00151C1A">
        <w:rPr>
          <w:rFonts w:ascii="Century Gothic" w:hAnsi="Century Gothic" w:cs="Arial"/>
          <w:color w:val="000000"/>
          <w:sz w:val="20"/>
          <w:u w:val="single"/>
        </w:rPr>
        <w:t>ως</w:t>
      </w:r>
      <w:r w:rsidR="00620F1C">
        <w:rPr>
          <w:rFonts w:ascii="Century Gothic" w:hAnsi="Century Gothic" w:cs="Arial"/>
          <w:color w:val="000000"/>
          <w:sz w:val="20"/>
          <w:u w:val="single"/>
        </w:rPr>
        <w:t xml:space="preserve"> ελάχιστη προϋπόθεση συμμετοχής</w:t>
      </w:r>
      <w:r w:rsidR="003C6FFB">
        <w:rPr>
          <w:rFonts w:ascii="Century Gothic" w:hAnsi="Century Gothic" w:cs="Arial"/>
          <w:color w:val="000000"/>
          <w:sz w:val="20"/>
          <w:u w:val="single"/>
        </w:rPr>
        <w:t xml:space="preserve"> </w:t>
      </w:r>
      <w:r w:rsidR="006D71E0">
        <w:rPr>
          <w:rFonts w:ascii="Century Gothic" w:hAnsi="Century Gothic" w:cs="Arial"/>
          <w:color w:val="000000"/>
          <w:sz w:val="20"/>
        </w:rPr>
        <w:t xml:space="preserve">είτε σαν </w:t>
      </w:r>
      <w:r w:rsidR="00A01FE6">
        <w:rPr>
          <w:rFonts w:ascii="Century Gothic" w:hAnsi="Century Gothic" w:cs="Arial"/>
          <w:color w:val="000000"/>
          <w:sz w:val="20"/>
        </w:rPr>
        <w:t>α) τα φυσικά ή νομικά πρόσωπα ε</w:t>
      </w:r>
      <w:r w:rsidR="006D71E0" w:rsidRPr="00A01FE6">
        <w:rPr>
          <w:rFonts w:ascii="Century Gothic" w:hAnsi="Century Gothic" w:cs="Arial"/>
          <w:color w:val="000000"/>
          <w:sz w:val="20"/>
        </w:rPr>
        <w:t xml:space="preserve">ίτε μέσα από </w:t>
      </w:r>
      <w:r w:rsidRPr="000B13A9">
        <w:rPr>
          <w:rFonts w:ascii="Century Gothic" w:hAnsi="Century Gothic" w:cs="Arial"/>
          <w:color w:val="000000"/>
          <w:sz w:val="20"/>
        </w:rPr>
        <w:t>β) ενώσεις προμηθευτ</w:t>
      </w:r>
      <w:r w:rsidR="00A01FE6" w:rsidRPr="000B13A9">
        <w:rPr>
          <w:rFonts w:ascii="Century Gothic" w:hAnsi="Century Gothic" w:cs="Arial"/>
          <w:color w:val="000000"/>
          <w:sz w:val="20"/>
        </w:rPr>
        <w:t xml:space="preserve">ών που υποβάλουν κοινή προσφορά γ) συνεταιρισμούς </w:t>
      </w:r>
      <w:r w:rsidRPr="000B13A9">
        <w:rPr>
          <w:rFonts w:ascii="Century Gothic" w:hAnsi="Century Gothic" w:cs="Arial"/>
          <w:color w:val="000000"/>
          <w:sz w:val="20"/>
        </w:rPr>
        <w:t>δ) κοινοπραξίες προμηθευτών</w:t>
      </w:r>
    </w:p>
    <w:p w:rsidR="004C6711" w:rsidRDefault="004C6711" w:rsidP="004C6711">
      <w:pPr>
        <w:tabs>
          <w:tab w:val="left" w:pos="567"/>
        </w:tabs>
        <w:autoSpaceDE w:val="0"/>
        <w:autoSpaceDN w:val="0"/>
        <w:adjustRightInd w:val="0"/>
        <w:spacing w:before="120" w:line="300" w:lineRule="exact"/>
        <w:ind w:left="426" w:hanging="66"/>
        <w:jc w:val="both"/>
        <w:rPr>
          <w:rFonts w:ascii="Century Gothic" w:hAnsi="Century Gothic" w:cs="Arial"/>
          <w:color w:val="000000"/>
          <w:sz w:val="20"/>
        </w:rPr>
      </w:pPr>
      <w:r>
        <w:rPr>
          <w:rFonts w:ascii="Century Gothic" w:hAnsi="Century Gothic" w:cs="Arial"/>
          <w:color w:val="000000"/>
          <w:sz w:val="2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Κάθε προσφορά συντάσσεται σύμφωνα με τα αναφερόμενα στο Ν.4412/2016 στην Ελληνική γλώσσα και υποβάλλεται, </w:t>
      </w:r>
      <w:r w:rsidRPr="000B13A9">
        <w:rPr>
          <w:rFonts w:ascii="Century Gothic" w:hAnsi="Century Gothic" w:cs="Arial"/>
          <w:b/>
          <w:sz w:val="20"/>
        </w:rPr>
        <w:t>επί ποινή αποκλεισμού</w:t>
      </w:r>
      <w:r>
        <w:rPr>
          <w:rFonts w:ascii="Century Gothic" w:hAnsi="Century Gothic" w:cs="Arial"/>
          <w:sz w:val="20"/>
        </w:rPr>
        <w:t>, μέσα σε καλά σφραγισμένο φάκελο,  στον οποίο θα αναγράφονται ευκρινώς: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4C6711" w:rsidRDefault="004C6711" w:rsidP="00CA54F1">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α.</w:t>
      </w:r>
      <w:r>
        <w:rPr>
          <w:rFonts w:ascii="Century Gothic" w:hAnsi="Century Gothic" w:cs="Arial"/>
          <w:sz w:val="20"/>
          <w:u w:val="single"/>
        </w:rPr>
        <w:t xml:space="preserve"> </w:t>
      </w:r>
      <w:r>
        <w:rPr>
          <w:rFonts w:ascii="Century Gothic" w:hAnsi="Century Gothic" w:cs="Arial"/>
          <w:sz w:val="20"/>
          <w:u w:val="single"/>
        </w:rPr>
        <w:tab/>
      </w:r>
      <w:r>
        <w:rPr>
          <w:rFonts w:ascii="Century Gothic" w:hAnsi="Century Gothic" w:cs="Arial"/>
          <w:b/>
          <w:sz w:val="20"/>
          <w:u w:val="single"/>
        </w:rPr>
        <w:t xml:space="preserve">Τα παρακάτω δικαιολογητικά  ΣΥΜΜΕΤΟΧΗΣ (επί ποινή απόρριψης): </w:t>
      </w:r>
    </w:p>
    <w:p w:rsidR="00620F1C" w:rsidRPr="00620F1C" w:rsidRDefault="00125B7D" w:rsidP="00125B7D">
      <w:pPr>
        <w:pStyle w:val="a5"/>
        <w:numPr>
          <w:ilvl w:val="0"/>
          <w:numId w:val="5"/>
        </w:numPr>
        <w:spacing w:line="240" w:lineRule="auto"/>
        <w:rPr>
          <w:rFonts w:ascii="Century Gothic" w:hAnsi="Century Gothic"/>
          <w:bCs/>
          <w:sz w:val="20"/>
          <w:szCs w:val="20"/>
        </w:rPr>
      </w:pPr>
      <w:r w:rsidRPr="00125B7D">
        <w:rPr>
          <w:rFonts w:ascii="Century Gothic" w:hAnsi="Century Gothic"/>
          <w:bCs/>
          <w:sz w:val="20"/>
          <w:szCs w:val="20"/>
        </w:rPr>
        <w:lastRenderedPageBreak/>
        <w:t>Τυποποιημένο έντυπο Υπεύθυνης Δήλωσης</w:t>
      </w:r>
      <w:r w:rsidRPr="00125B7D">
        <w:rPr>
          <w:rFonts w:ascii="Century Gothic" w:hAnsi="Century Gothic"/>
          <w:b/>
          <w:bCs/>
          <w:sz w:val="20"/>
          <w:szCs w:val="20"/>
        </w:rPr>
        <w:t xml:space="preserve">  (TEΥΔ)</w:t>
      </w:r>
      <w:r w:rsidRPr="00125B7D">
        <w:rPr>
          <w:rFonts w:ascii="Century Gothic" w:hAnsi="Century Gothic"/>
          <w:bCs/>
          <w:sz w:val="20"/>
          <w:szCs w:val="20"/>
        </w:rPr>
        <w:t xml:space="preserve">του άρθρου 79 παρ. 4 ν. </w:t>
      </w:r>
    </w:p>
    <w:p w:rsidR="00620F1C" w:rsidRPr="00BB7EE1" w:rsidRDefault="00125B7D" w:rsidP="00620F1C">
      <w:pPr>
        <w:pStyle w:val="a5"/>
        <w:spacing w:line="240" w:lineRule="auto"/>
        <w:ind w:left="927"/>
        <w:jc w:val="left"/>
        <w:rPr>
          <w:rFonts w:ascii="Century Gothic" w:hAnsi="Century Gothic"/>
          <w:bCs/>
          <w:sz w:val="20"/>
          <w:szCs w:val="20"/>
        </w:rPr>
      </w:pPr>
      <w:r w:rsidRPr="00125B7D">
        <w:rPr>
          <w:rFonts w:ascii="Century Gothic" w:hAnsi="Century Gothic"/>
          <w:bCs/>
          <w:sz w:val="20"/>
          <w:szCs w:val="20"/>
        </w:rPr>
        <w:t>4412/2016.</w:t>
      </w:r>
    </w:p>
    <w:p w:rsidR="00125B7D" w:rsidRPr="00620F1C" w:rsidRDefault="002F7E64" w:rsidP="00620F1C">
      <w:pPr>
        <w:pStyle w:val="a5"/>
        <w:spacing w:line="240" w:lineRule="auto"/>
        <w:ind w:left="927"/>
        <w:jc w:val="left"/>
        <w:rPr>
          <w:rFonts w:ascii="Century Gothic" w:hAnsi="Century Gothic"/>
          <w:bCs/>
          <w:sz w:val="20"/>
          <w:szCs w:val="20"/>
        </w:rPr>
      </w:pPr>
      <w:r>
        <w:rPr>
          <w:rFonts w:ascii="Century Gothic" w:hAnsi="Century Gothic"/>
          <w:bCs/>
          <w:sz w:val="20"/>
          <w:szCs w:val="20"/>
        </w:rPr>
        <w:t xml:space="preserve"> Παράρτημα Ε</w:t>
      </w:r>
      <w:r w:rsidR="00125B7D" w:rsidRPr="00620F1C">
        <w:rPr>
          <w:rFonts w:ascii="Century Gothic" w:hAnsi="Century Gothic"/>
          <w:bCs/>
          <w:sz w:val="20"/>
          <w:szCs w:val="20"/>
        </w:rPr>
        <w:t>΄</w:t>
      </w:r>
      <w:r>
        <w:rPr>
          <w:rFonts w:ascii="Century Gothic" w:hAnsi="Century Gothic"/>
          <w:bCs/>
          <w:sz w:val="20"/>
          <w:szCs w:val="20"/>
        </w:rPr>
        <w:t xml:space="preserve"> </w:t>
      </w:r>
      <w:r w:rsidR="00125B7D" w:rsidRPr="00620F1C">
        <w:rPr>
          <w:rFonts w:ascii="Century Gothic" w:hAnsi="Century Gothic"/>
          <w:bCs/>
          <w:sz w:val="20"/>
          <w:szCs w:val="20"/>
        </w:rPr>
        <w:t xml:space="preserve">συμπληρωμένο στην έγγραφη προσφορά  </w:t>
      </w:r>
      <w:r w:rsidR="00125B7D" w:rsidRPr="000044E2">
        <w:rPr>
          <w:rStyle w:val="Bodytext0"/>
          <w:rFonts w:ascii="Century Gothic" w:hAnsi="Century Gothic"/>
          <w:color w:val="000000"/>
          <w:sz w:val="20"/>
          <w:szCs w:val="20"/>
        </w:rPr>
        <w:t xml:space="preserve">το οποίο αποτελείται από ενημερωμένη υπεύθυνη δήλωση, με τις συνέπειες του ν. </w:t>
      </w:r>
      <w:r w:rsidR="00125B7D">
        <w:rPr>
          <w:rStyle w:val="Bodytext0"/>
          <w:rFonts w:ascii="Century Gothic" w:hAnsi="Century Gothic"/>
          <w:color w:val="000000"/>
          <w:sz w:val="20"/>
          <w:szCs w:val="20"/>
        </w:rPr>
        <w:t xml:space="preserve">   </w:t>
      </w:r>
      <w:r w:rsidR="00125B7D" w:rsidRPr="000044E2">
        <w:rPr>
          <w:rStyle w:val="Bodytext0"/>
          <w:rFonts w:ascii="Century Gothic" w:hAnsi="Century Gothic"/>
          <w:color w:val="000000"/>
          <w:sz w:val="20"/>
          <w:szCs w:val="20"/>
        </w:rPr>
        <w:t>1599/1986 (Α'75), ως προκαταρκτική απόδειξη προς αντικατάσταση των πιστο</w:t>
      </w:r>
      <w:r w:rsidR="00125B7D" w:rsidRPr="000044E2">
        <w:rPr>
          <w:rStyle w:val="Bodytext0"/>
          <w:rFonts w:ascii="Century Gothic" w:hAnsi="Century Gothic"/>
          <w:color w:val="000000"/>
          <w:sz w:val="20"/>
          <w:szCs w:val="20"/>
        </w:rPr>
        <w:softHyphen/>
        <w:t>ποιητικών που εκδίδουν δημόσιες αρχές ή τρίτα μέρη, ε</w:t>
      </w:r>
      <w:r w:rsidR="00125B7D" w:rsidRPr="000044E2">
        <w:rPr>
          <w:rStyle w:val="Bodytext0"/>
          <w:rFonts w:ascii="Century Gothic" w:hAnsi="Century Gothic"/>
          <w:color w:val="000000"/>
          <w:sz w:val="20"/>
          <w:szCs w:val="20"/>
        </w:rPr>
        <w:softHyphen/>
        <w:t>πιβεβαιώνοντας ότι ο εν λόγω οικονομικός φορέας πλη</w:t>
      </w:r>
      <w:r w:rsidR="00125B7D" w:rsidRPr="000044E2">
        <w:rPr>
          <w:rStyle w:val="Bodytext0"/>
          <w:rFonts w:ascii="Century Gothic" w:hAnsi="Century Gothic"/>
          <w:color w:val="000000"/>
          <w:sz w:val="20"/>
          <w:szCs w:val="20"/>
        </w:rPr>
        <w:softHyphen/>
        <w:t>ροί τις ακόλουθες προϋποθέσεις:</w:t>
      </w:r>
    </w:p>
    <w:p w:rsidR="00125B7D" w:rsidRPr="000044E2" w:rsidRDefault="00125B7D" w:rsidP="00125B7D">
      <w:pPr>
        <w:pStyle w:val="Bodytext1"/>
        <w:shd w:val="clear" w:color="auto" w:fill="auto"/>
        <w:tabs>
          <w:tab w:val="left" w:pos="993"/>
        </w:tabs>
        <w:spacing w:before="120" w:after="0" w:line="240" w:lineRule="auto"/>
        <w:ind w:left="927" w:right="40" w:firstLine="0"/>
        <w:rPr>
          <w:rFonts w:ascii="Century Gothic" w:hAnsi="Century Gothic"/>
          <w:sz w:val="20"/>
          <w:szCs w:val="20"/>
        </w:rPr>
      </w:pPr>
      <w:r w:rsidRPr="000044E2">
        <w:rPr>
          <w:rStyle w:val="Bodytext0"/>
          <w:rFonts w:ascii="Century Gothic" w:hAnsi="Century Gothic"/>
          <w:color w:val="000000"/>
          <w:sz w:val="20"/>
          <w:szCs w:val="20"/>
        </w:rPr>
        <w:t xml:space="preserve">α)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δεν βρίσκεται σε μία από τις καταστάσεις των άρ</w:t>
      </w:r>
      <w:r w:rsidRPr="000044E2">
        <w:rPr>
          <w:rStyle w:val="Bodytext0"/>
          <w:rFonts w:ascii="Century Gothic" w:hAnsi="Century Gothic"/>
          <w:color w:val="000000"/>
          <w:sz w:val="20"/>
          <w:szCs w:val="20"/>
        </w:rPr>
        <w:softHyphen/>
        <w:t>θρων 73 και 74 του Ν.4412/2016 για τις οποίες οι οικονομικοί φορείς απο</w:t>
      </w:r>
      <w:r w:rsidRPr="000044E2">
        <w:rPr>
          <w:rStyle w:val="Bodytext0"/>
          <w:rFonts w:ascii="Century Gothic" w:hAnsi="Century Gothic"/>
          <w:color w:val="000000"/>
          <w:sz w:val="20"/>
          <w:szCs w:val="20"/>
        </w:rPr>
        <w:softHyphen/>
        <w:t>κλείονται ή μπορούν να αποκλεισθούν,</w:t>
      </w:r>
    </w:p>
    <w:p w:rsidR="00125B7D" w:rsidRPr="00125B7D" w:rsidRDefault="00125B7D" w:rsidP="00125B7D">
      <w:pPr>
        <w:pStyle w:val="Bodytext1"/>
        <w:shd w:val="clear" w:color="auto" w:fill="auto"/>
        <w:tabs>
          <w:tab w:val="left" w:pos="993"/>
        </w:tabs>
        <w:spacing w:before="120" w:after="0" w:line="240" w:lineRule="auto"/>
        <w:ind w:left="927" w:right="40" w:firstLine="0"/>
        <w:rPr>
          <w:rFonts w:ascii="Century Gothic" w:hAnsi="Century Gothic"/>
          <w:color w:val="000000"/>
          <w:sz w:val="20"/>
          <w:szCs w:val="20"/>
        </w:rPr>
      </w:pPr>
      <w:r w:rsidRPr="000044E2">
        <w:rPr>
          <w:rStyle w:val="Bodytext0"/>
          <w:rFonts w:ascii="Century Gothic" w:hAnsi="Century Gothic"/>
          <w:color w:val="000000"/>
          <w:sz w:val="20"/>
          <w:szCs w:val="20"/>
        </w:rPr>
        <w:t xml:space="preserve">β)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πληροί τα σχετικά κριτήρια επιλογής τα οποία έχουν καθοριστεί, σύμφωνα με τ</w:t>
      </w:r>
      <w:r>
        <w:rPr>
          <w:rStyle w:val="Bodytext0"/>
          <w:rFonts w:ascii="Century Gothic" w:hAnsi="Century Gothic"/>
          <w:color w:val="000000"/>
          <w:sz w:val="20"/>
          <w:szCs w:val="20"/>
        </w:rPr>
        <w:t>ο άρθρο 75</w:t>
      </w:r>
      <w:r w:rsidRPr="000044E2">
        <w:rPr>
          <w:rStyle w:val="Bodytext0"/>
          <w:rFonts w:ascii="Century Gothic" w:hAnsi="Century Gothic"/>
          <w:color w:val="000000"/>
          <w:sz w:val="20"/>
          <w:szCs w:val="20"/>
        </w:rPr>
        <w:t xml:space="preserve"> του Ν.4412/2016 </w:t>
      </w:r>
    </w:p>
    <w:p w:rsidR="004C6711" w:rsidRDefault="004C6711" w:rsidP="00D811B1">
      <w:pPr>
        <w:pStyle w:val="Default"/>
        <w:numPr>
          <w:ilvl w:val="0"/>
          <w:numId w:val="5"/>
        </w:numPr>
        <w:spacing w:before="120" w:line="280" w:lineRule="exact"/>
        <w:ind w:hanging="294"/>
        <w:jc w:val="both"/>
        <w:rPr>
          <w:rFonts w:ascii="Century Gothic" w:hAnsi="Century Gothic" w:cs="Tahoma"/>
          <w:color w:val="auto"/>
          <w:sz w:val="20"/>
          <w:szCs w:val="20"/>
        </w:rPr>
      </w:pPr>
      <w:r w:rsidRPr="000B64E2">
        <w:rPr>
          <w:rFonts w:ascii="Century Gothic" w:hAnsi="Century Gothic"/>
          <w:b/>
          <w:color w:val="auto"/>
          <w:sz w:val="20"/>
          <w:szCs w:val="20"/>
        </w:rPr>
        <w:t>Εγγύηση συμμετοχής</w:t>
      </w:r>
      <w:r>
        <w:rPr>
          <w:rFonts w:ascii="Century Gothic" w:hAnsi="Century Gothic"/>
          <w:color w:val="auto"/>
          <w:sz w:val="20"/>
          <w:szCs w:val="20"/>
        </w:rPr>
        <w:t xml:space="preserve"> στο διαγωνισμό, για ποσό που αντιστοιχεί σε ποσοστό </w:t>
      </w:r>
      <w:r w:rsidRPr="00F2055E">
        <w:rPr>
          <w:rFonts w:ascii="Century Gothic" w:hAnsi="Century Gothic"/>
          <w:b/>
          <w:color w:val="auto"/>
          <w:sz w:val="20"/>
          <w:szCs w:val="20"/>
        </w:rPr>
        <w:t>2%</w:t>
      </w:r>
      <w:r>
        <w:rPr>
          <w:rFonts w:ascii="Century Gothic" w:hAnsi="Century Gothic"/>
          <w:color w:val="auto"/>
          <w:sz w:val="20"/>
          <w:szCs w:val="20"/>
        </w:rPr>
        <w:t xml:space="preserve"> επί της προσφερθείσας δαπάνης προ  Φ.Π.Α.</w:t>
      </w:r>
      <w:r>
        <w:rPr>
          <w:rFonts w:ascii="Century Gothic" w:hAnsi="Century Gothic"/>
          <w:b/>
          <w:color w:val="auto"/>
          <w:sz w:val="20"/>
          <w:szCs w:val="20"/>
        </w:rPr>
        <w:t xml:space="preserve"> </w:t>
      </w:r>
      <w:r>
        <w:rPr>
          <w:rFonts w:ascii="Century Gothic" w:hAnsi="Century Gothic"/>
          <w:color w:val="auto"/>
          <w:sz w:val="20"/>
          <w:szCs w:val="20"/>
        </w:rPr>
        <w:t xml:space="preserve">Η εγγύηση συμμετοχής θα ισχύει τουλάχιστον ένα (1) μήνα  μετά την λήξη του χρόνου ισχύος των προσφορών. </w:t>
      </w:r>
    </w:p>
    <w:p w:rsidR="004C6711" w:rsidRPr="00125B7D" w:rsidRDefault="008E1093" w:rsidP="00125B7D">
      <w:pPr>
        <w:spacing w:after="0"/>
        <w:ind w:left="633"/>
        <w:rPr>
          <w:rFonts w:ascii="Century Gothic" w:hAnsi="Century Gothic" w:cs="Arial"/>
          <w:color w:val="000000"/>
          <w:sz w:val="20"/>
        </w:rPr>
      </w:pPr>
      <w:r>
        <w:t>3</w:t>
      </w:r>
      <w:r w:rsidR="000B64E2" w:rsidRPr="000B64E2">
        <w:rPr>
          <w:rFonts w:ascii="Century Gothic" w:hAnsi="Century Gothic"/>
          <w:sz w:val="20"/>
          <w:szCs w:val="20"/>
        </w:rPr>
        <w:t xml:space="preserve">.   </w:t>
      </w:r>
      <w:r w:rsidR="00857ABE">
        <w:rPr>
          <w:rFonts w:ascii="Century Gothic" w:hAnsi="Century Gothic"/>
          <w:sz w:val="20"/>
          <w:szCs w:val="20"/>
        </w:rPr>
        <w:t xml:space="preserve">Την αντίστοιχη </w:t>
      </w:r>
      <w:r w:rsidR="00857ABE" w:rsidRPr="00CB2114">
        <w:rPr>
          <w:rFonts w:ascii="Century Gothic" w:hAnsi="Century Gothic" w:cs="Arial"/>
          <w:b/>
          <w:color w:val="000000"/>
          <w:sz w:val="20"/>
        </w:rPr>
        <w:t>άδεια</w:t>
      </w:r>
      <w:r w:rsidR="000B13A9" w:rsidRPr="00CB2114">
        <w:rPr>
          <w:rFonts w:ascii="Century Gothic" w:hAnsi="Century Gothic" w:cs="Arial"/>
          <w:b/>
          <w:color w:val="000000"/>
          <w:sz w:val="20"/>
        </w:rPr>
        <w:t xml:space="preserve"> ασκήσεως επαγγέλματος</w:t>
      </w:r>
      <w:r w:rsidR="00125B7D">
        <w:rPr>
          <w:rFonts w:ascii="Century Gothic" w:hAnsi="Century Gothic" w:cs="Arial"/>
          <w:color w:val="000000"/>
          <w:sz w:val="20"/>
        </w:rPr>
        <w:t xml:space="preserve"> </w:t>
      </w:r>
      <w:r w:rsidR="00AB08A7">
        <w:rPr>
          <w:rFonts w:ascii="Century Gothic" w:hAnsi="Century Gothic" w:cs="Arial"/>
          <w:color w:val="000000"/>
          <w:sz w:val="20"/>
        </w:rPr>
        <w:t xml:space="preserve"> (σε φωτοτυπία)</w:t>
      </w:r>
      <w:r w:rsidR="000854CE">
        <w:rPr>
          <w:rFonts w:ascii="Century Gothic" w:hAnsi="Century Gothic" w:cs="Arial"/>
          <w:color w:val="000000"/>
          <w:sz w:val="20"/>
        </w:rPr>
        <w:t>.</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β.</w:t>
      </w:r>
      <w:r>
        <w:rPr>
          <w:rFonts w:ascii="Century Gothic" w:hAnsi="Century Gothic" w:cs="Arial"/>
          <w:b/>
          <w:sz w:val="20"/>
          <w:u w:val="single"/>
        </w:rPr>
        <w:tab/>
        <w:t>Χωριστό σφραγισμένο φάκελο, με την ένδειξη «ΤΕΧΝΙΚΗ ΠΡΟΣΦΟΡΑ», εντός του οποίου τοποθετείται η τεχνική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7676A5" w:rsidRDefault="004C6711" w:rsidP="007676A5">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τοποθετείται το σύνολο τω</w:t>
      </w:r>
      <w:r w:rsidR="00620F1C">
        <w:rPr>
          <w:rFonts w:ascii="Century Gothic" w:hAnsi="Century Gothic" w:cs="Arial"/>
          <w:sz w:val="20"/>
        </w:rPr>
        <w:t>ν κατατιθέμενων εγγράφων</w:t>
      </w:r>
      <w:r>
        <w:rPr>
          <w:rFonts w:ascii="Century Gothic" w:hAnsi="Century Gothic" w:cs="Arial"/>
          <w:sz w:val="20"/>
        </w:rPr>
        <w:t xml:space="preserve">. Πιο συγκεκριμένα, ο φάκελος της τεχνικής προσφοράς, </w:t>
      </w:r>
      <w:r w:rsidRPr="00590151">
        <w:rPr>
          <w:rFonts w:ascii="Century Gothic" w:hAnsi="Century Gothic" w:cs="Arial"/>
          <w:sz w:val="20"/>
          <w:u w:val="single"/>
        </w:rPr>
        <w:t>επί ποινής αποκλεισμού</w:t>
      </w:r>
      <w:r>
        <w:rPr>
          <w:rFonts w:ascii="Century Gothic" w:hAnsi="Century Gothic" w:cs="Arial"/>
          <w:sz w:val="20"/>
        </w:rPr>
        <w:t>,  θα πρέπει οπωσδήποτε να περιλαμβάνει:</w:t>
      </w:r>
    </w:p>
    <w:p w:rsidR="00497771" w:rsidRDefault="007676A5" w:rsidP="007676A5">
      <w:pPr>
        <w:spacing w:after="0"/>
        <w:ind w:left="-340"/>
        <w:rPr>
          <w:rFonts w:ascii="Century Gothic" w:hAnsi="Century Gothic"/>
          <w:sz w:val="20"/>
          <w:szCs w:val="20"/>
        </w:rPr>
      </w:pPr>
      <w:r w:rsidRPr="00497771">
        <w:rPr>
          <w:rFonts w:ascii="Century Gothic" w:hAnsi="Century Gothic"/>
          <w:sz w:val="20"/>
          <w:szCs w:val="20"/>
        </w:rPr>
        <w:t xml:space="preserve">                        1)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 </w:t>
      </w:r>
    </w:p>
    <w:p w:rsidR="00497771" w:rsidRDefault="00497771" w:rsidP="00497771">
      <w:pPr>
        <w:spacing w:after="0"/>
        <w:ind w:left="-340"/>
        <w:rPr>
          <w:rFonts w:ascii="Century Gothic" w:hAnsi="Century Gothic"/>
          <w:sz w:val="20"/>
          <w:szCs w:val="20"/>
        </w:rPr>
      </w:pPr>
      <w:r>
        <w:rPr>
          <w:rFonts w:ascii="Century Gothic" w:hAnsi="Century Gothic"/>
          <w:b/>
          <w:sz w:val="20"/>
          <w:szCs w:val="20"/>
        </w:rPr>
        <w:t xml:space="preserve">                             </w:t>
      </w:r>
      <w:r w:rsidR="007676A5" w:rsidRPr="00497771">
        <w:rPr>
          <w:rFonts w:ascii="Century Gothic" w:hAnsi="Century Gothic"/>
          <w:sz w:val="20"/>
          <w:szCs w:val="20"/>
        </w:rPr>
        <w:t>αποδέχεται</w:t>
      </w:r>
      <w:r w:rsidR="007676A5" w:rsidRPr="00497771">
        <w:rPr>
          <w:rFonts w:ascii="Century Gothic" w:hAnsi="Century Gothic"/>
          <w:b/>
          <w:sz w:val="20"/>
          <w:szCs w:val="20"/>
        </w:rPr>
        <w:t xml:space="preserve"> </w:t>
      </w:r>
      <w:r w:rsidR="007676A5" w:rsidRPr="00497771">
        <w:rPr>
          <w:rFonts w:ascii="Century Gothic" w:hAnsi="Century Gothic"/>
          <w:sz w:val="20"/>
          <w:szCs w:val="20"/>
        </w:rPr>
        <w:t xml:space="preserve">ανεπιφύλακτα  τις τεχνικές προδιαγραφές της διακήρυξης </w:t>
      </w:r>
    </w:p>
    <w:p w:rsidR="00590151" w:rsidRDefault="00497771" w:rsidP="00497771">
      <w:pPr>
        <w:spacing w:after="0"/>
        <w:ind w:left="-340"/>
        <w:rPr>
          <w:rFonts w:ascii="Century Gothic" w:hAnsi="Century Gothic" w:cs="Arial"/>
          <w:sz w:val="20"/>
        </w:rPr>
      </w:pPr>
      <w:r>
        <w:rPr>
          <w:rFonts w:ascii="Century Gothic" w:hAnsi="Century Gothic"/>
          <w:sz w:val="20"/>
          <w:szCs w:val="20"/>
        </w:rPr>
        <w:t xml:space="preserve">                             </w:t>
      </w:r>
      <w:r w:rsidR="00125B7D">
        <w:rPr>
          <w:rFonts w:ascii="Century Gothic" w:hAnsi="Century Gothic"/>
          <w:sz w:val="20"/>
          <w:szCs w:val="20"/>
        </w:rPr>
        <w:t>21</w:t>
      </w:r>
      <w:r w:rsidR="007676A5" w:rsidRPr="00497771">
        <w:rPr>
          <w:rFonts w:ascii="Century Gothic" w:hAnsi="Century Gothic"/>
          <w:sz w:val="20"/>
          <w:szCs w:val="20"/>
          <w:vertAlign w:val="superscript"/>
        </w:rPr>
        <w:t>η</w:t>
      </w:r>
      <w:r w:rsidR="00590151">
        <w:rPr>
          <w:rFonts w:ascii="Century Gothic" w:hAnsi="Century Gothic"/>
          <w:sz w:val="20"/>
          <w:szCs w:val="20"/>
        </w:rPr>
        <w:t xml:space="preserve">/2017και </w:t>
      </w:r>
      <w:r w:rsidR="00590151">
        <w:rPr>
          <w:rFonts w:ascii="Century Gothic" w:hAnsi="Century Gothic" w:cs="Arial"/>
          <w:sz w:val="20"/>
        </w:rPr>
        <w:t xml:space="preserve">οι προσφορές ισχύουν και δεσμεύουν τους προμηθευτές για </w:t>
      </w:r>
    </w:p>
    <w:p w:rsidR="00590151" w:rsidRDefault="00590151" w:rsidP="00497771">
      <w:pPr>
        <w:spacing w:after="0"/>
        <w:ind w:left="-340"/>
        <w:rPr>
          <w:rFonts w:ascii="Century Gothic" w:hAnsi="Century Gothic" w:cs="Arial"/>
          <w:sz w:val="20"/>
        </w:rPr>
      </w:pPr>
      <w:r>
        <w:rPr>
          <w:rFonts w:ascii="Century Gothic" w:hAnsi="Century Gothic" w:cs="Arial"/>
          <w:sz w:val="20"/>
        </w:rPr>
        <w:t xml:space="preserve">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w:t>
      </w:r>
    </w:p>
    <w:p w:rsidR="00125B7D" w:rsidRDefault="00590151" w:rsidP="00857ABE">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διαγωνισμού και ότι έχει λάβει γνώσει του χώρου εγκατάστασης των  </w:t>
      </w:r>
    </w:p>
    <w:p w:rsidR="00B55CDF" w:rsidRDefault="00125B7D" w:rsidP="00857ABE">
      <w:pPr>
        <w:spacing w:after="0"/>
        <w:ind w:left="-340"/>
        <w:rPr>
          <w:rFonts w:ascii="Century Gothic" w:hAnsi="Century Gothic" w:cs="Arial"/>
          <w:sz w:val="20"/>
        </w:rPr>
      </w:pPr>
      <w:r>
        <w:rPr>
          <w:rFonts w:ascii="Century Gothic" w:hAnsi="Century Gothic" w:cs="Arial"/>
          <w:sz w:val="20"/>
        </w:rPr>
        <w:t xml:space="preserve">                             συστημάτων </w:t>
      </w:r>
      <w:r w:rsidR="00B55CDF">
        <w:rPr>
          <w:rFonts w:ascii="Century Gothic" w:hAnsi="Century Gothic" w:cs="Arial"/>
          <w:sz w:val="20"/>
        </w:rPr>
        <w:t xml:space="preserve">πυρασφαλείας στο κατασκηνωτικό κέντρο «Αθηνα» στο </w:t>
      </w:r>
    </w:p>
    <w:p w:rsidR="00BC0F84" w:rsidRPr="00BB7EE1" w:rsidRDefault="00B55CDF" w:rsidP="00857ABE">
      <w:pPr>
        <w:spacing w:after="0"/>
        <w:ind w:left="-340"/>
        <w:rPr>
          <w:rFonts w:ascii="Century Gothic" w:hAnsi="Century Gothic" w:cs="Arial"/>
          <w:sz w:val="20"/>
        </w:rPr>
      </w:pPr>
      <w:r>
        <w:rPr>
          <w:rFonts w:ascii="Century Gothic" w:hAnsi="Century Gothic" w:cs="Arial"/>
          <w:sz w:val="20"/>
        </w:rPr>
        <w:t xml:space="preserve">                             Λιτόχωρο Πιερίας. </w:t>
      </w:r>
    </w:p>
    <w:p w:rsidR="00574170" w:rsidRDefault="00620F1C" w:rsidP="00733F79">
      <w:pPr>
        <w:spacing w:after="0"/>
        <w:ind w:left="-340"/>
        <w:rPr>
          <w:rFonts w:ascii="Century Gothic" w:hAnsi="Century Gothic" w:cs="Arial"/>
          <w:sz w:val="20"/>
        </w:rPr>
      </w:pPr>
      <w:r w:rsidRPr="00B77957">
        <w:rPr>
          <w:rFonts w:ascii="Century Gothic" w:hAnsi="Century Gothic" w:cs="Arial"/>
          <w:sz w:val="20"/>
        </w:rPr>
        <w:t xml:space="preserve">                      2) </w:t>
      </w:r>
      <w:r w:rsidR="00574170">
        <w:rPr>
          <w:rFonts w:ascii="Century Gothic" w:hAnsi="Century Gothic" w:cs="Arial"/>
          <w:sz w:val="20"/>
        </w:rPr>
        <w:t xml:space="preserve">Βεβαίωση </w:t>
      </w:r>
      <w:r>
        <w:rPr>
          <w:rFonts w:ascii="Century Gothic" w:hAnsi="Century Gothic" w:cs="Arial"/>
          <w:sz w:val="20"/>
        </w:rPr>
        <w:t>καλής εκτέλεσης</w:t>
      </w:r>
      <w:r w:rsidR="00574170">
        <w:rPr>
          <w:rFonts w:ascii="Century Gothic" w:hAnsi="Century Gothic" w:cs="Arial"/>
          <w:sz w:val="20"/>
        </w:rPr>
        <w:t>(σε φωτοτυπία)</w:t>
      </w:r>
      <w:r>
        <w:rPr>
          <w:rFonts w:ascii="Century Gothic" w:hAnsi="Century Gothic" w:cs="Arial"/>
          <w:sz w:val="20"/>
        </w:rPr>
        <w:t xml:space="preserve"> (1) </w:t>
      </w:r>
      <w:r w:rsidR="00B77957">
        <w:rPr>
          <w:rFonts w:ascii="Century Gothic" w:hAnsi="Century Gothic" w:cs="Arial"/>
          <w:sz w:val="20"/>
        </w:rPr>
        <w:t xml:space="preserve">τουλάχιστον </w:t>
      </w:r>
      <w:r w:rsidR="00811721">
        <w:rPr>
          <w:rFonts w:ascii="Century Gothic" w:hAnsi="Century Gothic" w:cs="Arial"/>
          <w:sz w:val="20"/>
        </w:rPr>
        <w:t xml:space="preserve">ενός δημόσιου </w:t>
      </w:r>
      <w:r w:rsidR="00B77957">
        <w:rPr>
          <w:rFonts w:ascii="Century Gothic" w:hAnsi="Century Gothic" w:cs="Arial"/>
          <w:sz w:val="20"/>
        </w:rPr>
        <w:t xml:space="preserve"> </w:t>
      </w:r>
    </w:p>
    <w:p w:rsidR="00574170" w:rsidRDefault="00574170" w:rsidP="00574170">
      <w:pPr>
        <w:spacing w:after="0"/>
        <w:ind w:left="-340"/>
        <w:rPr>
          <w:rFonts w:ascii="Century Gothic" w:hAnsi="Century Gothic" w:cs="Arial"/>
          <w:sz w:val="20"/>
        </w:rPr>
      </w:pPr>
      <w:r>
        <w:rPr>
          <w:rFonts w:ascii="Century Gothic" w:hAnsi="Century Gothic" w:cs="Arial"/>
          <w:sz w:val="20"/>
        </w:rPr>
        <w:t xml:space="preserve">                          </w:t>
      </w:r>
      <w:r w:rsidR="00B77957">
        <w:rPr>
          <w:rFonts w:ascii="Century Gothic" w:hAnsi="Century Gothic" w:cs="Arial"/>
          <w:sz w:val="20"/>
        </w:rPr>
        <w:t>ιδίου</w:t>
      </w:r>
      <w:r w:rsidR="00733F79">
        <w:rPr>
          <w:rFonts w:ascii="Century Gothic" w:hAnsi="Century Gothic" w:cs="Arial"/>
          <w:sz w:val="20"/>
        </w:rPr>
        <w:t xml:space="preserve"> ή συναφούς χαρακτήρα </w:t>
      </w:r>
      <w:r w:rsidR="00B77957">
        <w:rPr>
          <w:rFonts w:ascii="Century Gothic" w:hAnsi="Century Gothic" w:cs="Arial"/>
          <w:sz w:val="20"/>
        </w:rPr>
        <w:t xml:space="preserve"> έργου </w:t>
      </w:r>
      <w:r>
        <w:rPr>
          <w:rFonts w:ascii="Century Gothic" w:hAnsi="Century Gothic" w:cs="Arial"/>
          <w:sz w:val="20"/>
        </w:rPr>
        <w:t xml:space="preserve"> ή ενός(1)ιδιωτικού ιδίου ή συναφούς </w:t>
      </w:r>
    </w:p>
    <w:p w:rsidR="00574170" w:rsidRDefault="00574170" w:rsidP="00733F79">
      <w:pPr>
        <w:spacing w:after="0"/>
        <w:ind w:left="-340"/>
        <w:rPr>
          <w:rFonts w:ascii="Century Gothic" w:hAnsi="Century Gothic" w:cs="Arial"/>
          <w:sz w:val="20"/>
        </w:rPr>
      </w:pPr>
      <w:r>
        <w:rPr>
          <w:rFonts w:ascii="Century Gothic" w:hAnsi="Century Gothic" w:cs="Arial"/>
          <w:sz w:val="20"/>
        </w:rPr>
        <w:t xml:space="preserve">                           χαρακτήρα έργου με την προσκόμιση των σχετικών τιμολογίων(σε </w:t>
      </w:r>
    </w:p>
    <w:p w:rsidR="00620F1C" w:rsidRPr="00733F79" w:rsidRDefault="00574170" w:rsidP="00733F79">
      <w:pPr>
        <w:spacing w:after="0"/>
        <w:ind w:left="-340"/>
        <w:rPr>
          <w:rFonts w:ascii="Century Gothic" w:hAnsi="Century Gothic" w:cs="Arial"/>
          <w:sz w:val="20"/>
        </w:rPr>
      </w:pPr>
      <w:r>
        <w:rPr>
          <w:rFonts w:ascii="Century Gothic" w:hAnsi="Century Gothic" w:cs="Arial"/>
          <w:sz w:val="20"/>
        </w:rPr>
        <w:t xml:space="preserve">                           φωτοτυπία) </w:t>
      </w:r>
      <w:r w:rsidR="00B77957">
        <w:rPr>
          <w:rFonts w:ascii="Century Gothic" w:hAnsi="Century Gothic" w:cs="Arial"/>
          <w:sz w:val="20"/>
        </w:rPr>
        <w:t>.</w:t>
      </w:r>
    </w:p>
    <w:p w:rsidR="006A73D8" w:rsidRPr="00CF67D2" w:rsidRDefault="00125B7D" w:rsidP="00125B7D">
      <w:pPr>
        <w:spacing w:after="0"/>
        <w:ind w:left="-340"/>
        <w:rPr>
          <w:rFonts w:ascii="Century Gothic" w:hAnsi="Century Gothic"/>
          <w:sz w:val="20"/>
          <w:szCs w:val="20"/>
        </w:rPr>
      </w:pPr>
      <w:r>
        <w:rPr>
          <w:rFonts w:ascii="Century Gothic" w:hAnsi="Century Gothic"/>
          <w:sz w:val="20"/>
          <w:szCs w:val="20"/>
        </w:rPr>
        <w:t xml:space="preserve">                   </w:t>
      </w:r>
      <w:r w:rsidR="00EA1D35">
        <w:rPr>
          <w:rFonts w:ascii="Century Gothic" w:hAnsi="Century Gothic"/>
          <w:sz w:val="20"/>
          <w:szCs w:val="20"/>
        </w:rPr>
        <w:t xml:space="preserve">  </w:t>
      </w:r>
    </w:p>
    <w:p w:rsidR="0007117A" w:rsidRPr="003E6C9E" w:rsidRDefault="006A73D8" w:rsidP="00811721">
      <w:pPr>
        <w:spacing w:after="0"/>
        <w:ind w:left="-340"/>
        <w:rPr>
          <w:rFonts w:ascii="Century Gothic" w:hAnsi="Century Gothic"/>
          <w:color w:val="FF0000"/>
          <w:sz w:val="20"/>
          <w:szCs w:val="20"/>
        </w:rPr>
      </w:pPr>
      <w:r>
        <w:rPr>
          <w:rFonts w:ascii="Century Gothic" w:hAnsi="Century Gothic"/>
          <w:sz w:val="20"/>
          <w:szCs w:val="20"/>
        </w:rPr>
        <w:t xml:space="preserve">                   </w:t>
      </w:r>
    </w:p>
    <w:p w:rsidR="004C6711" w:rsidRPr="007676A5" w:rsidRDefault="007676A5" w:rsidP="007676A5">
      <w:pPr>
        <w:spacing w:after="0"/>
        <w:ind w:left="-340"/>
      </w:pPr>
      <w:r>
        <w:t xml:space="preserve">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γ.</w:t>
      </w:r>
      <w:r>
        <w:rPr>
          <w:rFonts w:ascii="Century Gothic" w:hAnsi="Century Gothic" w:cs="Arial"/>
          <w:b/>
          <w:sz w:val="20"/>
          <w:u w:val="single"/>
        </w:rPr>
        <w:tab/>
        <w:t>Χωριστό σφραγισμένο φάκελο, με την ένδειξη «ΟΙΚΟΝΟΜΙΚΗ ΠΡΟΣΦΟΡΑ», εντός του οποίου τοποθετείται η οικονομική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4C6711" w:rsidRDefault="004C6711" w:rsidP="004C6711">
      <w:pPr>
        <w:spacing w:before="120" w:line="280" w:lineRule="exact"/>
        <w:ind w:left="851"/>
        <w:jc w:val="both"/>
        <w:rPr>
          <w:rFonts w:ascii="Century Gothic" w:hAnsi="Century Gothic" w:cs="Arial"/>
          <w:sz w:val="20"/>
        </w:rPr>
      </w:pPr>
      <w:r>
        <w:rPr>
          <w:rFonts w:ascii="Century Gothic" w:hAnsi="Century Gothic" w:cs="Arial"/>
          <w:sz w:val="20"/>
        </w:rPr>
        <w:t xml:space="preserve">Στον </w:t>
      </w:r>
      <w:r>
        <w:rPr>
          <w:rFonts w:ascii="Century Gothic" w:hAnsi="Century Gothic" w:cs="Arial"/>
          <w:b/>
          <w:sz w:val="20"/>
        </w:rPr>
        <w:t>ΚΛΕΙΣΤΟ ΦΑΚΕΛΟ</w:t>
      </w:r>
      <w:r>
        <w:rPr>
          <w:rFonts w:ascii="Century Gothic" w:hAnsi="Century Gothic" w:cs="Arial"/>
          <w:sz w:val="20"/>
        </w:rPr>
        <w:t xml:space="preserve"> με την ένδειξη «</w:t>
      </w:r>
      <w:r>
        <w:rPr>
          <w:rFonts w:ascii="Century Gothic" w:hAnsi="Century Gothic" w:cs="Arial"/>
          <w:b/>
          <w:sz w:val="20"/>
        </w:rPr>
        <w:t>ΟΙΚΟΝΟΜΙΚΗ ΠΡΟΣΦΟΡΑ</w:t>
      </w:r>
      <w:r>
        <w:rPr>
          <w:rFonts w:ascii="Century Gothic" w:hAnsi="Century Gothic" w:cs="Arial"/>
          <w:sz w:val="20"/>
        </w:rPr>
        <w:t xml:space="preserve">», τοποθετείται η οικονομική προσφορά, η οποία θα περιέχει τα οικονομικά στοιχεία της προσφοράς,  του υποδείγματος του ΠΑΡΑΡΤΗΜΑΤΟΣ Β΄ </w:t>
      </w:r>
      <w:r w:rsidRPr="00855E58">
        <w:rPr>
          <w:rFonts w:ascii="Century Gothic" w:hAnsi="Century Gothic" w:cs="Arial"/>
          <w:b/>
          <w:sz w:val="20"/>
        </w:rPr>
        <w:t>επί ποινή απόρριψης</w:t>
      </w:r>
      <w:r>
        <w:rPr>
          <w:rFonts w:ascii="Century Gothic" w:hAnsi="Century Gothic" w:cs="Arial"/>
          <w:sz w:val="20"/>
        </w:rPr>
        <w:t xml:space="preserve">, 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lastRenderedPageBreak/>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w:t>
      </w:r>
      <w:r w:rsidR="00B77957">
        <w:rPr>
          <w:rFonts w:ascii="Century Gothic" w:hAnsi="Century Gothic" w:cs="Arial"/>
          <w:sz w:val="20"/>
          <w:szCs w:val="20"/>
        </w:rPr>
        <w:t>ου Ν.4412/2016, κατά περίπτωση.</w:t>
      </w:r>
    </w:p>
    <w:p w:rsidR="004C6711" w:rsidRP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Αναλυτικότερα:</w:t>
      </w: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r>
      <w:r w:rsidRPr="00CD3DA1">
        <w:rPr>
          <w:rFonts w:ascii="Century Gothic" w:hAnsi="Century Gothic" w:cs="Arial"/>
          <w:sz w:val="20"/>
          <w:szCs w:val="20"/>
          <w:u w:val="single"/>
        </w:rPr>
        <w:t>Απόσπασμα ποινικού μητρώου</w:t>
      </w:r>
      <w:r>
        <w:rPr>
          <w:rFonts w:ascii="Century Gothic" w:hAnsi="Century Gothic" w:cs="Arial"/>
          <w:sz w:val="20"/>
          <w:szCs w:val="20"/>
        </w:rPr>
        <w:t xml:space="preserve">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w:t>
      </w:r>
      <w:r w:rsidRPr="00CD3DA1">
        <w:rPr>
          <w:rFonts w:ascii="Century Gothic" w:hAnsi="Century Gothic" w:cs="Arial"/>
          <w:sz w:val="20"/>
          <w:szCs w:val="20"/>
          <w:u w:val="single"/>
        </w:rPr>
        <w:t>ότι δεν τελούν σε πτώχευση</w:t>
      </w:r>
      <w:r>
        <w:rPr>
          <w:rFonts w:ascii="Century Gothic" w:hAnsi="Century Gothic" w:cs="Arial"/>
          <w:sz w:val="20"/>
          <w:szCs w:val="20"/>
        </w:rPr>
        <w:t xml:space="preserve"> και, επίσης, ότι δεν τελούν σε διαδικασία κήρυξης πτώχευσης.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είναι </w:t>
      </w:r>
      <w:r w:rsidRPr="00CD3DA1">
        <w:rPr>
          <w:rFonts w:ascii="Century Gothic" w:hAnsi="Century Gothic" w:cs="Arial"/>
          <w:sz w:val="20"/>
          <w:szCs w:val="20"/>
          <w:u w:val="single"/>
        </w:rPr>
        <w:t xml:space="preserve">ενήμεροι </w:t>
      </w:r>
      <w:r>
        <w:rPr>
          <w:rFonts w:ascii="Century Gothic" w:hAnsi="Century Gothic" w:cs="Arial"/>
          <w:sz w:val="20"/>
          <w:szCs w:val="20"/>
        </w:rPr>
        <w:t xml:space="preserve">ως προς τις υποχρεώσεις τους που αφορούν τις </w:t>
      </w:r>
      <w:r w:rsidRPr="00CD3DA1">
        <w:rPr>
          <w:rFonts w:ascii="Century Gothic" w:hAnsi="Century Gothic" w:cs="Arial"/>
          <w:sz w:val="20"/>
          <w:szCs w:val="20"/>
          <w:u w:val="single"/>
        </w:rPr>
        <w:t>εισφορές κοινωνικής ασφάλισης</w:t>
      </w:r>
      <w:r>
        <w:rPr>
          <w:rFonts w:ascii="Century Gothic" w:hAnsi="Century Gothic" w:cs="Arial"/>
          <w:sz w:val="20"/>
          <w:szCs w:val="20"/>
        </w:rPr>
        <w:t xml:space="preserve"> (κύριας και επικουρικής) και ως προς τις </w:t>
      </w:r>
      <w:r w:rsidRPr="00CD3DA1">
        <w:rPr>
          <w:rFonts w:ascii="Century Gothic" w:hAnsi="Century Gothic" w:cs="Arial"/>
          <w:sz w:val="20"/>
          <w:szCs w:val="20"/>
          <w:u w:val="single"/>
        </w:rPr>
        <w:t>φορολογικές υποχρεώσεις</w:t>
      </w:r>
      <w:r>
        <w:rPr>
          <w:rFonts w:ascii="Century Gothic" w:hAnsi="Century Gothic" w:cs="Arial"/>
          <w:sz w:val="20"/>
          <w:szCs w:val="20"/>
        </w:rPr>
        <w:t xml:space="preserve">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r>
      <w:r w:rsidRPr="00CD3DA1">
        <w:rPr>
          <w:rFonts w:ascii="Century Gothic" w:hAnsi="Century Gothic" w:cs="Arial"/>
          <w:sz w:val="20"/>
          <w:szCs w:val="20"/>
          <w:u w:val="single"/>
        </w:rPr>
        <w:t>Πιστοποιητικό του οικείου Επιμελητηρίου</w:t>
      </w:r>
      <w:r>
        <w:rPr>
          <w:rFonts w:ascii="Century Gothic" w:hAnsi="Century Gothic" w:cs="Arial"/>
          <w:sz w:val="20"/>
          <w:szCs w:val="20"/>
        </w:rPr>
        <w:t xml:space="preserve">, με το οποίο θα πιστοποιείται αφενός η εγγραφή τους σ’ αυτό και το ειδικό επάγγελμά τους, κατά την </w:t>
      </w:r>
      <w:r>
        <w:rPr>
          <w:rFonts w:ascii="Century Gothic" w:hAnsi="Century Gothic" w:cs="Arial"/>
          <w:sz w:val="20"/>
          <w:szCs w:val="20"/>
        </w:rPr>
        <w:lastRenderedPageBreak/>
        <w:t xml:space="preserve">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w:t>
      </w:r>
      <w:r>
        <w:rPr>
          <w:rFonts w:ascii="Century Gothic" w:hAnsi="Century Gothic" w:cs="Arial"/>
          <w:sz w:val="20"/>
          <w:szCs w:val="20"/>
        </w:rPr>
        <w:lastRenderedPageBreak/>
        <w:t xml:space="preserve">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Pr="00CD3DA1" w:rsidRDefault="004C6711" w:rsidP="00CD3DA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Pr="00CD3DA1" w:rsidRDefault="004C6711" w:rsidP="00CD3DA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3.1.</w:t>
      </w:r>
      <w:r w:rsidRPr="00D46368">
        <w:rPr>
          <w:rFonts w:ascii="Century Gothic" w:eastAsia="Times New Roman" w:hAnsi="Century Gothic" w:cs="Arial"/>
          <w:sz w:val="20"/>
        </w:rPr>
        <w:tab/>
        <w:t>Αποσφραγίζονται οι κυρίως φάκελοι καθώς και οι φάκελοι των τεχνικών προσφορών, μovo</w:t>
      </w:r>
      <w:r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4C6711" w:rsidRPr="00F97206" w:rsidRDefault="00E251F1" w:rsidP="00F97206">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lastRenderedPageBreak/>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Bodytext0"/>
          <w:rFonts w:ascii="Century Gothic" w:hAnsi="Century Gothic"/>
          <w:b/>
          <w:sz w:val="20"/>
          <w:szCs w:val="20"/>
        </w:rPr>
        <w:t>πλέον συμφέρουσα α</w:t>
      </w:r>
      <w:r w:rsidRPr="003E67D9">
        <w:rPr>
          <w:rStyle w:val="Bodytext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CB2114" w:rsidRDefault="004C6711" w:rsidP="0081172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3B7B48" w:rsidRPr="00D00AB9" w:rsidRDefault="004C6711" w:rsidP="004C6711">
      <w:pPr>
        <w:spacing w:before="120" w:line="280" w:lineRule="exact"/>
        <w:jc w:val="both"/>
        <w:rPr>
          <w:rFonts w:ascii="Century Gothic" w:hAnsi="Century Gothic" w:cs="Arial"/>
          <w:sz w:val="20"/>
        </w:rPr>
      </w:pPr>
      <w:r w:rsidRPr="00D00AB9">
        <w:rPr>
          <w:rFonts w:ascii="Century Gothic" w:hAnsi="Century Gothic" w:cs="Arial"/>
          <w:sz w:val="20"/>
        </w:rPr>
        <w:t xml:space="preserve">Η σύμβαση </w:t>
      </w:r>
      <w:r w:rsidR="003B7B48" w:rsidRPr="00D00AB9">
        <w:rPr>
          <w:rFonts w:ascii="Century Gothic" w:hAnsi="Century Gothic" w:cs="Arial"/>
          <w:sz w:val="20"/>
        </w:rPr>
        <w:t>θα ισχύει για τέσσερις  (4) μήνες για την ολοκλήρωση των εργασιών .</w:t>
      </w:r>
    </w:p>
    <w:p w:rsidR="004C6711" w:rsidRDefault="003B7B48" w:rsidP="004C6711">
      <w:pPr>
        <w:spacing w:before="120" w:line="280" w:lineRule="exact"/>
        <w:jc w:val="both"/>
        <w:rPr>
          <w:rFonts w:ascii="Century Gothic" w:hAnsi="Century Gothic" w:cs="Arial"/>
          <w:sz w:val="20"/>
        </w:rPr>
      </w:pPr>
      <w:r>
        <w:rPr>
          <w:rFonts w:ascii="Century Gothic" w:hAnsi="Century Gothic" w:cs="Arial"/>
          <w:sz w:val="20"/>
        </w:rPr>
        <w:lastRenderedPageBreak/>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w:t>
      </w:r>
      <w:r w:rsidR="00D00AB9">
        <w:rPr>
          <w:rFonts w:ascii="Century Gothic" w:hAnsi="Century Gothic" w:cs="Arial"/>
          <w:sz w:val="20"/>
        </w:rPr>
        <w:t xml:space="preserve">α στο άρθρο 127 του Ν.4412/2016 ή ότι άλλο νομοθέτημα  είναι σε ισχύ. </w:t>
      </w:r>
    </w:p>
    <w:p w:rsidR="0081673B"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517277"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ΕΚΤΕΛΕΣΗ ΕΡΓΑΣΙΩΝ</w:t>
      </w:r>
      <w:r w:rsidR="004C6711">
        <w:rPr>
          <w:rFonts w:ascii="Century Gothic" w:hAnsi="Century Gothic" w:cs="Arial"/>
          <w:b/>
          <w:sz w:val="20"/>
          <w:u w:val="single"/>
        </w:rPr>
        <w:t xml:space="preserve"> – </w:t>
      </w:r>
      <w:r w:rsidR="003E67D9">
        <w:rPr>
          <w:rFonts w:ascii="Century Gothic" w:hAnsi="Century Gothic" w:cs="Arial"/>
          <w:b/>
          <w:sz w:val="20"/>
          <w:u w:val="single"/>
        </w:rPr>
        <w:t>ΠΑΡΑΚΟΥΛΟΥΘΗΣΗ-</w:t>
      </w:r>
      <w:r w:rsidR="004C6711">
        <w:rPr>
          <w:rFonts w:ascii="Century Gothic" w:hAnsi="Century Gothic" w:cs="Arial"/>
          <w:b/>
          <w:sz w:val="20"/>
          <w:u w:val="single"/>
        </w:rPr>
        <w:t>ΠΑΡΑΛΑΒΗ</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 εκ</w:t>
      </w:r>
      <w:r w:rsidR="005925E6">
        <w:rPr>
          <w:rFonts w:ascii="Century Gothic" w:hAnsi="Century Gothic" w:cs="Arial"/>
          <w:sz w:val="20"/>
        </w:rPr>
        <w:t xml:space="preserve">τέλεση των εργασιών  στην κατασκήνωση </w:t>
      </w:r>
      <w:r>
        <w:rPr>
          <w:rFonts w:ascii="Century Gothic" w:hAnsi="Century Gothic" w:cs="Arial"/>
          <w:sz w:val="20"/>
        </w:rPr>
        <w:t xml:space="preserve"> θα γί</w:t>
      </w:r>
      <w:r w:rsidR="005925E6">
        <w:rPr>
          <w:rFonts w:ascii="Century Gothic" w:hAnsi="Century Gothic" w:cs="Arial"/>
          <w:sz w:val="20"/>
        </w:rPr>
        <w:t xml:space="preserve">νεται πάντα σε συνεννόηση με τη Δνση  του Κέντρου </w:t>
      </w:r>
      <w:r>
        <w:rPr>
          <w:rFonts w:ascii="Century Gothic" w:hAnsi="Century Gothic" w:cs="Arial"/>
          <w:sz w:val="20"/>
        </w:rPr>
        <w:t xml:space="preserve"> και 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110BFD" w:rsidRDefault="003E67D9" w:rsidP="004C6711">
      <w:pPr>
        <w:spacing w:after="0"/>
        <w:jc w:val="both"/>
        <w:rPr>
          <w:rFonts w:ascii="Century Gothic" w:hAnsi="Century Gothic" w:cs="Arial"/>
          <w:sz w:val="20"/>
        </w:rPr>
      </w:pPr>
      <w:r>
        <w:rPr>
          <w:rFonts w:ascii="Century Gothic" w:hAnsi="Century Gothic" w:cs="Arial"/>
          <w:sz w:val="20"/>
        </w:rPr>
        <w:t xml:space="preserve">Η παρακολούθηση των εργασιών </w:t>
      </w:r>
      <w:r w:rsidR="00110BFD">
        <w:rPr>
          <w:rFonts w:ascii="Century Gothic" w:hAnsi="Century Gothic" w:cs="Arial"/>
          <w:sz w:val="20"/>
        </w:rPr>
        <w:t>θα γίνει σύμφωνα με το αρ.216 παρ.2 του Ν.</w:t>
      </w:r>
      <w:r w:rsidR="00357F57">
        <w:rPr>
          <w:rFonts w:ascii="Century Gothic" w:hAnsi="Century Gothic" w:cs="Arial"/>
          <w:sz w:val="20"/>
        </w:rPr>
        <w:t>4412/16 τον υπεύθυνο που θα ορίσει το Κέντρο</w:t>
      </w:r>
      <w:r w:rsidR="00110BFD">
        <w:rPr>
          <w:rFonts w:ascii="Century Gothic" w:hAnsi="Century Gothic" w:cs="Arial"/>
          <w:sz w:val="20"/>
        </w:rPr>
        <w:t xml:space="preserve">.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παραλαβή των εργασιών </w:t>
      </w:r>
      <w:r w:rsidR="003E67D9">
        <w:rPr>
          <w:rFonts w:ascii="Century Gothic" w:hAnsi="Century Gothic" w:cs="Arial"/>
          <w:sz w:val="20"/>
        </w:rPr>
        <w:t xml:space="preserve"> </w:t>
      </w:r>
      <w:r w:rsidR="00357F57">
        <w:rPr>
          <w:rFonts w:ascii="Century Gothic" w:hAnsi="Century Gothic" w:cs="Arial"/>
          <w:sz w:val="20"/>
        </w:rPr>
        <w:t xml:space="preserve">θα γίνει με την(3μελή) </w:t>
      </w:r>
      <w:r>
        <w:rPr>
          <w:rFonts w:ascii="Century Gothic" w:hAnsi="Century Gothic" w:cs="Arial"/>
          <w:sz w:val="20"/>
        </w:rPr>
        <w:t xml:space="preserve">επιτροπή </w:t>
      </w:r>
      <w:r w:rsidR="00357F57">
        <w:rPr>
          <w:rFonts w:ascii="Century Gothic" w:hAnsi="Century Gothic" w:cs="Arial"/>
          <w:sz w:val="20"/>
        </w:rPr>
        <w:t xml:space="preserve">που θα ορίσει το Κέντρο </w:t>
      </w:r>
      <w:r>
        <w:rPr>
          <w:rFonts w:ascii="Century Gothic" w:hAnsi="Century Gothic" w:cs="Arial"/>
          <w:sz w:val="20"/>
        </w:rPr>
        <w:t>.</w:t>
      </w:r>
    </w:p>
    <w:p w:rsidR="004C6711" w:rsidRPr="00E53854"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81673B">
        <w:rPr>
          <w:rFonts w:ascii="Century Gothic" w:hAnsi="Century Gothic" w:cs="Arial"/>
          <w:sz w:val="20"/>
        </w:rPr>
        <w:t>εκτέλεσης των εργασιών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357F57"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w:t>
      </w:r>
      <w:r w:rsidR="002671BD">
        <w:rPr>
          <w:rFonts w:ascii="Century Gothic" w:hAnsi="Century Gothic" w:cs="Arial"/>
          <w:sz w:val="20"/>
        </w:rPr>
        <w:t>ίτροπο του Ελεγκτικού Συνεδρίου και την κατανομή της χρηματοδότησης από το Κρατικό Λαχείο από το ΥΠ.Ε.Κ.Α.Α</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w:t>
      </w:r>
      <w:r>
        <w:rPr>
          <w:rFonts w:ascii="Century Gothic" w:hAnsi="Century Gothic" w:cs="Arial"/>
          <w:sz w:val="20"/>
        </w:rPr>
        <w:lastRenderedPageBreak/>
        <w:t xml:space="preserve">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D811B1">
      <w:pPr>
        <w:pStyle w:val="a5"/>
        <w:numPr>
          <w:ilvl w:val="0"/>
          <w:numId w:val="14"/>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561B0" w:rsidRDefault="007561B0" w:rsidP="007561B0">
      <w:pPr>
        <w:pStyle w:val="10"/>
        <w:ind w:left="380"/>
        <w:rPr>
          <w:rFonts w:ascii="Calibri" w:hAnsi="Calibri" w:cs="Calibri"/>
          <w:sz w:val="22"/>
          <w:szCs w:val="22"/>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0"/>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ή 4%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A53719" w:rsidRPr="00F97206" w:rsidRDefault="004C6711" w:rsidP="00A53719">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t>Τα τεύχη της διακήρυξης και οι τεχνικές προδιαγραφές θα διατίθενται αποκλειστικά από την ιστοσελίδα του Κέντρου</w:t>
      </w:r>
      <w:r w:rsidR="0081673B">
        <w:rPr>
          <w:rFonts w:ascii="Century Gothic" w:hAnsi="Century Gothic" w:cs="Arial"/>
          <w:b/>
        </w:rPr>
        <w:t xml:space="preserve">, στη δι@υγεια @ στο </w:t>
      </w:r>
      <w:r w:rsidR="0081673B" w:rsidRPr="0081673B">
        <w:rPr>
          <w:rFonts w:ascii="Century Gothic" w:hAnsi="Century Gothic" w:cs="Arial"/>
          <w:b/>
        </w:rPr>
        <w:t>promitheus.gov.gr</w:t>
      </w:r>
      <w:r w:rsidR="0081673B">
        <w:rPr>
          <w:rFonts w:ascii="Century Gothic" w:hAnsi="Century Gothic" w:cs="Arial"/>
          <w:b/>
        </w:rPr>
        <w:t xml:space="preserve">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4C6711" w:rsidRDefault="004C6711" w:rsidP="004C6711">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632032" w:rsidRDefault="00632032"/>
    <w:p w:rsidR="007561B0" w:rsidRDefault="007561B0"/>
    <w:p w:rsidR="007561B0" w:rsidRDefault="007561B0">
      <w:pPr>
        <w:rPr>
          <w:rFonts w:ascii="Century Gothic" w:hAnsi="Century Gothic"/>
          <w:sz w:val="20"/>
          <w:szCs w:val="20"/>
        </w:rPr>
      </w:pPr>
      <w:r w:rsidRPr="00A049B6">
        <w:rPr>
          <w:rFonts w:ascii="Century Gothic" w:hAnsi="Century Gothic"/>
          <w:sz w:val="20"/>
          <w:szCs w:val="20"/>
        </w:rPr>
        <w:lastRenderedPageBreak/>
        <w:t>ΠΑΡΑΡΤΗΜΑ Α΄</w:t>
      </w:r>
    </w:p>
    <w:p w:rsidR="00357F57" w:rsidRPr="009A4DDD" w:rsidRDefault="00357F57" w:rsidP="00357F57">
      <w:pPr>
        <w:jc w:val="center"/>
        <w:rPr>
          <w:b/>
          <w:sz w:val="24"/>
          <w:szCs w:val="24"/>
        </w:rPr>
      </w:pPr>
      <w:r>
        <w:rPr>
          <w:b/>
          <w:sz w:val="24"/>
          <w:szCs w:val="24"/>
        </w:rPr>
        <w:t>«</w:t>
      </w:r>
      <w:r w:rsidRPr="009A4DDD">
        <w:rPr>
          <w:b/>
          <w:sz w:val="24"/>
          <w:szCs w:val="24"/>
        </w:rPr>
        <w:t>Τεχνικές Προδιαγραφές</w:t>
      </w:r>
      <w:r>
        <w:rPr>
          <w:b/>
          <w:sz w:val="24"/>
          <w:szCs w:val="24"/>
        </w:rPr>
        <w:t>»</w:t>
      </w:r>
      <w:r w:rsidRPr="009A4DDD">
        <w:rPr>
          <w:b/>
          <w:sz w:val="24"/>
          <w:szCs w:val="24"/>
        </w:rPr>
        <w:t xml:space="preserve">  </w:t>
      </w:r>
    </w:p>
    <w:p w:rsidR="00357F57" w:rsidRPr="0031513D" w:rsidRDefault="00357F57" w:rsidP="00357F57">
      <w:pPr>
        <w:jc w:val="both"/>
        <w:rPr>
          <w:rFonts w:ascii="Times New Roman" w:hAnsi="Times New Roman"/>
          <w:sz w:val="24"/>
          <w:szCs w:val="24"/>
        </w:rPr>
      </w:pPr>
      <w:r w:rsidRPr="0031513D">
        <w:rPr>
          <w:rFonts w:ascii="Times New Roman" w:hAnsi="Times New Roman"/>
          <w:sz w:val="24"/>
          <w:szCs w:val="24"/>
        </w:rPr>
        <w:t>Το αντικείμενο του διαγωνισμού είναι η εφαρμογή της συνημμένης εγκεκριμένης μελέτης πυροπροστασίας στο κατασκηνωτικό Κέντρο «ΑΘΗΝΑ» στην Πλάκα Λιτόχωρου.</w:t>
      </w:r>
    </w:p>
    <w:p w:rsidR="00357F57" w:rsidRPr="0031513D" w:rsidRDefault="00357F57" w:rsidP="00357F57">
      <w:pPr>
        <w:jc w:val="both"/>
        <w:rPr>
          <w:rFonts w:ascii="Times New Roman" w:hAnsi="Times New Roman"/>
          <w:sz w:val="24"/>
          <w:szCs w:val="24"/>
        </w:rPr>
      </w:pPr>
      <w:r w:rsidRPr="0031513D">
        <w:rPr>
          <w:rFonts w:ascii="Times New Roman" w:hAnsi="Times New Roman"/>
          <w:sz w:val="24"/>
          <w:szCs w:val="24"/>
        </w:rPr>
        <w:t>Συγκεκριμένα ο διαγωνισμός περιλαμβάνει τις δαπάνες για την προμήθεια όλων των αντλιών,</w:t>
      </w:r>
      <w:r>
        <w:rPr>
          <w:rFonts w:ascii="Times New Roman" w:hAnsi="Times New Roman"/>
          <w:sz w:val="24"/>
          <w:szCs w:val="24"/>
        </w:rPr>
        <w:t xml:space="preserve"> </w:t>
      </w:r>
      <w:r w:rsidRPr="0031513D">
        <w:rPr>
          <w:rFonts w:ascii="Times New Roman" w:hAnsi="Times New Roman"/>
          <w:sz w:val="24"/>
          <w:szCs w:val="24"/>
        </w:rPr>
        <w:t>ηλεκτρικών πινάκων, συσκευών, πυροσβεστήρων, σωληνώσεων, ανιχνευτών ιονισμού καπνού, κομβίων,  σειρήνων κλπ καθώς και τις εργασίες εγκατάστασης (οικοδομικές, χωματουργικά , ηλεκτρολογικές κλπ),  σύμφωνα με τις αναλυτικές περιγραφές της μελέτης ώστε η εγκατάσταση να πληροί τις απαιτήσεις της μελέτης και να τεθεί σε πλήρη λειτουργία.</w:t>
      </w:r>
    </w:p>
    <w:p w:rsidR="00357F57" w:rsidRPr="0031513D" w:rsidRDefault="00357F57" w:rsidP="00357F57">
      <w:pPr>
        <w:rPr>
          <w:rFonts w:ascii="Times New Roman" w:hAnsi="Times New Roman"/>
          <w:sz w:val="24"/>
          <w:szCs w:val="24"/>
        </w:rPr>
      </w:pPr>
      <w:r w:rsidRPr="0031513D">
        <w:rPr>
          <w:rFonts w:ascii="Times New Roman" w:hAnsi="Times New Roman"/>
          <w:sz w:val="24"/>
          <w:szCs w:val="24"/>
        </w:rPr>
        <w:t>Αναλυτικότερα  προβλέπεται</w:t>
      </w:r>
      <w:r>
        <w:rPr>
          <w:rFonts w:ascii="Times New Roman" w:hAnsi="Times New Roman"/>
          <w:sz w:val="24"/>
          <w:szCs w:val="24"/>
        </w:rPr>
        <w:t>:</w:t>
      </w:r>
    </w:p>
    <w:p w:rsidR="00357F57" w:rsidRPr="0031513D" w:rsidRDefault="00357F57" w:rsidP="00357F57">
      <w:pPr>
        <w:pStyle w:val="a5"/>
        <w:numPr>
          <w:ilvl w:val="0"/>
          <w:numId w:val="15"/>
        </w:numPr>
        <w:spacing w:after="160" w:line="259" w:lineRule="auto"/>
        <w:jc w:val="left"/>
      </w:pPr>
      <w:r w:rsidRPr="0031513D">
        <w:t xml:space="preserve">Η κατασκευή μηχανοστασίου- αντλιοστασίου, εξοπλισμένου με τις προβλεπόμενες αντλίες , ηλεκτροκίνητη και πετρελαιοκίνητη με παροχή  </w:t>
      </w:r>
      <w:r w:rsidRPr="0031513D">
        <w:rPr>
          <w:lang w:val="en-US"/>
        </w:rPr>
        <w:t>Q</w:t>
      </w:r>
      <w:r w:rsidRPr="0031513D">
        <w:t>=22,8</w:t>
      </w:r>
      <w:r w:rsidRPr="0031513D">
        <w:rPr>
          <w:lang w:val="en-US"/>
        </w:rPr>
        <w:t>m</w:t>
      </w:r>
      <w:r w:rsidRPr="0031513D">
        <w:t>3/</w:t>
      </w:r>
      <w:r w:rsidRPr="0031513D">
        <w:rPr>
          <w:lang w:val="en-US"/>
        </w:rPr>
        <w:t>h</w:t>
      </w:r>
      <w:r w:rsidRPr="0031513D">
        <w:t xml:space="preserve">,  μανομετρικό τουλάχιστον 74.61 </w:t>
      </w:r>
      <w:r w:rsidRPr="0031513D">
        <w:rPr>
          <w:lang w:val="en-US"/>
        </w:rPr>
        <w:t>m</w:t>
      </w:r>
      <w:r w:rsidRPr="0031513D">
        <w:t xml:space="preserve"> και ισχύ 12 και 13 </w:t>
      </w:r>
      <w:r w:rsidRPr="0031513D">
        <w:rPr>
          <w:lang w:val="en-US"/>
        </w:rPr>
        <w:t>HP</w:t>
      </w:r>
      <w:r w:rsidRPr="0031513D">
        <w:t xml:space="preserve"> αντίστοιχα , δοχείο διαστολής 100 </w:t>
      </w:r>
      <w:r w:rsidRPr="0031513D">
        <w:rPr>
          <w:lang w:val="en-US"/>
        </w:rPr>
        <w:t>lt</w:t>
      </w:r>
      <w:r w:rsidRPr="0031513D">
        <w:t>, ηλεκτρικούς πίνακες κλπ, όπως φαίνεται στο λειτουργικό διάγραμμα και την σύνδεση αυτού με την δεξαμενή και το δίκτυο πυρόσβεσης.</w:t>
      </w:r>
    </w:p>
    <w:p w:rsidR="00357F57" w:rsidRPr="0031513D" w:rsidRDefault="00357F57" w:rsidP="00357F57">
      <w:pPr>
        <w:pStyle w:val="a5"/>
        <w:numPr>
          <w:ilvl w:val="0"/>
          <w:numId w:val="15"/>
        </w:numPr>
        <w:spacing w:after="160" w:line="259" w:lineRule="auto"/>
        <w:jc w:val="left"/>
      </w:pPr>
      <w:r w:rsidRPr="0031513D">
        <w:t xml:space="preserve"> Η κατασκευή μόνιμου δικτύου με σωληνώσεις φ2  ½¨ με τις πυροσβεστικές φωλιές πλήρως τοποθετημένες και εξοπλισμένες, όπως φαίνεται στο σχετικό σχέδιο.</w:t>
      </w:r>
    </w:p>
    <w:p w:rsidR="00357F57" w:rsidRPr="0031513D" w:rsidRDefault="00357F57" w:rsidP="00357F57">
      <w:pPr>
        <w:pStyle w:val="a5"/>
        <w:numPr>
          <w:ilvl w:val="0"/>
          <w:numId w:val="15"/>
        </w:numPr>
        <w:spacing w:after="160" w:line="259" w:lineRule="auto"/>
        <w:jc w:val="left"/>
      </w:pPr>
      <w:r w:rsidRPr="0031513D">
        <w:t>Η κατασκευή και εξοπλισμός δύο (2) πυροσβεστικών σημείων πλήρως εξοπλισμένων.</w:t>
      </w:r>
    </w:p>
    <w:p w:rsidR="00357F57" w:rsidRPr="0031513D" w:rsidRDefault="00357F57" w:rsidP="00357F57">
      <w:pPr>
        <w:pStyle w:val="a5"/>
        <w:numPr>
          <w:ilvl w:val="0"/>
          <w:numId w:val="15"/>
        </w:numPr>
        <w:spacing w:after="160" w:line="259" w:lineRule="auto"/>
        <w:jc w:val="left"/>
      </w:pPr>
      <w:r w:rsidRPr="0031513D">
        <w:t>Η κατασκευή χειροκίνητου συστήματος αναγγελίας πυρκαγιών με τις συσκευές συναγερμού</w:t>
      </w:r>
    </w:p>
    <w:p w:rsidR="00357F57" w:rsidRPr="0031513D" w:rsidRDefault="00357F57" w:rsidP="00357F57">
      <w:pPr>
        <w:pStyle w:val="a5"/>
        <w:numPr>
          <w:ilvl w:val="0"/>
          <w:numId w:val="15"/>
        </w:numPr>
        <w:spacing w:after="160" w:line="259" w:lineRule="auto"/>
        <w:jc w:val="left"/>
      </w:pPr>
      <w:r w:rsidRPr="0031513D">
        <w:t>Η κατασκευή συστήματος κατάσβεσης τοπικής εφαρμογής στο μαγειρείο με τις κεφαλές –ανοικτές και κλειστές- αυτομάτου κατάσβεσης, φιάλες πυρόσβεσης , κομβία κλπ</w:t>
      </w:r>
    </w:p>
    <w:p w:rsidR="00357F57" w:rsidRPr="0031513D" w:rsidRDefault="00357F57" w:rsidP="00357F57">
      <w:pPr>
        <w:pStyle w:val="a5"/>
        <w:numPr>
          <w:ilvl w:val="0"/>
          <w:numId w:val="15"/>
        </w:numPr>
        <w:spacing w:after="160" w:line="259" w:lineRule="auto"/>
        <w:jc w:val="left"/>
      </w:pPr>
      <w:r w:rsidRPr="0031513D">
        <w:t>Η κατασκευή αυτομάτου συστήματος πυρανίχνευσης στα προβλεπόμενα από την μελέτη κτίρια,( Νο 9,10 ,10.1,18,19, ) με όλες τις καλωδιώσεις, ανιχνευτές ( φωτοηλεκτρικοί και θερμοδιαφορικός, φωτεινούς επαναλήπτες, σειρήνες συναγερμού, κέντρο- πίνακα ελέγχου κλπ</w:t>
      </w:r>
    </w:p>
    <w:p w:rsidR="00357F57" w:rsidRPr="0031513D" w:rsidRDefault="00357F57" w:rsidP="00357F57">
      <w:pPr>
        <w:pStyle w:val="a5"/>
        <w:ind w:left="405"/>
      </w:pPr>
      <w:r w:rsidRPr="0031513D">
        <w:t>Καθώς και όλες τις εργασίες ,υλικά και συσκευές που δεν κατονομάζονται παραπάνω αλλά είναι αναγκαία και συμπεριλαμβάνονται στα  σχέδια(Νο 0,9,10-10.1,18-19, Λειτ. Διάγραμμα) , τις</w:t>
      </w:r>
      <w:bookmarkStart w:id="1" w:name="_GoBack"/>
      <w:bookmarkEnd w:id="1"/>
      <w:r w:rsidRPr="0031513D">
        <w:t xml:space="preserve"> προδιαγραφές που έχουν εγκριθεί από την Πυροσβεστική Υπηρεσία και τα οποία είναι συνημμένα στο παρόν κείμενο.</w:t>
      </w:r>
    </w:p>
    <w:p w:rsidR="00357F57" w:rsidRPr="0031513D" w:rsidRDefault="00357F57" w:rsidP="00357F57">
      <w:pPr>
        <w:pStyle w:val="a5"/>
        <w:ind w:left="405"/>
      </w:pPr>
    </w:p>
    <w:p w:rsidR="00357F57" w:rsidRPr="0031513D" w:rsidRDefault="00357F57" w:rsidP="00357F57">
      <w:pPr>
        <w:pStyle w:val="a5"/>
        <w:ind w:left="405"/>
        <w:jc w:val="both"/>
      </w:pPr>
      <w:r w:rsidRPr="0031513D">
        <w:t>Ειδικότερα αναφέρεται ότι το πυροσβεστικό δίκτυο θα είναι υπόγειο και θα συνδέεται με τις πυροσβεστικές φωλιές με κατακόρυφο τμήμα σωλήνας  . Οι πυροσβεστικές φωλιές θα τοποθετηθούν στις θέσεις που προσδιορίζονται στο σχετικό σχέδιο, με σκυρόδεμα στο έδαφος και θα έχουν όλα τα εξαρτήματα που προσδιορίζονται στην μελέτη.</w:t>
      </w:r>
    </w:p>
    <w:p w:rsidR="00357F57" w:rsidRPr="0031513D" w:rsidRDefault="00357F57" w:rsidP="00357F57">
      <w:pPr>
        <w:pStyle w:val="a5"/>
        <w:ind w:left="405"/>
        <w:jc w:val="both"/>
      </w:pPr>
      <w:r w:rsidRPr="0031513D">
        <w:t xml:space="preserve">Το αντλητικό συγκρότημα- μηχανοστάσιο θα κατασκευαστεί εντός μικρού οικίσκου στην περιοχή της εισόδου στο κέντρο θα φέρει όλες τις αντλίες, το δοχείο πίεσης τους ηλεκτρικούς πίνακες με αυτόματη ζεύξη, πιεζοδιακόπτες και λοιπές διατάξεις όπως </w:t>
      </w:r>
      <w:r w:rsidRPr="0031513D">
        <w:lastRenderedPageBreak/>
        <w:t>φαίνονται στο σχετικό διάγραμμα και θα συνδεθεί με την δεξαμενή και το δίκτυο πυρόσβεσης.</w:t>
      </w:r>
    </w:p>
    <w:p w:rsidR="00357F57" w:rsidRPr="0031513D" w:rsidRDefault="00357F57" w:rsidP="00357F57">
      <w:pPr>
        <w:pStyle w:val="a5"/>
        <w:ind w:left="405"/>
        <w:jc w:val="both"/>
      </w:pPr>
      <w:r w:rsidRPr="0031513D">
        <w:t xml:space="preserve">Το σύστημα πυρανίχνευσης θα κατασκευαστεί όπως φαίνεται στα σχέδια και τα καλώδια θα συνδεθούν με το κέντρο ανίχνευσης, το οποίο θα τοποθετηθεί στο φυλάκιο  Το κέντρο ανίχνευσης θα είναι διπλασίας χωρητικότητας του σχεδιασμού προκειμένου να εξυπηρετηθούν και οι μελλοντικές ανάγκες . Τα καλώδια θα τοποθετηθούν εντός του κτιρίου σε ευκάμπτους σωλήνες ή πλαστικά κανάλια ανάλογα με την θέση. Τα τμήματα από τα κτίρια μέχρι το κέντρο θα τοποθετηθούν σε υπόγειους εύκαμπτους ηλεκτρολογικούς σωλήνες </w:t>
      </w:r>
    </w:p>
    <w:p w:rsidR="00357F57" w:rsidRPr="0031513D" w:rsidRDefault="00357F57" w:rsidP="00357F57">
      <w:pPr>
        <w:pStyle w:val="a5"/>
        <w:ind w:left="405"/>
        <w:jc w:val="both"/>
      </w:pPr>
      <w:r w:rsidRPr="0031513D">
        <w:t>Τα φωτιστικά ασφάλειας ,εξόδου ,κινδύνου, οι διακόπτες αναγγελίας (Μπουτόν),οι σειρήνες, θα τοποθετηθούν στις θέσεις που προβλέπονται και θα συνδεθούν πλήρως .</w:t>
      </w:r>
    </w:p>
    <w:p w:rsidR="00357F57" w:rsidRPr="0031513D" w:rsidRDefault="00357F57" w:rsidP="00357F57">
      <w:pPr>
        <w:pStyle w:val="a5"/>
        <w:ind w:left="405"/>
        <w:jc w:val="both"/>
      </w:pPr>
      <w:r w:rsidRPr="0031513D">
        <w:t>Το σύστημα τοπικής κατάσβεσης θα τοποθετηθεί στο μαγειρείο και θα φέρει όλες τις διατάξεις ,πυροσβεστήρες κλπ έτοιμο προς λειτουργία.</w:t>
      </w:r>
    </w:p>
    <w:p w:rsidR="00357F57" w:rsidRPr="0031513D" w:rsidRDefault="00357F57" w:rsidP="00357F57">
      <w:pPr>
        <w:pStyle w:val="a5"/>
        <w:ind w:left="405"/>
        <w:jc w:val="both"/>
      </w:pPr>
      <w:r w:rsidRPr="0031513D">
        <w:t>Οι φορητοί πυροσβεστήρες θα τοποθετηθούν στις προβλεπόμενες θέσεις και στα λοιπά κτίρια του Κέντρου σύμφωνα με τις υποδείξεις του φορέα.</w:t>
      </w:r>
    </w:p>
    <w:p w:rsidR="00357F57" w:rsidRPr="0031513D" w:rsidRDefault="00357F57" w:rsidP="00357F57">
      <w:pPr>
        <w:jc w:val="both"/>
        <w:rPr>
          <w:rFonts w:ascii="Times New Roman" w:hAnsi="Times New Roman"/>
          <w:sz w:val="24"/>
          <w:szCs w:val="24"/>
        </w:rPr>
      </w:pPr>
      <w:r w:rsidRPr="0031513D">
        <w:rPr>
          <w:rFonts w:ascii="Times New Roman" w:hAnsi="Times New Roman"/>
          <w:sz w:val="24"/>
          <w:szCs w:val="24"/>
        </w:rPr>
        <w:t xml:space="preserve">        Στην συνημμένη έκθεση επιθεώρησης αναφέρονται τα βασικά στοιχεία της μελέτης πυροπροστασίας καθώς και ο πίνακας των πυροσβεστήρων και λοιπών εγκαταστάσεων.</w:t>
      </w:r>
    </w:p>
    <w:p w:rsidR="00357F57" w:rsidRPr="0031513D" w:rsidRDefault="00357F57" w:rsidP="00357F57">
      <w:pPr>
        <w:jc w:val="both"/>
        <w:rPr>
          <w:rFonts w:ascii="Times New Roman" w:hAnsi="Times New Roman"/>
          <w:sz w:val="24"/>
          <w:szCs w:val="24"/>
        </w:rPr>
      </w:pPr>
      <w:r w:rsidRPr="0031513D">
        <w:rPr>
          <w:rFonts w:ascii="Times New Roman" w:hAnsi="Times New Roman"/>
          <w:sz w:val="24"/>
          <w:szCs w:val="24"/>
        </w:rPr>
        <w:t>Προσωρινή παραλαβή όλων των εργασιών ,διατάξεων, αντλιών, συσκευών κλπ θα γίνει πριν την αυτοψία  της πυροσβεστικής Υπηρεσίας και η τελική αμέσως μετά . Εάν απαιτηθούν πρόσθετες εργασίες και υλικά πέραν των προβλεπομένων αυτές θα κατασκευαστούν , μετά από σχετική εντολή και συμφωνία της σχετικής δαπάνης .</w:t>
      </w:r>
    </w:p>
    <w:p w:rsidR="00357F57" w:rsidRPr="0031513D" w:rsidRDefault="00357F57" w:rsidP="00357F57">
      <w:pPr>
        <w:jc w:val="center"/>
        <w:rPr>
          <w:rFonts w:ascii="Times New Roman" w:hAnsi="Times New Roman"/>
          <w:b/>
          <w:sz w:val="24"/>
          <w:szCs w:val="24"/>
        </w:rPr>
      </w:pPr>
      <w:r w:rsidRPr="0031513D">
        <w:rPr>
          <w:rFonts w:ascii="Times New Roman" w:hAnsi="Times New Roman"/>
          <w:b/>
          <w:sz w:val="24"/>
          <w:szCs w:val="24"/>
        </w:rPr>
        <w:t>Προβλεπόμενη δαπάνη</w:t>
      </w:r>
    </w:p>
    <w:p w:rsidR="00357F57" w:rsidRPr="0031513D" w:rsidRDefault="00357F57" w:rsidP="00357F57">
      <w:pPr>
        <w:jc w:val="both"/>
        <w:rPr>
          <w:rFonts w:ascii="Times New Roman" w:hAnsi="Times New Roman"/>
          <w:sz w:val="24"/>
          <w:szCs w:val="24"/>
        </w:rPr>
      </w:pPr>
      <w:r w:rsidRPr="0031513D">
        <w:rPr>
          <w:rFonts w:ascii="Times New Roman" w:hAnsi="Times New Roman"/>
          <w:sz w:val="24"/>
          <w:szCs w:val="24"/>
        </w:rPr>
        <w:t>Η  δαπάνη για την προμήθεια όλων των αντλιών ,διατάξεών, πινάκων, συσκευών, καλωδίων κλπ, όλων των υλικών κυρίων και δευτερευόντων καθώς και όλες οι εργασίες οικοδομικές ,χωματουργικές ,υδραυλικές, ηλεκτρολογικές κλπ για την πλήρη εφαρμογή της σχετικής μελέτης πυροπροστασίας σύμφωνα με την τέχνη και την επιστήμη συμπεριλαμβανομένων και των αναφερομένων κρατήσεων τελών κλπ , εκτός του ΦΠΑ εκτιμάται στα 55.000 ευρώ.</w:t>
      </w:r>
    </w:p>
    <w:p w:rsidR="00357F57" w:rsidRPr="0031513D" w:rsidRDefault="00357F57" w:rsidP="00357F57">
      <w:pPr>
        <w:rPr>
          <w:rFonts w:ascii="Times New Roman" w:hAnsi="Times New Roman"/>
          <w:sz w:val="24"/>
          <w:szCs w:val="24"/>
        </w:rPr>
      </w:pPr>
      <w:r w:rsidRPr="0031513D">
        <w:rPr>
          <w:rFonts w:ascii="Times New Roman" w:hAnsi="Times New Roman"/>
          <w:sz w:val="24"/>
          <w:szCs w:val="24"/>
        </w:rPr>
        <w:t>Τα σχετικά σχέδια ,προδιαγραφές κλπ είναι στη διάθεση των συμμετασχόντων στα Γραφεία του Φορέα του Κέντρου».</w:t>
      </w:r>
    </w:p>
    <w:p w:rsidR="00357F57" w:rsidRDefault="00357F57">
      <w:pPr>
        <w:rPr>
          <w:rFonts w:ascii="Century Gothic" w:hAnsi="Century Gothic"/>
          <w:sz w:val="20"/>
          <w:szCs w:val="20"/>
        </w:rPr>
      </w:pPr>
    </w:p>
    <w:p w:rsidR="00CD17F5" w:rsidRPr="009A02C6"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r>
        <w:rPr>
          <w:b/>
          <w:bCs/>
        </w:rPr>
        <w:t>ΠΑΡΑΡΤΗΜΑ Β΄</w:t>
      </w:r>
      <w:r w:rsidRPr="009A02C6">
        <w:rPr>
          <w:b/>
          <w:bCs/>
        </w:rPr>
        <w:t xml:space="preserve">  </w:t>
      </w:r>
      <w:r w:rsidR="004F1186">
        <w:rPr>
          <w:b/>
          <w:bCs/>
        </w:rPr>
        <w:t>-</w:t>
      </w:r>
      <w:r w:rsidRPr="009A02C6">
        <w:rPr>
          <w:b/>
          <w:bCs/>
        </w:rPr>
        <w:t>ΟΙΚΟΝΟΜΙΚΗ ΠΡΟΣΦΟΡΑ -</w:t>
      </w:r>
    </w:p>
    <w:p w:rsidR="00CD17F5" w:rsidRDefault="00CD17F5" w:rsidP="00CD17F5">
      <w:pPr>
        <w:autoSpaceDE w:val="0"/>
        <w:autoSpaceDN w:val="0"/>
        <w:adjustRightInd w:val="0"/>
        <w:rPr>
          <w:rFonts w:ascii="Cambria" w:hAnsi="Cambria" w:cs="Tahoma-Bold"/>
          <w:b/>
          <w:bCs/>
          <w:sz w:val="18"/>
          <w:szCs w:val="18"/>
        </w:rPr>
      </w:pPr>
    </w:p>
    <w:tbl>
      <w:tblPr>
        <w:tblW w:w="9408" w:type="dxa"/>
        <w:tblInd w:w="-1440" w:type="dxa"/>
        <w:tblLayout w:type="fixed"/>
        <w:tblCellMar>
          <w:left w:w="30" w:type="dxa"/>
          <w:right w:w="30" w:type="dxa"/>
        </w:tblCellMar>
        <w:tblLook w:val="0000"/>
      </w:tblPr>
      <w:tblGrid>
        <w:gridCol w:w="3313"/>
        <w:gridCol w:w="2693"/>
        <w:gridCol w:w="3402"/>
      </w:tblGrid>
      <w:tr w:rsidR="00D33FFA" w:rsidRPr="00395BDB" w:rsidTr="00D33FFA">
        <w:trPr>
          <w:trHeight w:val="202"/>
        </w:trPr>
        <w:tc>
          <w:tcPr>
            <w:tcW w:w="3313"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5"/>
                <w:szCs w:val="15"/>
              </w:rPr>
            </w:pPr>
            <w:r>
              <w:rPr>
                <w:rFonts w:ascii="Arial" w:hAnsi="Arial" w:cs="Arial"/>
                <w:b/>
                <w:bCs/>
                <w:color w:val="000000"/>
                <w:sz w:val="15"/>
                <w:szCs w:val="15"/>
              </w:rPr>
              <w:t xml:space="preserve">                                                   </w:t>
            </w: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5"/>
                <w:szCs w:val="15"/>
              </w:rPr>
              <w:t xml:space="preserve">      </w:t>
            </w:r>
            <w:r w:rsidRPr="003621FC">
              <w:rPr>
                <w:rFonts w:ascii="Arial" w:hAnsi="Arial" w:cs="Arial"/>
                <w:b/>
                <w:bCs/>
                <w:color w:val="000000"/>
                <w:sz w:val="18"/>
                <w:szCs w:val="18"/>
              </w:rPr>
              <w:t xml:space="preserve"> ΟΙΚΟΝΟΜΙΚΗ   ΠΡΟΣΦΟΡΑ </w:t>
            </w:r>
            <w:r>
              <w:rPr>
                <w:rFonts w:ascii="Arial" w:hAnsi="Arial" w:cs="Arial"/>
                <w:b/>
                <w:bCs/>
                <w:color w:val="000000"/>
                <w:sz w:val="18"/>
                <w:szCs w:val="18"/>
              </w:rPr>
              <w:t xml:space="preserve"> </w:t>
            </w:r>
          </w:p>
          <w:p w:rsidR="00D33FFA"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Arial" w:hAnsi="Arial" w:cs="Arial"/>
                <w:b/>
                <w:bCs/>
                <w:color w:val="000000"/>
              </w:rPr>
            </w:pPr>
            <w:r>
              <w:rPr>
                <w:rFonts w:ascii="Calibri" w:hAnsi="Calibr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Calibri" w:hAnsi="Calibri" w:cs="Calibri"/>
                <w:b/>
                <w:bCs/>
                <w:color w:val="000000"/>
                <w:sz w:val="20"/>
                <w:szCs w:val="20"/>
              </w:rPr>
            </w:pPr>
            <w:r>
              <w:rPr>
                <w:rFonts w:ascii="Arial" w:hAnsi="Arial" w:cs="Arial"/>
                <w:b/>
                <w:bCs/>
                <w:color w:val="000000"/>
                <w:sz w:val="18"/>
                <w:szCs w:val="18"/>
              </w:rPr>
              <w:t xml:space="preserve"> </w:t>
            </w: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8"/>
                <w:szCs w:val="18"/>
              </w:rPr>
            </w:pPr>
          </w:p>
          <w:p w:rsidR="00D33FFA" w:rsidRDefault="00D33FFA" w:rsidP="00D33FFA">
            <w:pPr>
              <w:autoSpaceDE w:val="0"/>
              <w:autoSpaceDN w:val="0"/>
              <w:adjustRightInd w:val="0"/>
              <w:rPr>
                <w:rFonts w:ascii="Arial" w:hAnsi="Arial" w:cs="Arial"/>
                <w:b/>
                <w:bCs/>
                <w:color w:val="000000"/>
                <w:sz w:val="18"/>
                <w:szCs w:val="18"/>
              </w:rPr>
            </w:pP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D33FFA" w:rsidRPr="00395BDB" w:rsidTr="00D33FF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D33FFA">
            <w:pPr>
              <w:rPr>
                <w:rFonts w:ascii="Calibri" w:hAnsi="Calibri"/>
                <w:sz w:val="18"/>
                <w:szCs w:val="18"/>
              </w:rPr>
            </w:pPr>
            <w:r w:rsidRPr="004A1C96">
              <w:rPr>
                <w:rFonts w:ascii="Calibri" w:hAnsi="Calibri"/>
                <w:sz w:val="18"/>
                <w:szCs w:val="18"/>
              </w:rPr>
              <w:t xml:space="preserve">     </w:t>
            </w:r>
          </w:p>
          <w:p w:rsidR="00D33FFA" w:rsidRPr="008972CA" w:rsidRDefault="00D33FFA" w:rsidP="00D33FF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D33FF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tc>
      </w:tr>
      <w:tr w:rsidR="00D33FFA" w:rsidTr="00D33FFA">
        <w:trPr>
          <w:trHeight w:val="1539"/>
        </w:trPr>
        <w:tc>
          <w:tcPr>
            <w:tcW w:w="3313" w:type="dxa"/>
            <w:tcBorders>
              <w:top w:val="single" w:sz="6" w:space="0" w:color="auto"/>
              <w:left w:val="single" w:sz="6" w:space="0" w:color="auto"/>
              <w:bottom w:val="single" w:sz="6" w:space="0" w:color="auto"/>
              <w:right w:val="single" w:sz="6" w:space="0" w:color="auto"/>
            </w:tcBorders>
          </w:tcPr>
          <w:p w:rsidR="00337B66" w:rsidRPr="00A53719" w:rsidRDefault="00D33FFA" w:rsidP="00337B66">
            <w:pPr>
              <w:pStyle w:val="3"/>
              <w:spacing w:before="120" w:line="280" w:lineRule="exact"/>
              <w:jc w:val="both"/>
              <w:rPr>
                <w:rFonts w:ascii="Century Gothic" w:eastAsia="Arial Unicode MS" w:hAnsi="Century Gothic" w:cstheme="minorHAnsi"/>
                <w:b w:val="0"/>
                <w:sz w:val="20"/>
              </w:rPr>
            </w:pPr>
            <w:r>
              <w:rPr>
                <w:rFonts w:ascii="Calibri" w:hAnsi="Calibri"/>
                <w:szCs w:val="18"/>
              </w:rPr>
              <w:t xml:space="preserve"> </w:t>
            </w:r>
            <w:r w:rsidRPr="00A53719">
              <w:rPr>
                <w:rFonts w:ascii="Calibri" w:hAnsi="Calibri"/>
                <w:sz w:val="20"/>
              </w:rPr>
              <w:t xml:space="preserve">Για την </w:t>
            </w:r>
            <w:r w:rsidR="00A53719" w:rsidRPr="00A53719">
              <w:rPr>
                <w:rFonts w:ascii="Calibri" w:hAnsi="Calibri"/>
                <w:sz w:val="20"/>
              </w:rPr>
              <w:t>21</w:t>
            </w:r>
            <w:r w:rsidRPr="00A53719">
              <w:rPr>
                <w:rFonts w:ascii="Calibri" w:hAnsi="Calibri"/>
                <w:sz w:val="20"/>
                <w:vertAlign w:val="superscript"/>
              </w:rPr>
              <w:t>η</w:t>
            </w:r>
            <w:r w:rsidRPr="00A53719">
              <w:rPr>
                <w:rFonts w:ascii="Calibri" w:hAnsi="Calibri"/>
                <w:sz w:val="20"/>
              </w:rPr>
              <w:t>/2017-ΚΚΠ-ΠΚΜ</w:t>
            </w:r>
            <w:r w:rsidR="00A53719">
              <w:rPr>
                <w:rFonts w:ascii="Calibri" w:hAnsi="Calibri"/>
              </w:rPr>
              <w:t xml:space="preserve"> </w:t>
            </w:r>
            <w:r w:rsidR="00A53719">
              <w:rPr>
                <w:rFonts w:ascii="Century Gothic" w:hAnsi="Century Gothic" w:cstheme="minorHAnsi"/>
                <w:b w:val="0"/>
                <w:sz w:val="20"/>
              </w:rPr>
              <w:t xml:space="preserve">για την προμήθεια &amp; εγκατάσταση μέσων πυρασφαλείας για το κατασκηνωτικό κέντρο «ΑΘΗΝΑ» στο Λιτόχωρο Πιερίας εργασίες </w:t>
            </w:r>
            <w:r w:rsidR="00A53719" w:rsidRPr="00826025">
              <w:rPr>
                <w:rFonts w:ascii="Century Gothic" w:hAnsi="Century Gothic" w:cstheme="minorHAnsi"/>
                <w:b w:val="0"/>
                <w:sz w:val="20"/>
              </w:rPr>
              <w:t xml:space="preserve"> του Κέντρου Κοινωνικής Πρόνοιας Π.Κ.Μ.</w:t>
            </w:r>
            <w:r w:rsidR="00337B66" w:rsidRPr="00641D8A">
              <w:rPr>
                <w:rFonts w:asciiTheme="minorHAnsi" w:hAnsiTheme="minorHAnsi" w:cstheme="minorHAnsi"/>
                <w:b w:val="0"/>
                <w:sz w:val="20"/>
              </w:rPr>
              <w:t>.</w:t>
            </w:r>
          </w:p>
          <w:p w:rsidR="00D33FFA" w:rsidRDefault="00D33FFA" w:rsidP="00D33FFA">
            <w:pPr>
              <w:rPr>
                <w:rFonts w:ascii="Calibri" w:hAnsi="Calibri"/>
                <w:sz w:val="18"/>
                <w:szCs w:val="18"/>
              </w:rPr>
            </w:pPr>
          </w:p>
          <w:p w:rsidR="00D33FFA" w:rsidRPr="00372AF7" w:rsidRDefault="00D33FFA" w:rsidP="00D33FFA">
            <w:pPr>
              <w:rPr>
                <w:rFonts w:ascii="Calibri" w:hAnsi="Calibri"/>
                <w:sz w:val="18"/>
                <w:szCs w:val="18"/>
              </w:rPr>
            </w:pP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r>
    </w:tbl>
    <w:p w:rsidR="00CD17F5" w:rsidRDefault="00CD17F5"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CD17F5" w:rsidRPr="00CD17F5"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Ονομασία Τράπεζας ………………………………………………………..</w:t>
      </w:r>
    </w:p>
    <w:p w:rsidR="00D67DEB" w:rsidRDefault="00D67DEB" w:rsidP="00D67DEB">
      <w:pPr>
        <w:spacing w:before="120" w:line="280" w:lineRule="exact"/>
        <w:jc w:val="both"/>
        <w:rPr>
          <w:rFonts w:ascii="Century Gothic" w:hAnsi="Century Gothic"/>
          <w:sz w:val="20"/>
        </w:rPr>
      </w:pPr>
      <w:r>
        <w:rPr>
          <w:rFonts w:ascii="Century Gothic" w:hAnsi="Century Gothic"/>
          <w:sz w:val="20"/>
        </w:rPr>
        <w:t>Κατάστημα               ………………………………………………………..</w:t>
      </w:r>
    </w:p>
    <w:p w:rsidR="00D67DEB" w:rsidRDefault="00D67DEB" w:rsidP="00D67DEB">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D67DEB" w:rsidRDefault="00D67DEB" w:rsidP="00D67DEB">
      <w:pPr>
        <w:spacing w:before="120" w:line="280" w:lineRule="exact"/>
        <w:jc w:val="both"/>
        <w:rPr>
          <w:rFonts w:ascii="Century Gothic" w:hAnsi="Century Gothic"/>
          <w:sz w:val="20"/>
        </w:rPr>
      </w:pPr>
      <w:r>
        <w:rPr>
          <w:rFonts w:ascii="Century Gothic" w:hAnsi="Century Gothic"/>
          <w:sz w:val="20"/>
        </w:rPr>
        <w:t>ΕΥΡΩ ………………………………….</w:t>
      </w:r>
    </w:p>
    <w:p w:rsidR="00D67DEB" w:rsidRDefault="00D67DEB" w:rsidP="00D67DEB">
      <w:pPr>
        <w:spacing w:before="120" w:line="280" w:lineRule="exact"/>
        <w:jc w:val="both"/>
        <w:rPr>
          <w:rFonts w:ascii="Century Gothic" w:hAnsi="Century Gothic"/>
          <w:sz w:val="20"/>
        </w:rPr>
      </w:pPr>
    </w:p>
    <w:p w:rsidR="00D67DEB" w:rsidRDefault="00D67DEB" w:rsidP="00D67DEB">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D67DEB" w:rsidRDefault="00D67DEB" w:rsidP="00D67DEB">
      <w:pPr>
        <w:spacing w:before="120" w:line="280" w:lineRule="exact"/>
        <w:jc w:val="both"/>
        <w:rPr>
          <w:rFonts w:ascii="Century Gothic" w:hAnsi="Century Gothic"/>
          <w:b/>
          <w:sz w:val="20"/>
        </w:rPr>
      </w:pPr>
      <w:r>
        <w:rPr>
          <w:rFonts w:ascii="Century Gothic" w:hAnsi="Century Gothic"/>
          <w:b/>
          <w:sz w:val="20"/>
        </w:rPr>
        <w:t>ΕΥΡΩ ……………………………</w:t>
      </w:r>
    </w:p>
    <w:p w:rsidR="00D67DEB" w:rsidRDefault="00D67DEB" w:rsidP="00D67DEB">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Η παρούσα ισχύει μέχρι την …………………………………………………</w:t>
      </w:r>
    </w:p>
    <w:p w:rsidR="00D67DEB" w:rsidRDefault="00D67DEB" w:rsidP="00D67DEB">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67DEB" w:rsidRDefault="00D67DEB" w:rsidP="00D67DEB">
      <w:pPr>
        <w:spacing w:before="120" w:line="280" w:lineRule="exact"/>
        <w:jc w:val="both"/>
        <w:rPr>
          <w:rFonts w:ascii="Century Gothic" w:hAnsi="Century Gothic" w:cs="Arial"/>
          <w:snapToGrid w:val="0"/>
          <w:sz w:val="20"/>
        </w:rPr>
      </w:pPr>
      <w:r>
        <w:rPr>
          <w:rFonts w:ascii="Century Gothic" w:hAnsi="Century Gothic" w:cs="Arial"/>
          <w:snapToGrid w:val="0"/>
          <w:sz w:val="20"/>
        </w:rPr>
        <w:lastRenderedPageBreak/>
        <w:t xml:space="preserve">         </w:t>
      </w:r>
    </w:p>
    <w:p w:rsidR="00D67DEB" w:rsidRPr="007404D2"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ΥΠΟΔΕΙΓΜΑ  ΕΓΓΥΗΤΙΚΗΣ ΕΠΙΣΤΟΛΗΣ  ΚΑΛΗΣ  ΕΚΤΕΛΕΣΗΣ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w:t>
      </w:r>
      <w:r>
        <w:rPr>
          <w:rFonts w:ascii="Century Gothic" w:hAnsi="Century Gothic" w:cs="Arial"/>
          <w:snapToGrid w:val="0"/>
          <w:sz w:val="20"/>
        </w:rPr>
        <w:tab/>
        <w:t xml:space="preserve"> Ημερομηνία έκδοσης……………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D67DEB" w:rsidRDefault="00D67DEB" w:rsidP="00D67DEB">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Default="00D67DEB" w:rsidP="00D67DEB">
      <w:pPr>
        <w:spacing w:before="120" w:after="0" w:line="280" w:lineRule="exact"/>
        <w:jc w:val="both"/>
        <w:rPr>
          <w:rFonts w:ascii="Century Gothic" w:hAnsi="Century Gothic" w:cs="Arial"/>
          <w:snapToGrid w:val="0"/>
          <w:sz w:val="20"/>
        </w:rPr>
      </w:pPr>
    </w:p>
    <w:p w:rsidR="00D67DEB" w:rsidRDefault="00D67DEB" w:rsidP="00D67DEB">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ascii="Century Gothic" w:hAnsi="Century Gothic" w:cs="Arial"/>
          <w:snapToGrid w:val="0"/>
          <w:sz w:val="20"/>
        </w:rPr>
      </w:pPr>
    </w:p>
    <w:p w:rsidR="00D67DEB" w:rsidRDefault="00D67DEB" w:rsidP="00D67DEB">
      <w:pPr>
        <w:pStyle w:val="1"/>
        <w:rPr>
          <w:rFonts w:ascii="Century Gothic" w:hAnsi="Century Gothic"/>
          <w:sz w:val="20"/>
        </w:rPr>
      </w:pPr>
      <w:bookmarkStart w:id="2" w:name="_Toc467142327"/>
      <w:bookmarkStart w:id="3" w:name="_Toc466280998"/>
      <w:r>
        <w:rPr>
          <w:rFonts w:ascii="Century Gothic" w:hAnsi="Century Gothic"/>
          <w:sz w:val="20"/>
        </w:rPr>
        <w:lastRenderedPageBreak/>
        <w:t>ΠΑΡΑΡΤΗΜΑ Δ΄</w:t>
      </w:r>
      <w:bookmarkEnd w:id="2"/>
      <w:bookmarkEnd w:id="3"/>
    </w:p>
    <w:p w:rsidR="00D67DEB" w:rsidRPr="00DF7115" w:rsidRDefault="00D67DEB" w:rsidP="00D67DEB">
      <w:pPr>
        <w:pStyle w:val="1"/>
        <w:rPr>
          <w:rFonts w:asciiTheme="minorHAnsi" w:hAnsiTheme="minorHAnsi" w:cstheme="minorHAnsi"/>
          <w:sz w:val="20"/>
        </w:rPr>
      </w:pPr>
      <w:bookmarkStart w:id="4" w:name="_Toc467142328"/>
      <w:bookmarkStart w:id="5" w:name="_Toc466280999"/>
      <w:r w:rsidRPr="00DF7115">
        <w:rPr>
          <w:rFonts w:asciiTheme="minorHAnsi" w:hAnsiTheme="minorHAnsi" w:cstheme="minorHAnsi"/>
          <w:sz w:val="20"/>
        </w:rPr>
        <w:t>ΣΧΕΔΙΟ ΣΥΜΒΑΣΗΣ</w:t>
      </w:r>
      <w:bookmarkEnd w:id="4"/>
      <w:bookmarkEnd w:id="5"/>
    </w:p>
    <w:p w:rsidR="00D67DEB" w:rsidRPr="00DF7115" w:rsidRDefault="00D67DEB" w:rsidP="00D67DEB">
      <w:pPr>
        <w:pStyle w:val="1"/>
        <w:spacing w:before="120" w:line="280" w:lineRule="exact"/>
        <w:rPr>
          <w:rFonts w:asciiTheme="minorHAnsi" w:hAnsiTheme="minorHAnsi" w:cstheme="minorHAnsi"/>
          <w:sz w:val="20"/>
        </w:rPr>
      </w:pPr>
      <w:bookmarkStart w:id="6" w:name="_Toc467142329"/>
      <w:bookmarkStart w:id="7" w:name="_Toc466281000"/>
      <w:r w:rsidRPr="00DF7115">
        <w:rPr>
          <w:rFonts w:asciiTheme="minorHAnsi" w:hAnsiTheme="minorHAnsi" w:cstheme="minorHAnsi"/>
          <w:sz w:val="20"/>
        </w:rPr>
        <w:t>ΣΥΜΒΑΣΗ ΑΝΑΘΕΣΗΣ ΥΠΗΡΕΣΙΑΣ …………………..</w:t>
      </w:r>
      <w:bookmarkEnd w:id="6"/>
      <w:bookmarkEnd w:id="7"/>
    </w:p>
    <w:p w:rsidR="00D67DEB" w:rsidRPr="00DF7115" w:rsidRDefault="00D67DEB" w:rsidP="00D67DEB">
      <w:pPr>
        <w:spacing w:before="120" w:line="280" w:lineRule="exact"/>
        <w:jc w:val="both"/>
        <w:rPr>
          <w:rFonts w:cstheme="minorHAnsi"/>
          <w:sz w:val="20"/>
          <w:u w:val="single"/>
        </w:rPr>
      </w:pPr>
      <w:r w:rsidRPr="00DF7115">
        <w:rPr>
          <w:rFonts w:cstheme="minorHAnsi"/>
          <w:iCs/>
          <w:color w:val="000000"/>
          <w:spacing w:val="3"/>
          <w:sz w:val="20"/>
        </w:rPr>
        <w:t>Στη Θεσσαλονίκη σήμερα …………., οι παρακάτω συμβαλλόμενοι, αφενός το ……………………………………………………</w:t>
      </w:r>
      <w:r w:rsidRPr="00DF7115">
        <w:rPr>
          <w:rFonts w:cstheme="minorHAnsi"/>
          <w:b/>
          <w:bCs/>
          <w:iCs/>
          <w:color w:val="000000"/>
          <w:spacing w:val="-2"/>
          <w:sz w:val="20"/>
        </w:rPr>
        <w:t xml:space="preserve">,   </w:t>
      </w:r>
      <w:r w:rsidRPr="00DF7115">
        <w:rPr>
          <w:rFonts w:cstheme="minorHAnsi"/>
          <w:iCs/>
          <w:color w:val="000000"/>
          <w:spacing w:val="-2"/>
          <w:sz w:val="20"/>
        </w:rPr>
        <w:t>που   εδρεύει   στ   ………………………………</w:t>
      </w:r>
      <w:r w:rsidRPr="00DF7115">
        <w:rPr>
          <w:rFonts w:cstheme="minorHAnsi"/>
          <w:iCs/>
          <w:color w:val="000000"/>
          <w:sz w:val="20"/>
        </w:rPr>
        <w:t>, νόμιμα εκπροσωπούμενο από τ…………………………………………………………..,</w:t>
      </w:r>
      <w:r w:rsidRPr="00DF7115">
        <w:rPr>
          <w:rFonts w:cstheme="minorHAnsi"/>
          <w:iCs/>
          <w:color w:val="000000"/>
          <w:spacing w:val="-1"/>
          <w:sz w:val="20"/>
        </w:rPr>
        <w:t xml:space="preserve"> που χάριν συντομίας θα καλείται </w:t>
      </w:r>
      <w:r w:rsidRPr="00DF7115">
        <w:rPr>
          <w:rFonts w:cstheme="minorHAnsi"/>
          <w:iCs/>
          <w:color w:val="000000"/>
          <w:spacing w:val="1"/>
          <w:sz w:val="20"/>
        </w:rPr>
        <w:t xml:space="preserve">"ΕΡΓΟΔΟΤΗΣ" και αφετέρου η εδρεύουσα στη ………………, οδός …………………………………… ΤΚ </w:t>
      </w:r>
      <w:r w:rsidRPr="00DF7115">
        <w:rPr>
          <w:rFonts w:cstheme="minorHAnsi"/>
          <w:iCs/>
          <w:color w:val="000000"/>
          <w:spacing w:val="4"/>
          <w:sz w:val="20"/>
        </w:rPr>
        <w:t xml:space="preserve">…………., τηλ. …………………, ΑΦΜ …………………, Δ.Ο.Υ. ……………………………….   εταιρία με την </w:t>
      </w:r>
      <w:r w:rsidRPr="00DF7115">
        <w:rPr>
          <w:rFonts w:cstheme="minorHAnsi"/>
          <w:iCs/>
          <w:color w:val="000000"/>
          <w:spacing w:val="1"/>
          <w:sz w:val="20"/>
        </w:rPr>
        <w:t xml:space="preserve">επωνυμία </w:t>
      </w:r>
      <w:r w:rsidRPr="00DF7115">
        <w:rPr>
          <w:rFonts w:cstheme="minorHAnsi"/>
          <w:b/>
          <w:bCs/>
          <w:iCs/>
          <w:color w:val="000000"/>
          <w:spacing w:val="1"/>
          <w:sz w:val="20"/>
        </w:rPr>
        <w:t xml:space="preserve">……………………………………………. </w:t>
      </w:r>
      <w:r w:rsidRPr="00DF7115">
        <w:rPr>
          <w:rFonts w:cstheme="minorHAnsi"/>
          <w:iCs/>
          <w:color w:val="000000"/>
          <w:spacing w:val="1"/>
          <w:sz w:val="20"/>
        </w:rPr>
        <w:t xml:space="preserve">που   εκπροσωπείται   νόμιμα   από </w:t>
      </w:r>
      <w:r w:rsidRPr="00DF7115">
        <w:rPr>
          <w:rFonts w:cstheme="minorHAnsi"/>
          <w:iCs/>
          <w:color w:val="000000"/>
          <w:sz w:val="20"/>
        </w:rPr>
        <w:t xml:space="preserve">τον κ. ……………………………………… </w:t>
      </w:r>
      <w:r w:rsidRPr="00DF7115">
        <w:rPr>
          <w:rFonts w:cstheme="minorHAnsi"/>
          <w:iCs/>
          <w:color w:val="000000"/>
          <w:spacing w:val="3"/>
          <w:sz w:val="20"/>
        </w:rPr>
        <w:t xml:space="preserve">και στο εξής,  χάριν συντομίας </w:t>
      </w:r>
      <w:r w:rsidRPr="00DF7115">
        <w:rPr>
          <w:rFonts w:cstheme="minorHAnsi"/>
          <w:iCs/>
          <w:color w:val="000000"/>
          <w:spacing w:val="2"/>
          <w:sz w:val="20"/>
        </w:rPr>
        <w:t>θα καλείται "ΑΝΑΔΟΧΟΣ".</w:t>
      </w:r>
    </w:p>
    <w:p w:rsidR="00D67DEB" w:rsidRPr="00DF7115" w:rsidRDefault="00D67DEB" w:rsidP="00D67DEB">
      <w:pPr>
        <w:shd w:val="clear" w:color="auto" w:fill="FFFFFF"/>
        <w:spacing w:before="120" w:line="280" w:lineRule="exact"/>
        <w:jc w:val="both"/>
        <w:rPr>
          <w:rFonts w:cstheme="minorHAnsi"/>
          <w:iCs/>
          <w:sz w:val="20"/>
        </w:rPr>
      </w:pPr>
      <w:r w:rsidRPr="00DF7115">
        <w:rPr>
          <w:rFonts w:cstheme="minorHAnsi"/>
          <w:b/>
          <w:bCs/>
          <w:iCs/>
          <w:color w:val="000000"/>
          <w:spacing w:val="-1"/>
          <w:sz w:val="20"/>
          <w:u w:val="single"/>
        </w:rPr>
        <w:t>Έχοντας υπόψη:</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z w:val="20"/>
        </w:rPr>
        <w:t>Α) Τις διατάξεις του Ν.4412/2016.</w:t>
      </w:r>
    </w:p>
    <w:p w:rsidR="00D67DEB" w:rsidRPr="00DF7115" w:rsidRDefault="00F97206" w:rsidP="00D67DEB">
      <w:pPr>
        <w:shd w:val="clear" w:color="auto" w:fill="FFFFFF"/>
        <w:spacing w:before="120" w:line="280" w:lineRule="exact"/>
        <w:jc w:val="both"/>
        <w:rPr>
          <w:rFonts w:cstheme="minorHAnsi"/>
          <w:iCs/>
          <w:sz w:val="20"/>
        </w:rPr>
      </w:pPr>
      <w:r>
        <w:rPr>
          <w:rFonts w:cstheme="minorHAnsi"/>
          <w:iCs/>
          <w:color w:val="000000"/>
          <w:sz w:val="20"/>
        </w:rPr>
        <w:t>Β) Την υπ’ αριθ.21</w:t>
      </w:r>
      <w:r w:rsidRPr="00F97206">
        <w:rPr>
          <w:rFonts w:cstheme="minorHAnsi"/>
          <w:iCs/>
          <w:color w:val="000000"/>
          <w:sz w:val="20"/>
          <w:vertAlign w:val="superscript"/>
        </w:rPr>
        <w:t>η</w:t>
      </w:r>
      <w:r>
        <w:rPr>
          <w:rFonts w:cstheme="minorHAnsi"/>
          <w:iCs/>
          <w:color w:val="000000"/>
          <w:sz w:val="20"/>
        </w:rPr>
        <w:t>/2017</w:t>
      </w:r>
      <w:r w:rsidR="00D67DEB" w:rsidRPr="00DF7115">
        <w:rPr>
          <w:rFonts w:cstheme="minorHAnsi"/>
          <w:iCs/>
          <w:color w:val="000000"/>
          <w:sz w:val="20"/>
        </w:rPr>
        <w:t>. διακήρυξη.</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z w:val="20"/>
        </w:rPr>
        <w:t>Γ) Την από ………… προσφορά του δεύτερου συμβαλλόμενου.</w:t>
      </w:r>
    </w:p>
    <w:p w:rsidR="00D67DEB" w:rsidRPr="00DF7115" w:rsidRDefault="00D67DEB" w:rsidP="00D67DEB">
      <w:pPr>
        <w:shd w:val="clear" w:color="auto" w:fill="FFFFFF"/>
        <w:spacing w:before="120" w:line="280" w:lineRule="exact"/>
        <w:jc w:val="both"/>
        <w:rPr>
          <w:rFonts w:cstheme="minorHAnsi"/>
          <w:iCs/>
          <w:color w:val="000000"/>
          <w:sz w:val="20"/>
        </w:rPr>
      </w:pPr>
      <w:r w:rsidRPr="00DF7115">
        <w:rPr>
          <w:rFonts w:cstheme="minorHAnsi"/>
          <w:iCs/>
          <w:color w:val="000000"/>
          <w:spacing w:val="7"/>
          <w:sz w:val="20"/>
        </w:rPr>
        <w:t>Δ) Την υπ' αριθ. ………………………… κατακυρωτική απόφαση του Δ.Σ. του</w:t>
      </w:r>
      <w:r w:rsidRPr="00DF7115">
        <w:rPr>
          <w:rFonts w:cstheme="minorHAnsi"/>
          <w:iCs/>
          <w:sz w:val="20"/>
        </w:rPr>
        <w:t xml:space="preserve"> </w:t>
      </w:r>
      <w:r w:rsidRPr="00DF7115">
        <w:rPr>
          <w:rFonts w:cstheme="minorHAnsi"/>
          <w:iCs/>
          <w:color w:val="000000"/>
          <w:spacing w:val="3"/>
          <w:sz w:val="20"/>
        </w:rPr>
        <w:t>Κέντρου Κοινωνικής Πρόνοιας Π.Κ.Μ.  σύμφωνα με την οποία ο δεύτερος των συμβαλλομένων ανακηρύχθηκε</w:t>
      </w:r>
      <w:r w:rsidRPr="00DF7115">
        <w:rPr>
          <w:rFonts w:cstheme="minorHAnsi"/>
          <w:iCs/>
          <w:sz w:val="20"/>
        </w:rPr>
        <w:t xml:space="preserve"> </w:t>
      </w:r>
      <w:r w:rsidRPr="00DF7115">
        <w:rPr>
          <w:rFonts w:cstheme="minorHAnsi"/>
          <w:iCs/>
          <w:color w:val="000000"/>
          <w:sz w:val="20"/>
        </w:rPr>
        <w:t>Προμηθευτής, για τα αναγραφόμενα στο άρθρο 1</w:t>
      </w:r>
      <w:r w:rsidRPr="00DF7115">
        <w:rPr>
          <w:rFonts w:cstheme="minorHAnsi"/>
          <w:iCs/>
          <w:color w:val="000000"/>
          <w:sz w:val="20"/>
          <w:vertAlign w:val="superscript"/>
        </w:rPr>
        <w:t>ο</w:t>
      </w:r>
      <w:r w:rsidRPr="00DF7115">
        <w:rPr>
          <w:rFonts w:cstheme="minorHAnsi"/>
          <w:iCs/>
          <w:color w:val="000000"/>
          <w:sz w:val="20"/>
        </w:rPr>
        <w:t xml:space="preserve"> της παρούσας σύμβασης, συμφώνησαν και συναποδέχθηκαν τα εξής:</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1</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ΑΝΤΙΚΕΙΜΕΝΟ ΤΗΣ ΣΥΜΒΑΣΗΣ</w:t>
      </w:r>
    </w:p>
    <w:p w:rsidR="00D67DEB" w:rsidRPr="00DF7115" w:rsidRDefault="00D67DEB" w:rsidP="00D67DEB">
      <w:pPr>
        <w:spacing w:before="120" w:line="280" w:lineRule="exact"/>
        <w:ind w:left="426" w:hanging="426"/>
        <w:jc w:val="both"/>
        <w:rPr>
          <w:rFonts w:cstheme="minorHAnsi"/>
          <w:sz w:val="20"/>
        </w:rPr>
      </w:pPr>
      <w:r w:rsidRPr="00DF7115">
        <w:rPr>
          <w:rFonts w:cstheme="minorHAnsi"/>
          <w:b/>
          <w:sz w:val="20"/>
        </w:rPr>
        <w:t>1.1.</w:t>
      </w:r>
      <w:r w:rsidRPr="00DF7115">
        <w:rPr>
          <w:rFonts w:cstheme="minorHAnsi"/>
          <w:sz w:val="20"/>
        </w:rPr>
        <w:t xml:space="preserve"> Αντικείμενο της σύμβασης ε</w:t>
      </w:r>
      <w:r w:rsidR="000963DB" w:rsidRPr="00DF7115">
        <w:rPr>
          <w:rFonts w:cstheme="minorHAnsi"/>
          <w:sz w:val="20"/>
        </w:rPr>
        <w:t xml:space="preserve">ίναι </w:t>
      </w:r>
      <w:r w:rsidR="00825DBB" w:rsidRPr="00DF7115">
        <w:rPr>
          <w:rFonts w:cstheme="minorHAnsi"/>
          <w:sz w:val="20"/>
        </w:rPr>
        <w:t xml:space="preserve">η </w:t>
      </w:r>
      <w:r w:rsidRPr="00DF7115">
        <w:rPr>
          <w:rFonts w:cstheme="minorHAnsi"/>
          <w:sz w:val="20"/>
        </w:rPr>
        <w:t xml:space="preserve">…………………………………………………… </w:t>
      </w:r>
    </w:p>
    <w:p w:rsidR="00D67DEB" w:rsidRPr="00DF7115" w:rsidRDefault="00D67DEB" w:rsidP="00D67DEB">
      <w:pPr>
        <w:spacing w:before="120" w:line="280" w:lineRule="exact"/>
        <w:ind w:left="426" w:hanging="426"/>
        <w:jc w:val="both"/>
        <w:rPr>
          <w:rFonts w:cstheme="minorHAnsi"/>
          <w:sz w:val="20"/>
        </w:rPr>
      </w:pPr>
      <w:r w:rsidRPr="00DF7115">
        <w:rPr>
          <w:rFonts w:cstheme="minorHAnsi"/>
          <w:b/>
          <w:sz w:val="20"/>
        </w:rPr>
        <w:t>1.2.</w:t>
      </w:r>
      <w:r w:rsidRPr="00DF7115">
        <w:rPr>
          <w:rFonts w:cstheme="minorHAnsi"/>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2</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ΔΙΑΡΚΕΙΑ ΣΥΜΒΑΣΗΣ - ΤΟΠΟΣ  ΚΑΙ ΧΡΟΝΟΣ ΠΑΡΑΔΟΣΗΣ ΤΟΥ ΥΛΙΚΟΥ</w:t>
      </w:r>
    </w:p>
    <w:p w:rsidR="00D67DEB" w:rsidRPr="00DF7115" w:rsidRDefault="00D67DEB" w:rsidP="000963DB">
      <w:pPr>
        <w:tabs>
          <w:tab w:val="left" w:pos="567"/>
        </w:tabs>
        <w:autoSpaceDE w:val="0"/>
        <w:autoSpaceDN w:val="0"/>
        <w:adjustRightInd w:val="0"/>
        <w:spacing w:before="120" w:line="300" w:lineRule="exact"/>
        <w:ind w:left="567" w:hanging="567"/>
        <w:jc w:val="both"/>
        <w:rPr>
          <w:rFonts w:eastAsia="Calibri" w:cstheme="minorHAnsi"/>
          <w:sz w:val="20"/>
        </w:rPr>
      </w:pPr>
      <w:r w:rsidRPr="00DF7115">
        <w:rPr>
          <w:rFonts w:eastAsia="Calibri" w:cstheme="minorHAnsi"/>
          <w:b/>
          <w:sz w:val="20"/>
        </w:rPr>
        <w:t>2.1.</w:t>
      </w:r>
      <w:r w:rsidRPr="00DF7115">
        <w:rPr>
          <w:rFonts w:eastAsia="Calibri" w:cstheme="minorHAnsi"/>
          <w:b/>
          <w:color w:val="FF0000"/>
          <w:sz w:val="20"/>
        </w:rPr>
        <w:tab/>
      </w:r>
      <w:r w:rsidRPr="00F97206">
        <w:rPr>
          <w:rFonts w:eastAsia="Calibri" w:cstheme="minorHAnsi"/>
          <w:sz w:val="20"/>
        </w:rPr>
        <w:t>Ο χρόνος ισχ</w:t>
      </w:r>
      <w:r w:rsidR="004F1186" w:rsidRPr="00F97206">
        <w:rPr>
          <w:rFonts w:eastAsia="Calibri" w:cstheme="minorHAnsi"/>
          <w:sz w:val="20"/>
        </w:rPr>
        <w:t>ύος της σύμβασης ορίζεται για τέσσερις  (4</w:t>
      </w:r>
      <w:r w:rsidR="000963DB" w:rsidRPr="00F97206">
        <w:rPr>
          <w:rFonts w:eastAsia="Calibri" w:cstheme="minorHAnsi"/>
          <w:sz w:val="20"/>
        </w:rPr>
        <w:t>) μήνες</w:t>
      </w:r>
      <w:r w:rsidRPr="00F97206">
        <w:rPr>
          <w:rFonts w:eastAsia="Calibri" w:cstheme="minorHAnsi"/>
          <w:sz w:val="20"/>
        </w:rPr>
        <w:t xml:space="preserve"> </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2.2.</w:t>
      </w:r>
      <w:r w:rsidRPr="00DF7115">
        <w:rPr>
          <w:rStyle w:val="Bodytext0"/>
          <w:rFonts w:asciiTheme="minorHAnsi" w:hAnsiTheme="minorHAnsi" w:cstheme="minorHAnsi"/>
          <w:b/>
          <w:color w:val="000000"/>
          <w:sz w:val="20"/>
          <w:szCs w:val="20"/>
        </w:rPr>
        <w:tab/>
      </w:r>
      <w:r w:rsidR="000963DB" w:rsidRPr="00DF7115">
        <w:rPr>
          <w:rStyle w:val="Bodytext0"/>
          <w:rFonts w:asciiTheme="minorHAnsi" w:hAnsiTheme="minorHAnsi" w:cstheme="minorHAnsi"/>
          <w:color w:val="000000"/>
          <w:sz w:val="20"/>
          <w:szCs w:val="20"/>
        </w:rPr>
        <w:t>Η παραλαβή των παρεχόμενων υπηρεσιών</w:t>
      </w:r>
      <w:r w:rsidRPr="00DF7115">
        <w:rPr>
          <w:rStyle w:val="Bodytext0"/>
          <w:rFonts w:asciiTheme="minorHAnsi" w:hAnsiTheme="minorHAnsi" w:cstheme="minorHAnsi"/>
          <w:color w:val="000000"/>
          <w:sz w:val="20"/>
          <w:szCs w:val="20"/>
        </w:rPr>
        <w:t xml:space="preserve">  ή/και παραδοτέων γίνεται από επιτροπή παραλαβής που συγκρο</w:t>
      </w:r>
      <w:r w:rsidRPr="00DF7115">
        <w:rPr>
          <w:rStyle w:val="Bodytext0"/>
          <w:rFonts w:asciiTheme="minorHAnsi" w:hAnsiTheme="minorHAnsi" w:cstheme="minorHAnsi"/>
          <w:color w:val="000000"/>
          <w:sz w:val="20"/>
          <w:szCs w:val="20"/>
        </w:rPr>
        <w:softHyphen/>
        <w:t>τείται, σύμφωνα με την παράγραφο 5 του άρθρου 221.</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2.3.</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2.4.</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w:t>
      </w:r>
      <w:r w:rsidRPr="00DF7115">
        <w:rPr>
          <w:rStyle w:val="Bodytext0"/>
          <w:rFonts w:asciiTheme="minorHAnsi" w:hAnsiTheme="minorHAnsi" w:cstheme="minorHAnsi"/>
          <w:color w:val="000000"/>
          <w:sz w:val="20"/>
          <w:szCs w:val="20"/>
        </w:rPr>
        <w:lastRenderedPageBreak/>
        <w:t>των παρεχόμενων υπηρεσιών ή/και παραδοτέων και συνεπώς αν μπορούν οι τελευταίες να καλύψουν τις σχετικές ανάγκες.</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2.5.</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DF7115">
        <w:rPr>
          <w:rStyle w:val="Bodytext0"/>
          <w:rFonts w:asciiTheme="minorHAnsi" w:hAnsiTheme="minorHAnsi" w:cstheme="minorHAnsi"/>
          <w:b/>
          <w:color w:val="000000"/>
          <w:sz w:val="20"/>
          <w:szCs w:val="20"/>
        </w:rPr>
        <w:t>2.6.</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Pr="00DF711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sz w:val="20"/>
          <w:szCs w:val="20"/>
        </w:rPr>
      </w:pPr>
      <w:r w:rsidRPr="00DF7115">
        <w:rPr>
          <w:rStyle w:val="Bodytext0"/>
          <w:rFonts w:asciiTheme="minorHAnsi" w:hAnsiTheme="minorHAnsi" w:cstheme="minorHAnsi"/>
          <w:b/>
          <w:color w:val="000000"/>
          <w:sz w:val="20"/>
          <w:szCs w:val="20"/>
        </w:rPr>
        <w:t>2.7.</w:t>
      </w:r>
      <w:r w:rsidRPr="00DF7115">
        <w:rPr>
          <w:rStyle w:val="Bodytext0"/>
          <w:rFonts w:asciiTheme="minorHAnsi" w:hAnsiTheme="minorHAnsi" w:cstheme="minorHAnsi"/>
          <w:b/>
          <w:color w:val="000000"/>
          <w:sz w:val="20"/>
          <w:szCs w:val="20"/>
        </w:rPr>
        <w:tab/>
      </w:r>
      <w:r w:rsidRPr="00DF7115">
        <w:rPr>
          <w:rStyle w:val="Bodytext0"/>
          <w:rFonts w:asciiTheme="minorHAnsi" w:hAnsiTheme="minorHAnsi" w:cstheme="minorHAnsi"/>
          <w:color w:val="000000"/>
          <w:sz w:val="20"/>
          <w:szCs w:val="20"/>
        </w:rPr>
        <w:t>Ανεξάρτητα από την, κατά τα ανωτέρω, αυτοδίκαιη παραλαβή και την πληρωμή του αναδόχου, πραγματο</w:t>
      </w:r>
      <w:r w:rsidRPr="00DF7115">
        <w:rPr>
          <w:rStyle w:val="Bodytext0"/>
          <w:rFonts w:asciiTheme="minorHAnsi" w:hAnsiTheme="minorHAnsi" w:cstheme="minorHAnsi"/>
          <w:color w:val="000000"/>
          <w:sz w:val="20"/>
          <w:szCs w:val="20"/>
        </w:rPr>
        <w:softHyphen/>
        <w:t>ποιούνται οι προβλεπόμενοι από τη σύμβαση έλεγχοι α</w:t>
      </w:r>
      <w:r w:rsidRPr="00DF7115">
        <w:rPr>
          <w:rStyle w:val="Bodytext0"/>
          <w:rFonts w:asciiTheme="minorHAnsi" w:hAnsiTheme="minorHAnsi" w:cstheme="minorHAnsi"/>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DF7115">
        <w:rPr>
          <w:rStyle w:val="Bodytext0"/>
          <w:rFonts w:asciiTheme="minorHAnsi" w:hAnsiTheme="minorHAnsi" w:cstheme="minorHAnsi"/>
          <w:color w:val="000000"/>
          <w:sz w:val="20"/>
          <w:szCs w:val="20"/>
        </w:rPr>
        <w:softHyphen/>
        <w:t>ση όλων των προβλεπομένων από τη σύμβαση ελέγχων και τη σύνταξη των σχετικών πρωτοκόλλων. Οποιαδήπο</w:t>
      </w:r>
      <w:r w:rsidRPr="00DF7115">
        <w:rPr>
          <w:rStyle w:val="Bodytext0"/>
          <w:rFonts w:asciiTheme="minorHAnsi" w:hAnsiTheme="minorHAnsi" w:cstheme="minorHAnsi"/>
          <w:color w:val="000000"/>
          <w:sz w:val="20"/>
          <w:szCs w:val="20"/>
        </w:rPr>
        <w:softHyphen/>
        <w:t>τε ενέργεια που έγινε από την αρχική επιτροπή παραλα</w:t>
      </w:r>
      <w:r w:rsidRPr="00DF7115">
        <w:rPr>
          <w:rStyle w:val="Bodytext0"/>
          <w:rFonts w:asciiTheme="minorHAnsi" w:hAnsiTheme="minorHAnsi" w:cstheme="minorHAnsi"/>
          <w:color w:val="000000"/>
          <w:sz w:val="20"/>
          <w:szCs w:val="20"/>
        </w:rPr>
        <w:softHyphen/>
        <w:t>βής, δεν λαμβάνεται υπόψη.</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3</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ΚΥΡΩΣΕΙΣ ΚΑΤΑ ΤΟΥ ΠΡΟΜΗΘΕΥΤΗ</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DF7115">
        <w:rPr>
          <w:rStyle w:val="Bodytext0"/>
          <w:rFonts w:asciiTheme="minorHAnsi" w:hAnsiTheme="minorHAnsi" w:cstheme="minorHAnsi"/>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sidRPr="00DF7115">
        <w:rPr>
          <w:rStyle w:val="Bodytext0"/>
          <w:rFonts w:asciiTheme="minorHAnsi" w:hAnsiTheme="minorHAnsi" w:cstheme="minorHAnsi"/>
          <w:color w:val="000000"/>
          <w:sz w:val="20"/>
          <w:szCs w:val="20"/>
        </w:rPr>
        <w:t xml:space="preserve"> ή</w:t>
      </w:r>
      <w:r w:rsidRPr="00DF7115">
        <w:rPr>
          <w:rStyle w:val="Bodytext0"/>
          <w:rFonts w:asciiTheme="minorHAnsi" w:hAnsiTheme="minorHAnsi" w:cstheme="minorHAnsi"/>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DF7115">
        <w:rPr>
          <w:rStyle w:val="Bodytext0"/>
          <w:rFonts w:asciiTheme="minorHAnsi" w:hAnsiTheme="minorHAnsi" w:cstheme="minorHAnsi"/>
          <w:color w:val="000000"/>
          <w:sz w:val="20"/>
          <w:szCs w:val="20"/>
        </w:rPr>
        <w:t>Οι ποινικές ρήτρες υπολογίζονται ως εξής:</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α)</w:t>
      </w:r>
      <w:r w:rsidRPr="00DF7115">
        <w:rPr>
          <w:rStyle w:val="Bodytext0"/>
          <w:rFonts w:asciiTheme="minorHAnsi" w:hAnsiTheme="minorHAnsi" w:cstheme="minorHAnsi"/>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DF7115">
        <w:rPr>
          <w:rStyle w:val="Bodytext0"/>
          <w:rFonts w:asciiTheme="minorHAnsi" w:hAnsiTheme="minorHAnsi" w:cstheme="minorHAnsi"/>
          <w:color w:val="000000"/>
          <w:sz w:val="20"/>
          <w:szCs w:val="20"/>
        </w:rPr>
        <w:softHyphen/>
        <w:t>καν εκπρόθεσμα,</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β)</w:t>
      </w:r>
      <w:r w:rsidRPr="00DF7115">
        <w:rPr>
          <w:rStyle w:val="Bodytext0"/>
          <w:rFonts w:asciiTheme="minorHAnsi" w:hAnsiTheme="minorHAnsi" w:cstheme="minorHAnsi"/>
          <w:color w:val="000000"/>
          <w:sz w:val="20"/>
          <w:szCs w:val="20"/>
        </w:rPr>
        <w:tab/>
        <w:t xml:space="preserve"> για καθυστέρηση που υπερβαίνει το 50% επιβάλλεται ποινική ρήτρα 5% χωρίς ΦΠΑ επί της συμβατικής α</w:t>
      </w:r>
      <w:r w:rsidRPr="00DF7115">
        <w:rPr>
          <w:rStyle w:val="Bodytext0"/>
          <w:rFonts w:asciiTheme="minorHAnsi" w:hAnsiTheme="minorHAnsi" w:cstheme="minorHAnsi"/>
          <w:color w:val="000000"/>
          <w:sz w:val="20"/>
          <w:szCs w:val="20"/>
        </w:rPr>
        <w:softHyphen/>
        <w:t>ξίας των υπηρεσιών που παρασχέθηκαν εκπρόθεσμα,</w:t>
      </w:r>
    </w:p>
    <w:p w:rsidR="00D67DEB" w:rsidRPr="00DF711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DF7115">
        <w:rPr>
          <w:rStyle w:val="Bodytext0"/>
          <w:rFonts w:asciiTheme="minorHAnsi" w:hAnsiTheme="minorHAnsi" w:cstheme="minorHAnsi"/>
          <w:color w:val="000000"/>
          <w:sz w:val="20"/>
          <w:szCs w:val="20"/>
        </w:rPr>
        <w:t>γ)</w:t>
      </w:r>
      <w:r w:rsidRPr="00DF7115">
        <w:rPr>
          <w:rStyle w:val="Bodytext0"/>
          <w:rFonts w:asciiTheme="minorHAnsi" w:hAnsiTheme="minorHAnsi" w:cstheme="minorHAnsi"/>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DF7115">
        <w:rPr>
          <w:rStyle w:val="Bodytext0"/>
          <w:rFonts w:asciiTheme="minorHAnsi" w:hAnsiTheme="minorHAnsi" w:cstheme="minorHAnsi"/>
          <w:color w:val="000000"/>
          <w:sz w:val="20"/>
          <w:szCs w:val="20"/>
        </w:rPr>
        <w:lastRenderedPageBreak/>
        <w:t>Το ποσό των ποινικών ρητρών αφαιρείται/συμψηφίζεται από/με την αμοιβή του αναδόχου.</w:t>
      </w:r>
    </w:p>
    <w:p w:rsidR="00D67DEB" w:rsidRPr="00DF711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DF7115">
        <w:rPr>
          <w:rStyle w:val="Bodytext0"/>
          <w:rFonts w:asciiTheme="minorHAnsi" w:hAnsiTheme="minorHAnsi" w:cstheme="minorHAnsi"/>
          <w:color w:val="000000"/>
          <w:sz w:val="20"/>
          <w:szCs w:val="20"/>
        </w:rPr>
        <w:t>Η επιβολή ποινικών ρητρών δεν στερεί από την αναθέτουσα αρχή το δικαίωμα να κηρύξει τον ανάδοχο έκπτωτο.</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4</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ΕΓΓΥΗΣΕΙΣ</w:t>
      </w:r>
    </w:p>
    <w:p w:rsidR="00D67DEB" w:rsidRPr="00DF7115" w:rsidRDefault="00D67DEB" w:rsidP="00D67DEB">
      <w:pPr>
        <w:pStyle w:val="a8"/>
        <w:spacing w:before="120" w:line="280" w:lineRule="exact"/>
        <w:ind w:right="141"/>
        <w:rPr>
          <w:rFonts w:asciiTheme="minorHAnsi" w:hAnsiTheme="minorHAnsi" w:cstheme="minorHAnsi"/>
          <w:sz w:val="20"/>
        </w:rPr>
      </w:pPr>
      <w:r w:rsidRPr="00DF7115">
        <w:rPr>
          <w:rFonts w:asciiTheme="minorHAnsi" w:hAnsiTheme="minorHAnsi" w:cstheme="minorHAnsi"/>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DF7115">
        <w:rPr>
          <w:rFonts w:asciiTheme="minorHAnsi" w:hAnsiTheme="minorHAnsi" w:cstheme="minorHAnsi"/>
          <w:b/>
          <w:sz w:val="20"/>
        </w:rPr>
        <w:t>εγγυητική επιστολή</w:t>
      </w:r>
      <w:r w:rsidRPr="00DF7115">
        <w:rPr>
          <w:rFonts w:asciiTheme="minorHAnsi" w:hAnsiTheme="minorHAnsi" w:cstheme="minorHAnsi"/>
          <w:sz w:val="20"/>
        </w:rPr>
        <w:t xml:space="preserve"> </w:t>
      </w:r>
      <w:r w:rsidR="003D7894" w:rsidRPr="00DF7115">
        <w:rPr>
          <w:rFonts w:asciiTheme="minorHAnsi" w:hAnsiTheme="minorHAnsi" w:cstheme="minorHAnsi"/>
          <w:b/>
          <w:sz w:val="20"/>
        </w:rPr>
        <w:t>καλής εκτέλεσης</w:t>
      </w:r>
      <w:r w:rsidR="003D7894" w:rsidRPr="00DF7115">
        <w:rPr>
          <w:rFonts w:asciiTheme="minorHAnsi" w:hAnsiTheme="minorHAnsi" w:cstheme="minorHAnsi"/>
          <w:sz w:val="20"/>
        </w:rPr>
        <w:t xml:space="preserve"> </w:t>
      </w:r>
      <w:r w:rsidRPr="00DF7115">
        <w:rPr>
          <w:rFonts w:asciiTheme="minorHAnsi" w:hAnsiTheme="minorHAnsi" w:cstheme="minorHAnsi"/>
          <w:sz w:val="20"/>
        </w:rPr>
        <w:t xml:space="preserve"> τ… ……………………., ποσού ……………… ευρώ, το οποίο αντιστοιχεί σε </w:t>
      </w:r>
      <w:r w:rsidRPr="00DF7115">
        <w:rPr>
          <w:rFonts w:asciiTheme="minorHAnsi" w:hAnsiTheme="minorHAnsi" w:cstheme="minorHAnsi"/>
          <w:color w:val="000000"/>
          <w:sz w:val="20"/>
        </w:rPr>
        <w:t>ποσοστό πέντε τοις εκατό (5%)</w:t>
      </w:r>
      <w:r w:rsidRPr="00DF7115">
        <w:rPr>
          <w:rFonts w:asciiTheme="minorHAnsi" w:hAnsiTheme="minorHAnsi" w:cstheme="minorHAnsi"/>
          <w:sz w:val="20"/>
        </w:rPr>
        <w:t xml:space="preserve"> επί της συvoλικής συμβατικής αξίας </w:t>
      </w:r>
      <w:r w:rsidRPr="00DF7115">
        <w:rPr>
          <w:rFonts w:asciiTheme="minorHAnsi" w:hAnsiTheme="minorHAnsi" w:cstheme="minorHAnsi"/>
          <w:color w:val="000000"/>
          <w:sz w:val="20"/>
        </w:rPr>
        <w:t>(</w:t>
      </w:r>
      <w:r w:rsidRPr="00DF7115">
        <w:rPr>
          <w:rFonts w:asciiTheme="minorHAnsi" w:hAnsiTheme="minorHAnsi" w:cstheme="minorHAnsi"/>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790C62" w:rsidRPr="00F97206" w:rsidRDefault="00D67DEB" w:rsidP="00F97206">
      <w:pPr>
        <w:pStyle w:val="a8"/>
        <w:tabs>
          <w:tab w:val="left" w:pos="426"/>
        </w:tabs>
        <w:spacing w:before="120" w:line="280" w:lineRule="exact"/>
        <w:ind w:right="-1"/>
        <w:rPr>
          <w:rFonts w:asciiTheme="minorHAnsi" w:hAnsiTheme="minorHAnsi" w:cstheme="minorHAnsi"/>
          <w:color w:val="000000"/>
          <w:sz w:val="20"/>
        </w:rPr>
      </w:pPr>
      <w:r w:rsidRPr="00DF7115">
        <w:rPr>
          <w:rFonts w:asciiTheme="minorHAnsi" w:hAnsiTheme="minorHAnsi" w:cstheme="minorHAnsi"/>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D67DEB" w:rsidRPr="00DF7115" w:rsidRDefault="00D67DEB" w:rsidP="00D67DEB">
      <w:pPr>
        <w:pStyle w:val="a8"/>
        <w:tabs>
          <w:tab w:val="left" w:pos="426"/>
        </w:tabs>
        <w:spacing w:before="120" w:line="280" w:lineRule="exact"/>
        <w:ind w:right="-1"/>
        <w:rPr>
          <w:rFonts w:asciiTheme="minorHAnsi" w:hAnsiTheme="minorHAnsi" w:cstheme="minorHAnsi"/>
          <w:sz w:val="20"/>
        </w:rPr>
      </w:pPr>
      <w:r w:rsidRPr="00DF7115">
        <w:rPr>
          <w:rFonts w:asciiTheme="minorHAnsi" w:hAnsiTheme="minorHAnsi" w:cstheme="minorHAnsi"/>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5</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ΤΡΟΠΟΣ ΠΛΗΡΩΜΗΣ</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Χρόνος εξόφλησης: εντός εξήντα (60) ημερών, υπολογιζόμενων από την επομένη της υποβολής του τιμολογίου πώλησης από τον Ανάδοχο.</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 xml:space="preserve">Η υποβολή του τιμολογίου δεν μπορεί να γίνει πριν από την εκπλήρωση των συμβατικών υποχρεώσεων. </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Pr="00DF7115" w:rsidRDefault="00D67DEB" w:rsidP="00D67DEB">
      <w:pPr>
        <w:tabs>
          <w:tab w:val="num" w:pos="0"/>
        </w:tabs>
        <w:spacing w:before="120" w:line="280" w:lineRule="exact"/>
        <w:jc w:val="both"/>
        <w:rPr>
          <w:rFonts w:cstheme="minorHAnsi"/>
          <w:sz w:val="20"/>
        </w:rPr>
      </w:pPr>
      <w:r w:rsidRPr="00DF7115">
        <w:rPr>
          <w:rFonts w:cstheme="minorHAnsi"/>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Pr="00DF7115" w:rsidRDefault="00D67DEB" w:rsidP="00D67DEB">
      <w:pPr>
        <w:tabs>
          <w:tab w:val="num" w:pos="0"/>
        </w:tabs>
        <w:spacing w:before="120" w:line="280" w:lineRule="exact"/>
        <w:jc w:val="both"/>
        <w:rPr>
          <w:rFonts w:cstheme="minorHAnsi"/>
          <w:sz w:val="20"/>
          <w:u w:val="single"/>
        </w:rPr>
      </w:pPr>
      <w:r w:rsidRPr="00DF7115">
        <w:rPr>
          <w:rFonts w:cstheme="minorHAnsi"/>
          <w:sz w:val="20"/>
          <w:u w:val="single"/>
        </w:rPr>
        <w:lastRenderedPageBreak/>
        <w:t xml:space="preserve">Ο Ανάδοχος βαρύνεται με τις νόμιμες κρατήσεις: </w:t>
      </w:r>
    </w:p>
    <w:p w:rsidR="00D67DEB" w:rsidRPr="00DF7115" w:rsidRDefault="00D67DEB" w:rsidP="00D811B1">
      <w:pPr>
        <w:numPr>
          <w:ilvl w:val="0"/>
          <w:numId w:val="11"/>
        </w:numPr>
        <w:tabs>
          <w:tab w:val="left" w:pos="426"/>
        </w:tabs>
        <w:spacing w:before="40" w:after="0" w:line="280" w:lineRule="exact"/>
        <w:ind w:left="426" w:hanging="426"/>
        <w:jc w:val="both"/>
        <w:rPr>
          <w:rFonts w:cstheme="minorHAnsi"/>
          <w:sz w:val="20"/>
        </w:rPr>
      </w:pPr>
      <w:r w:rsidRPr="00DF7115">
        <w:rPr>
          <w:rFonts w:cstheme="minorHAnsi"/>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Pr="00DF7115" w:rsidRDefault="00D67DEB" w:rsidP="00D811B1">
      <w:pPr>
        <w:numPr>
          <w:ilvl w:val="0"/>
          <w:numId w:val="11"/>
        </w:numPr>
        <w:tabs>
          <w:tab w:val="left" w:pos="426"/>
        </w:tabs>
        <w:spacing w:before="40" w:after="0" w:line="280" w:lineRule="exact"/>
        <w:ind w:left="426" w:hanging="426"/>
        <w:jc w:val="both"/>
        <w:rPr>
          <w:rFonts w:cstheme="minorHAnsi"/>
          <w:sz w:val="20"/>
        </w:rPr>
      </w:pPr>
      <w:r w:rsidRPr="00DF7115">
        <w:rPr>
          <w:rFonts w:cstheme="minorHAnsi"/>
          <w:sz w:val="20"/>
        </w:rPr>
        <w:t xml:space="preserve">ποσοστό 0,06%, Υπέρ της Ενιαίας Ανεξάρτητης Αρχής Δημοσίων Συμβάσεων βάσει του </w:t>
      </w:r>
      <w:r w:rsidRPr="00DF7115">
        <w:rPr>
          <w:rFonts w:cstheme="minorHAnsi"/>
          <w:sz w:val="20"/>
        </w:rPr>
        <w:br/>
        <w:t xml:space="preserve">Ν. 4013/2011 όπως τροποποιήθηκε και ισχύει με το Ν 4072/2012 άρθρο 38 παραγ. 2β &amp; το </w:t>
      </w:r>
      <w:r w:rsidRPr="00DF7115">
        <w:rPr>
          <w:rFonts w:cstheme="minorHAnsi"/>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Pr="00DF7115" w:rsidRDefault="00D67DEB" w:rsidP="00D67DEB">
      <w:pPr>
        <w:tabs>
          <w:tab w:val="num" w:pos="0"/>
        </w:tabs>
        <w:spacing w:before="120" w:line="280" w:lineRule="exact"/>
        <w:jc w:val="both"/>
        <w:rPr>
          <w:rFonts w:cstheme="minorHAnsi"/>
          <w:b/>
          <w:sz w:val="20"/>
          <w:u w:val="single"/>
        </w:rPr>
      </w:pPr>
      <w:r w:rsidRPr="00DF7115">
        <w:rPr>
          <w:rFonts w:cstheme="minorHAnsi"/>
          <w:sz w:val="20"/>
        </w:rPr>
        <w:t>Ο Φόρος Προστιθέμενης Αξίας (Φ.Π.Α.) επί της αξίας των τιμολογίων βαρύνει την Αναθέτουσα Αρχή.</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6</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ΑΝΩΤΕΡΑ ΒΙΑ</w:t>
      </w:r>
    </w:p>
    <w:p w:rsidR="00D67DEB" w:rsidRPr="00DF7115" w:rsidRDefault="00D67DEB" w:rsidP="00D67DEB">
      <w:pPr>
        <w:tabs>
          <w:tab w:val="left" w:pos="426"/>
        </w:tabs>
        <w:spacing w:before="120" w:line="280" w:lineRule="exact"/>
        <w:ind w:left="426" w:right="-1" w:hanging="426"/>
        <w:jc w:val="both"/>
        <w:rPr>
          <w:rFonts w:cstheme="minorHAnsi"/>
          <w:sz w:val="20"/>
        </w:rPr>
      </w:pPr>
      <w:r w:rsidRPr="00DF7115">
        <w:rPr>
          <w:rFonts w:cstheme="minorHAnsi"/>
          <w:b/>
          <w:sz w:val="20"/>
        </w:rPr>
        <w:t>6.1.</w:t>
      </w:r>
      <w:r w:rsidRPr="00DF7115">
        <w:rPr>
          <w:rFonts w:cstheme="minorHAnsi"/>
          <w:b/>
          <w:sz w:val="20"/>
        </w:rPr>
        <w:tab/>
      </w:r>
      <w:r w:rsidRPr="00DF7115">
        <w:rPr>
          <w:rFonts w:cstheme="minorHAnsi"/>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Pr="00DF7115" w:rsidRDefault="00D67DEB" w:rsidP="00D67DEB">
      <w:pPr>
        <w:tabs>
          <w:tab w:val="left" w:pos="426"/>
        </w:tabs>
        <w:spacing w:before="120" w:line="280" w:lineRule="exact"/>
        <w:ind w:left="426" w:hanging="426"/>
        <w:jc w:val="both"/>
        <w:rPr>
          <w:rFonts w:cstheme="minorHAnsi"/>
          <w:sz w:val="20"/>
        </w:rPr>
      </w:pPr>
      <w:r w:rsidRPr="00DF7115">
        <w:rPr>
          <w:rFonts w:cstheme="minorHAnsi"/>
          <w:b/>
          <w:sz w:val="20"/>
        </w:rPr>
        <w:t>6.2.</w:t>
      </w:r>
      <w:r w:rsidRPr="00DF7115">
        <w:rPr>
          <w:rFonts w:cstheme="minorHAnsi"/>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Pr="00DF7115" w:rsidRDefault="00D67DEB" w:rsidP="00D67DEB">
      <w:pPr>
        <w:tabs>
          <w:tab w:val="left" w:pos="426"/>
        </w:tabs>
        <w:spacing w:before="120" w:line="280" w:lineRule="exact"/>
        <w:ind w:left="426" w:hanging="426"/>
        <w:jc w:val="both"/>
        <w:rPr>
          <w:rFonts w:cstheme="minorHAnsi"/>
          <w:sz w:val="20"/>
        </w:rPr>
      </w:pPr>
      <w:r w:rsidRPr="00DF7115">
        <w:rPr>
          <w:rFonts w:cstheme="minorHAnsi"/>
          <w:b/>
          <w:sz w:val="20"/>
        </w:rPr>
        <w:t>6.3.</w:t>
      </w:r>
      <w:r w:rsidRPr="00DF7115">
        <w:rPr>
          <w:rFonts w:cstheme="minorHAnsi"/>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DF7115">
        <w:rPr>
          <w:rFonts w:cstheme="minorHAnsi"/>
          <w:sz w:val="20"/>
        </w:rPr>
        <w:softHyphen/>
        <w:t xml:space="preserve">σεων, δεν συνιστούν λόγους ανωτέρας βίας. </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7</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ΛΟΙΠΟΙ ΟΡΟΙ</w:t>
      </w:r>
    </w:p>
    <w:p w:rsidR="00D67DEB" w:rsidRPr="00DF7115" w:rsidRDefault="00D67DEB" w:rsidP="00D67DEB">
      <w:pPr>
        <w:pStyle w:val="a8"/>
        <w:spacing w:before="120" w:line="280" w:lineRule="exact"/>
        <w:rPr>
          <w:rFonts w:asciiTheme="minorHAnsi" w:hAnsiTheme="minorHAnsi" w:cstheme="minorHAnsi"/>
          <w:sz w:val="20"/>
        </w:rPr>
      </w:pPr>
      <w:r w:rsidRPr="00DF7115">
        <w:rPr>
          <w:rFonts w:asciiTheme="minorHAnsi" w:hAnsiTheme="minorHAnsi" w:cstheme="minorHAnsi"/>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Pr="00DF7115" w:rsidRDefault="00D67DEB" w:rsidP="00D67DEB">
      <w:pPr>
        <w:spacing w:before="240" w:line="280" w:lineRule="exact"/>
        <w:rPr>
          <w:rFonts w:cstheme="minorHAnsi"/>
          <w:b/>
          <w:sz w:val="20"/>
          <w:u w:val="single"/>
        </w:rPr>
      </w:pPr>
      <w:r w:rsidRPr="00DF7115">
        <w:rPr>
          <w:rFonts w:cstheme="minorHAnsi"/>
          <w:b/>
          <w:sz w:val="20"/>
          <w:u w:val="single"/>
        </w:rPr>
        <w:t>Άρθρο   8</w:t>
      </w:r>
      <w:r w:rsidRPr="00DF7115">
        <w:rPr>
          <w:rFonts w:cstheme="minorHAnsi"/>
          <w:b/>
          <w:sz w:val="20"/>
          <w:u w:val="single"/>
          <w:vertAlign w:val="superscript"/>
        </w:rPr>
        <w:t>ο</w:t>
      </w:r>
    </w:p>
    <w:p w:rsidR="00D67DEB" w:rsidRPr="00DF7115" w:rsidRDefault="00D67DEB" w:rsidP="00D67DEB">
      <w:pPr>
        <w:spacing w:after="240" w:line="280" w:lineRule="exact"/>
        <w:rPr>
          <w:rFonts w:cstheme="minorHAnsi"/>
          <w:b/>
          <w:sz w:val="20"/>
          <w:u w:val="single"/>
        </w:rPr>
      </w:pPr>
      <w:r w:rsidRPr="00DF7115">
        <w:rPr>
          <w:rFonts w:cstheme="minorHAnsi"/>
          <w:b/>
          <w:sz w:val="20"/>
          <w:u w:val="single"/>
        </w:rPr>
        <w:t>ΕΠΙΛΥΣΗ ΔΙΑΦΟΡΩΝ - ΕΦΑΡΜΟΣΤΕΟ ΔΙΚΑΙΟ</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z w:val="20"/>
        </w:rPr>
      </w:pPr>
      <w:r w:rsidRPr="00DF7115">
        <w:rPr>
          <w:rFonts w:asciiTheme="minorHAnsi" w:hAnsiTheme="minorHAnsi" w:cstheme="minorHAnsi"/>
          <w:b/>
          <w:color w:val="000000"/>
          <w:sz w:val="20"/>
        </w:rPr>
        <w:lastRenderedPageBreak/>
        <w:t>8.1.</w:t>
      </w:r>
      <w:r w:rsidRPr="00DF7115">
        <w:rPr>
          <w:rFonts w:asciiTheme="minorHAnsi" w:hAnsiTheme="minorHAnsi" w:cstheme="minorHAnsi"/>
          <w:color w:val="000000"/>
          <w:sz w:val="20"/>
        </w:rPr>
        <w:t xml:space="preserve"> </w:t>
      </w:r>
      <w:r w:rsidRPr="00DF7115">
        <w:rPr>
          <w:rFonts w:asciiTheme="minorHAnsi" w:hAnsiTheme="minorHAnsi" w:cstheme="minorHAnsi"/>
          <w:color w:val="000000"/>
          <w:sz w:val="20"/>
        </w:rPr>
        <w:tab/>
        <w:t>Κάθε δ</w:t>
      </w:r>
      <w:r w:rsidRPr="00DF7115">
        <w:rPr>
          <w:rFonts w:asciiTheme="minorHAnsi" w:hAnsiTheme="minorHAnsi" w:cstheme="minorHAnsi"/>
          <w:snapToGrid w:val="0"/>
          <w:sz w:val="20"/>
        </w:rPr>
        <w:t>ιαφορά που ανακύπτει κατά τη διάρκεια ισχύος της σύμβασης (</w:t>
      </w:r>
      <w:r w:rsidRPr="00DF7115">
        <w:rPr>
          <w:rFonts w:asciiTheme="minorHAnsi" w:hAnsiTheme="minorHAnsi" w:cstheme="minorHAnsi"/>
          <w:color w:val="000000"/>
          <w:sz w:val="20"/>
        </w:rPr>
        <w:t xml:space="preserve">ή και μετά τη λήξη της, εφόσον απορρέει απ’ αυτήν) </w:t>
      </w:r>
      <w:r w:rsidRPr="00DF7115">
        <w:rPr>
          <w:rFonts w:asciiTheme="minorHAnsi" w:hAnsiTheme="minorHAnsi" w:cstheme="minorHAnsi"/>
          <w:snapToGrid w:val="0"/>
          <w:sz w:val="20"/>
        </w:rPr>
        <w:t xml:space="preserve">μεταξύ του Νοσοκομείου και του Προμηθευτή και αφορά (ενδεικτικά) </w:t>
      </w:r>
      <w:r w:rsidRPr="00DF7115">
        <w:rPr>
          <w:rFonts w:asciiTheme="minorHAnsi" w:hAnsiTheme="minorHAnsi" w:cstheme="minorHAnsi"/>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DF7115">
        <w:rPr>
          <w:rFonts w:asciiTheme="minorHAnsi" w:hAnsiTheme="minorHAnsi" w:cstheme="minorHAnsi"/>
          <w:snapToGrid w:val="0"/>
          <w:sz w:val="20"/>
        </w:rPr>
        <w:t>, επι</w:t>
      </w:r>
      <w:r w:rsidRPr="00DF7115">
        <w:rPr>
          <w:rFonts w:asciiTheme="minorHAnsi" w:hAnsiTheme="minorHAnsi" w:cstheme="minorHAnsi"/>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DF7115">
        <w:rPr>
          <w:rFonts w:asciiTheme="minorHAnsi" w:hAnsiTheme="minorHAnsi" w:cstheme="minorHAnsi"/>
          <w:sz w:val="20"/>
        </w:rPr>
        <w:t>στον ενδιαφερόμενο.</w:t>
      </w:r>
      <w:r w:rsidRPr="00DF7115">
        <w:rPr>
          <w:rFonts w:asciiTheme="minorHAnsi" w:hAnsiTheme="minorHAnsi" w:cstheme="minorHAnsi"/>
          <w:snapToGrid w:val="0"/>
          <w:sz w:val="20"/>
        </w:rPr>
        <w:t xml:space="preserve"> </w:t>
      </w:r>
      <w:r w:rsidRPr="00DF7115">
        <w:rPr>
          <w:rFonts w:asciiTheme="minorHAnsi" w:hAnsiTheme="minorHAnsi" w:cstheme="minorHAnsi"/>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color w:val="000000"/>
          <w:sz w:val="20"/>
        </w:rPr>
      </w:pPr>
      <w:r w:rsidRPr="00DF7115">
        <w:rPr>
          <w:rFonts w:asciiTheme="minorHAnsi" w:hAnsiTheme="minorHAnsi" w:cstheme="minorHAnsi"/>
          <w:b/>
          <w:color w:val="000000"/>
          <w:sz w:val="20"/>
        </w:rPr>
        <w:t>8.2.</w:t>
      </w:r>
      <w:r w:rsidRPr="00DF7115">
        <w:rPr>
          <w:rFonts w:asciiTheme="minorHAnsi" w:hAnsiTheme="minorHAnsi" w:cstheme="minorHAnsi"/>
          <w:color w:val="000000"/>
          <w:sz w:val="20"/>
        </w:rPr>
        <w:t xml:space="preserve"> </w:t>
      </w:r>
      <w:r w:rsidRPr="00DF7115">
        <w:rPr>
          <w:rFonts w:asciiTheme="minorHAnsi" w:hAnsiTheme="minorHAnsi" w:cstheme="minorHAnsi"/>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Pr="00DF7115" w:rsidRDefault="00D67DEB" w:rsidP="00D67DEB">
      <w:pPr>
        <w:pStyle w:val="a8"/>
        <w:tabs>
          <w:tab w:val="left" w:pos="567"/>
        </w:tabs>
        <w:spacing w:before="120" w:line="280" w:lineRule="exact"/>
        <w:ind w:left="567" w:right="-1" w:hanging="567"/>
        <w:rPr>
          <w:rFonts w:asciiTheme="minorHAnsi" w:hAnsiTheme="minorHAnsi" w:cstheme="minorHAnsi"/>
          <w:sz w:val="20"/>
        </w:rPr>
      </w:pPr>
      <w:r w:rsidRPr="00DF7115">
        <w:rPr>
          <w:rFonts w:asciiTheme="minorHAnsi" w:hAnsiTheme="minorHAnsi" w:cstheme="minorHAnsi"/>
          <w:b/>
          <w:sz w:val="20"/>
        </w:rPr>
        <w:t>8.3.</w:t>
      </w:r>
      <w:r w:rsidRPr="00DF7115">
        <w:rPr>
          <w:rFonts w:asciiTheme="minorHAnsi" w:hAnsiTheme="minorHAnsi" w:cstheme="minorHAnsi"/>
          <w:b/>
          <w:sz w:val="20"/>
        </w:rPr>
        <w:tab/>
      </w:r>
      <w:r w:rsidRPr="00DF7115">
        <w:rPr>
          <w:rFonts w:asciiTheme="minorHAnsi" w:hAnsiTheme="minorHAnsi" w:cstheme="minorHAnsi"/>
          <w:sz w:val="20"/>
        </w:rPr>
        <w:t xml:space="preserve"> Για ότι δεν </w:t>
      </w:r>
      <w:r w:rsidRPr="00DF7115">
        <w:rPr>
          <w:rFonts w:asciiTheme="minorHAnsi" w:hAnsiTheme="minorHAnsi" w:cstheme="minorHAnsi"/>
          <w:color w:val="000000"/>
          <w:sz w:val="20"/>
        </w:rPr>
        <w:t>προβλέπεται</w:t>
      </w:r>
      <w:r w:rsidRPr="00DF7115">
        <w:rPr>
          <w:rFonts w:asciiTheme="minorHAnsi" w:hAnsiTheme="minorHAnsi" w:cstheme="minorHAnsi"/>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pacing w:val="-2"/>
          <w:sz w:val="20"/>
        </w:rPr>
      </w:pPr>
      <w:r w:rsidRPr="00DF7115">
        <w:rPr>
          <w:rFonts w:asciiTheme="minorHAnsi" w:hAnsiTheme="minorHAnsi" w:cstheme="minorHAnsi"/>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Pr="00DF711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DF7115" w:rsidRDefault="00D67DEB" w:rsidP="00D67DEB">
      <w:pPr>
        <w:pStyle w:val="a8"/>
        <w:spacing w:before="120" w:line="280" w:lineRule="exact"/>
        <w:ind w:right="-1"/>
        <w:jc w:val="center"/>
        <w:rPr>
          <w:rFonts w:asciiTheme="minorHAnsi" w:hAnsiTheme="minorHAnsi" w:cstheme="minorHAnsi"/>
          <w:b/>
          <w:sz w:val="20"/>
        </w:rPr>
      </w:pPr>
      <w:r w:rsidRPr="00DF7115">
        <w:rPr>
          <w:rFonts w:asciiTheme="minorHAnsi" w:hAnsiTheme="minorHAnsi" w:cstheme="minorHAnsi"/>
          <w:b/>
          <w:sz w:val="20"/>
        </w:rPr>
        <w:t>ΟΙ  ΣΥΜΒΑΛΛΟΜΕΝΟΙ</w:t>
      </w:r>
    </w:p>
    <w:p w:rsidR="00D67DEB" w:rsidRPr="00DF7115" w:rsidRDefault="00D67DEB" w:rsidP="00D67DEB">
      <w:pPr>
        <w:pStyle w:val="a8"/>
        <w:spacing w:before="120" w:line="280" w:lineRule="exact"/>
        <w:ind w:right="-1"/>
        <w:rPr>
          <w:rFonts w:asciiTheme="minorHAnsi" w:hAnsiTheme="minorHAnsi" w:cstheme="minorHAnsi"/>
          <w:b/>
          <w:sz w:val="20"/>
        </w:rPr>
      </w:pPr>
    </w:p>
    <w:p w:rsidR="00D67DEB" w:rsidRPr="00DF7115" w:rsidRDefault="00D67DEB" w:rsidP="00D67DEB">
      <w:pPr>
        <w:pStyle w:val="a8"/>
        <w:tabs>
          <w:tab w:val="center" w:pos="2835"/>
          <w:tab w:val="center" w:pos="6804"/>
        </w:tabs>
        <w:spacing w:before="120" w:line="280" w:lineRule="exact"/>
        <w:ind w:right="-1"/>
        <w:rPr>
          <w:rFonts w:asciiTheme="minorHAnsi" w:hAnsiTheme="minorHAnsi" w:cstheme="minorHAnsi"/>
          <w:b/>
          <w:sz w:val="20"/>
        </w:rPr>
      </w:pPr>
      <w:r w:rsidRPr="00DF7115">
        <w:rPr>
          <w:rFonts w:asciiTheme="minorHAnsi" w:hAnsiTheme="minorHAnsi" w:cstheme="minorHAnsi"/>
          <w:b/>
          <w:sz w:val="20"/>
        </w:rPr>
        <w:t xml:space="preserve">       ΓΙΑ ΤΟ ΚΕΝΤΡΟ ΚΟΙΝ. ΠΡΟΝΟΙΑΣ </w:t>
      </w:r>
      <w:r w:rsidRPr="00DF7115">
        <w:rPr>
          <w:rFonts w:asciiTheme="minorHAnsi" w:hAnsiTheme="minorHAnsi" w:cstheme="minorHAnsi"/>
          <w:b/>
          <w:sz w:val="20"/>
        </w:rPr>
        <w:tab/>
        <w:t xml:space="preserve"> ΓΙΑ ΤΟΝ ΠΡΟΜΗΘΕΥΤΗ</w:t>
      </w: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F7115">
      <w:pPr>
        <w:pStyle w:val="a8"/>
        <w:tabs>
          <w:tab w:val="left" w:pos="567"/>
        </w:tabs>
        <w:spacing w:before="120" w:line="280" w:lineRule="exact"/>
        <w:rPr>
          <w:rFonts w:ascii="Century Gothic" w:hAnsi="Century Gothic"/>
          <w:spacing w:val="-2"/>
          <w:sz w:val="20"/>
        </w:rPr>
      </w:pPr>
    </w:p>
    <w:p w:rsidR="001F1DB4" w:rsidRPr="00986AD7" w:rsidRDefault="001F1DB4" w:rsidP="002F7E64">
      <w:pPr>
        <w:pStyle w:val="a8"/>
        <w:tabs>
          <w:tab w:val="left" w:pos="567"/>
        </w:tabs>
        <w:spacing w:before="120" w:line="280" w:lineRule="exact"/>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8F0A80" w:rsidRDefault="008F0A80"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lastRenderedPageBreak/>
        <w:t>ΠΑΡΑΡΤΗΜΑ  Ε΄</w:t>
      </w:r>
    </w:p>
    <w:p w:rsidR="002F7E64" w:rsidRPr="00EE2160" w:rsidRDefault="002F7E64" w:rsidP="00D67DEB">
      <w:pPr>
        <w:pStyle w:val="a8"/>
        <w:tabs>
          <w:tab w:val="left" w:pos="567"/>
        </w:tabs>
        <w:spacing w:before="120" w:line="280" w:lineRule="exact"/>
        <w:ind w:left="567" w:hanging="567"/>
        <w:jc w:val="center"/>
        <w:rPr>
          <w:rFonts w:ascii="Century Gothic" w:hAnsi="Century Gothic"/>
          <w:b/>
          <w:spacing w:val="-2"/>
          <w:sz w:val="28"/>
          <w:szCs w:val="28"/>
          <w:u w:val="single"/>
        </w:rPr>
      </w:pPr>
    </w:p>
    <w:p w:rsidR="00CB4C73" w:rsidRPr="00CB4C73" w:rsidRDefault="002F7E64" w:rsidP="00CB4C73">
      <w:pPr>
        <w:spacing w:line="240" w:lineRule="auto"/>
        <w:rPr>
          <w:rFonts w:ascii="Century Gothic" w:hAnsi="Century Gothic"/>
          <w:bCs/>
          <w:sz w:val="20"/>
          <w:szCs w:val="20"/>
        </w:rPr>
      </w:pPr>
      <w:r w:rsidRPr="002F7E64">
        <w:rPr>
          <w:rFonts w:ascii="Century Gothic" w:hAnsi="Century Gothic"/>
          <w:bCs/>
          <w:sz w:val="20"/>
          <w:szCs w:val="20"/>
        </w:rPr>
        <w:t>Τυποποιημένο έντυπο Υπεύθυνης Δήλωσης</w:t>
      </w:r>
      <w:r w:rsidRPr="002F7E64">
        <w:rPr>
          <w:rFonts w:ascii="Century Gothic" w:hAnsi="Century Gothic"/>
          <w:b/>
          <w:bCs/>
          <w:sz w:val="20"/>
          <w:szCs w:val="20"/>
        </w:rPr>
        <w:t xml:space="preserve">  (TEΥΔ)</w:t>
      </w:r>
      <w:r w:rsidRPr="002F7E64">
        <w:rPr>
          <w:rFonts w:ascii="Century Gothic" w:hAnsi="Century Gothic"/>
          <w:bCs/>
          <w:sz w:val="20"/>
          <w:szCs w:val="20"/>
        </w:rPr>
        <w:t>τ</w:t>
      </w:r>
      <w:r w:rsidR="00CB4C73">
        <w:rPr>
          <w:rFonts w:ascii="Century Gothic" w:hAnsi="Century Gothic"/>
          <w:bCs/>
          <w:sz w:val="20"/>
          <w:szCs w:val="20"/>
        </w:rPr>
        <w:t>ου άρθρου 79 παρ. 4 ν.4412/2016</w:t>
      </w:r>
    </w:p>
    <w:p w:rsidR="00CB4C73" w:rsidRPr="00CB4C73" w:rsidRDefault="00CB4C73" w:rsidP="00CB4C73">
      <w:pPr>
        <w:jc w:val="center"/>
        <w:rPr>
          <w:rFonts w:ascii="Century Gothic" w:hAnsi="Century Gothic"/>
          <w:b/>
          <w:bCs/>
          <w:sz w:val="18"/>
          <w:szCs w:val="18"/>
          <w:u w:val="single"/>
        </w:rPr>
      </w:pPr>
      <w:r w:rsidRPr="00476270">
        <w:rPr>
          <w:rFonts w:ascii="Century Gothic" w:hAnsi="Century Gothic"/>
          <w:b/>
          <w:bCs/>
          <w:sz w:val="18"/>
          <w:szCs w:val="18"/>
          <w:u w:val="single"/>
        </w:rPr>
        <w:t>Μέρος Ι: Πληροφορίες σχετικά με την αναθέτουσα αρχή/αναθέτοντα φορέα</w:t>
      </w:r>
      <w:r w:rsidRPr="00476270">
        <w:rPr>
          <w:rStyle w:val="af0"/>
          <w:rFonts w:ascii="Century Gothic" w:hAnsi="Century Gothic"/>
          <w:b/>
          <w:bCs/>
          <w:sz w:val="18"/>
          <w:szCs w:val="18"/>
          <w:u w:val="single"/>
        </w:rPr>
        <w:endnoteReference w:id="2"/>
      </w:r>
      <w:r w:rsidRPr="00476270">
        <w:rPr>
          <w:rFonts w:ascii="Century Gothic" w:hAnsi="Century Gothic"/>
          <w:b/>
          <w:bCs/>
          <w:sz w:val="18"/>
          <w:szCs w:val="18"/>
          <w:u w:val="single"/>
        </w:rPr>
        <w:t xml:space="preserve">  και τη διαδικασία ανάθεσης</w:t>
      </w:r>
    </w:p>
    <w:p w:rsidR="00CB4C73" w:rsidRPr="00CB4C73"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r w:rsidRPr="00476270">
        <w:rPr>
          <w:rFonts w:ascii="Century Gothic" w:hAnsi="Century Gothic"/>
          <w:b/>
          <w:bCs/>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B4C73" w:rsidRPr="00476270" w:rsidTr="00CB4C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Α: Ονομασία, διεύθυνση και στοιχεία επικοινωνίας της αναθέτουσας αρχής (αα)/ αναθέτοντα φορέα (αφ)</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Ονομασία:</w:t>
            </w:r>
            <w:r>
              <w:rPr>
                <w:rFonts w:ascii="Century Gothic" w:hAnsi="Century Gothic"/>
                <w:sz w:val="18"/>
                <w:szCs w:val="18"/>
              </w:rPr>
              <w:t xml:space="preserve"> (ΚΕΝΤΡΟ ΚΟΙΝΩΝΙΚΗΣ ΠΡΟΝΟΙΑΣ-ΠΚΜ</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Κωδικός  Αναθέτουσας Αρχής / Αν</w:t>
            </w:r>
            <w:r>
              <w:rPr>
                <w:rFonts w:ascii="Century Gothic" w:hAnsi="Century Gothic"/>
                <w:sz w:val="18"/>
                <w:szCs w:val="18"/>
              </w:rPr>
              <w:t>αθέτοντα Φορέα ΚΗΜΔΗΣ : [94708</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Ταχυδρομική διεύθυνση </w:t>
            </w:r>
            <w:r>
              <w:rPr>
                <w:rFonts w:ascii="Century Gothic" w:hAnsi="Century Gothic"/>
                <w:sz w:val="18"/>
                <w:szCs w:val="18"/>
              </w:rPr>
              <w:t xml:space="preserve"> ΠΑΠΑΡΡΗΓΟΠΟΥΛΟΥ 7</w:t>
            </w:r>
            <w:r w:rsidRPr="00476270">
              <w:rPr>
                <w:rFonts w:ascii="Century Gothic" w:hAnsi="Century Gothic"/>
                <w:sz w:val="18"/>
                <w:szCs w:val="18"/>
              </w:rPr>
              <w:t>/ Πόλη</w:t>
            </w:r>
            <w:r>
              <w:rPr>
                <w:rFonts w:ascii="Century Gothic" w:hAnsi="Century Gothic"/>
                <w:sz w:val="18"/>
                <w:szCs w:val="18"/>
              </w:rPr>
              <w:t xml:space="preserve"> ΘΕΣ/ΝΙΚΗ</w:t>
            </w:r>
            <w:r w:rsidRPr="00476270">
              <w:rPr>
                <w:rFonts w:ascii="Century Gothic" w:hAnsi="Century Gothic"/>
                <w:sz w:val="18"/>
                <w:szCs w:val="18"/>
              </w:rPr>
              <w:t xml:space="preserve"> / Ταχ. </w:t>
            </w:r>
            <w:r>
              <w:rPr>
                <w:rFonts w:ascii="Century Gothic" w:hAnsi="Century Gothic"/>
                <w:sz w:val="18"/>
                <w:szCs w:val="18"/>
              </w:rPr>
              <w:t>Κωδικός: [54630</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xml:space="preserve">- Αρμόδιος για πληροφορίες: [ΛΑΔΑΣ ΣΩΚΡΑΤΗΣ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Τηλέφωνο: [2313022631-632-634 ΕΣ.127</w:t>
            </w:r>
            <w:r w:rsidRPr="00476270">
              <w:rPr>
                <w:rFonts w:ascii="Century Gothic" w:hAnsi="Century Gothic"/>
                <w:sz w:val="18"/>
                <w:szCs w:val="18"/>
              </w:rPr>
              <w:t>]</w:t>
            </w:r>
          </w:p>
          <w:p w:rsidR="00CB4C73" w:rsidRPr="000F4089" w:rsidRDefault="00CB4C73" w:rsidP="00CB4C73">
            <w:pPr>
              <w:rPr>
                <w:rFonts w:ascii="Century Gothic" w:hAnsi="Century Gothic"/>
                <w:sz w:val="18"/>
                <w:szCs w:val="18"/>
              </w:rPr>
            </w:pPr>
            <w:r>
              <w:rPr>
                <w:rFonts w:ascii="Century Gothic" w:hAnsi="Century Gothic"/>
                <w:sz w:val="18"/>
                <w:szCs w:val="18"/>
              </w:rPr>
              <w:t>- Ηλ. ταχυδρομείο: [</w:t>
            </w:r>
            <w:r w:rsidRPr="000F4089">
              <w:rPr>
                <w:rFonts w:ascii="Century Gothic" w:hAnsi="Century Gothic"/>
                <w:sz w:val="18"/>
                <w:szCs w:val="18"/>
              </w:rPr>
              <w:t xml:space="preserve"> </w:t>
            </w:r>
            <w:r>
              <w:rPr>
                <w:rFonts w:ascii="Century Gothic" w:hAnsi="Century Gothic"/>
                <w:sz w:val="18"/>
                <w:szCs w:val="18"/>
                <w:lang w:val="en-US"/>
              </w:rPr>
              <w:t>s</w:t>
            </w:r>
            <w:r w:rsidRPr="000F4089">
              <w:rPr>
                <w:rFonts w:ascii="Century Gothic" w:hAnsi="Century Gothic"/>
                <w:sz w:val="18"/>
                <w:szCs w:val="18"/>
              </w:rPr>
              <w:t>_</w:t>
            </w:r>
            <w:r>
              <w:rPr>
                <w:rFonts w:ascii="Century Gothic" w:hAnsi="Century Gothic"/>
                <w:sz w:val="18"/>
                <w:szCs w:val="18"/>
                <w:lang w:val="en-US"/>
              </w:rPr>
              <w:t>ladas</w:t>
            </w:r>
            <w:r w:rsidRPr="000F4089">
              <w:rPr>
                <w:rFonts w:ascii="Century Gothic" w:hAnsi="Century Gothic"/>
                <w:sz w:val="18"/>
                <w:szCs w:val="18"/>
              </w:rPr>
              <w:t>@</w:t>
            </w:r>
            <w:r>
              <w:rPr>
                <w:rFonts w:ascii="Century Gothic" w:hAnsi="Century Gothic"/>
                <w:sz w:val="18"/>
                <w:szCs w:val="18"/>
                <w:lang w:val="en-US"/>
              </w:rPr>
              <w:t>kkpkm</w:t>
            </w:r>
            <w:r w:rsidRPr="000F4089">
              <w:rPr>
                <w:rFonts w:ascii="Century Gothic" w:hAnsi="Century Gothic"/>
                <w:sz w:val="18"/>
                <w:szCs w:val="18"/>
              </w:rPr>
              <w:t>.</w:t>
            </w:r>
            <w:r>
              <w:rPr>
                <w:rFonts w:ascii="Century Gothic" w:hAnsi="Century Gothic"/>
                <w:sz w:val="18"/>
                <w:szCs w:val="18"/>
                <w:lang w:val="en-US"/>
              </w:rPr>
              <w:t>gr</w:t>
            </w:r>
            <w:r w:rsidRPr="000F4089">
              <w:rPr>
                <w:rFonts w:ascii="Century Gothic" w:hAnsi="Century Gothic"/>
                <w:sz w:val="18"/>
                <w:szCs w:val="18"/>
              </w:rPr>
              <w:t xml:space="preserve"> </w:t>
            </w:r>
            <w:r w:rsidRPr="00476270">
              <w:rPr>
                <w:rFonts w:ascii="Century Gothic" w:hAnsi="Century Gothic"/>
                <w:sz w:val="18"/>
                <w:szCs w:val="18"/>
              </w:rPr>
              <w:t>]</w:t>
            </w:r>
            <w:r w:rsidRPr="000F4089">
              <w:rPr>
                <w:rFonts w:ascii="Century Gothic" w:hAnsi="Century Gothic"/>
                <w:sz w:val="18"/>
                <w:szCs w:val="18"/>
              </w:rPr>
              <w:t xml:space="preserve">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Διεύθυνση στο Διαδίκτυο (διεύθυνση δικτυακού τόπου) (</w:t>
            </w:r>
            <w:r w:rsidRPr="00476270">
              <w:rPr>
                <w:rFonts w:ascii="Century Gothic" w:hAnsi="Century Gothic"/>
                <w:i/>
                <w:sz w:val="18"/>
                <w:szCs w:val="18"/>
              </w:rPr>
              <w:t>εάν υπάρχει</w:t>
            </w:r>
            <w:r>
              <w:rPr>
                <w:rFonts w:ascii="Century Gothic" w:hAnsi="Century Gothic"/>
                <w:sz w:val="18"/>
                <w:szCs w:val="18"/>
              </w:rPr>
              <w:t>): [</w:t>
            </w:r>
            <w:r w:rsidRPr="000F4089">
              <w:rPr>
                <w:rFonts w:ascii="Century Gothic" w:hAnsi="Century Gothic"/>
                <w:sz w:val="18"/>
                <w:szCs w:val="18"/>
              </w:rPr>
              <w:t>http://www.kkp-km.gr/</w:t>
            </w:r>
            <w:r w:rsidRPr="00476270">
              <w:rPr>
                <w:rFonts w:ascii="Century Gothic" w:hAnsi="Century Gothic"/>
                <w:sz w:val="18"/>
                <w:szCs w:val="18"/>
              </w:rPr>
              <w:t>]</w:t>
            </w:r>
          </w:p>
        </w:tc>
      </w:tr>
      <w:tr w:rsidR="00CB4C73" w:rsidRPr="00476270" w:rsidTr="00CB4C73">
        <w:trPr>
          <w:jc w:val="center"/>
        </w:trPr>
        <w:tc>
          <w:tcPr>
            <w:tcW w:w="8954" w:type="dxa"/>
            <w:tcBorders>
              <w:left w:val="single" w:sz="1" w:space="0" w:color="000000"/>
              <w:bottom w:val="single" w:sz="1" w:space="0" w:color="000000"/>
              <w:right w:val="single" w:sz="1" w:space="0" w:color="000000"/>
            </w:tcBorders>
            <w:shd w:val="clear" w:color="auto" w:fill="B2B2B2"/>
          </w:tcPr>
          <w:p w:rsidR="00CB4C73" w:rsidRDefault="00CB4C73" w:rsidP="00CB4C73">
            <w:pPr>
              <w:rPr>
                <w:rFonts w:ascii="Century Gothic" w:hAnsi="Century Gothic"/>
                <w:b/>
                <w:bCs/>
                <w:sz w:val="18"/>
                <w:szCs w:val="18"/>
              </w:rPr>
            </w:pPr>
            <w:r w:rsidRPr="00476270">
              <w:rPr>
                <w:rFonts w:ascii="Century Gothic" w:hAnsi="Century Gothic"/>
                <w:b/>
                <w:bCs/>
                <w:sz w:val="18"/>
                <w:szCs w:val="18"/>
              </w:rPr>
              <w:t>Β: Πληροφορίες σχετικά με τη διαδικασία σύναψης σύμβασης</w:t>
            </w:r>
          </w:p>
          <w:p w:rsidR="00CB4C73" w:rsidRPr="008D5DC6" w:rsidRDefault="00CB4C73" w:rsidP="00CB4C73">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Pr>
                <w:rFonts w:ascii="Century Gothic" w:hAnsi="Century Gothic" w:cstheme="minorHAnsi"/>
                <w:b/>
                <w:sz w:val="28"/>
                <w:szCs w:val="28"/>
              </w:rPr>
              <w:t>21</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CB4C73" w:rsidRPr="00CB4C73" w:rsidRDefault="00CB4C73" w:rsidP="00CB4C73">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CB4C73" w:rsidRPr="00826025" w:rsidRDefault="00CB4C73" w:rsidP="00CB4C73">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 ΠΡΟΜΗΘΕΙΑ ΥΛΙΚΩΝ &amp; ΕΡΓΑΣΙΩΝ ΕΓΚΑΤΑΣΤΑΣΗΣ ΜΕΣΩΝ ΠΥΡΟΠΡΟΣΤΑΣΙΑΣ ΣΤΟ ΚΑΤΑΣΚΗΝΩΤΙΚΟ ΚΕΝΤΡΟ «ΑΘΗΝΑ» ΣΤΟ ΛΙΤΟΧΩΡΟ ΠΙΕΡΙΑΣ</w:t>
            </w:r>
            <w:r w:rsidRPr="00826025">
              <w:rPr>
                <w:rFonts w:ascii="Century Gothic" w:hAnsi="Century Gothic" w:cstheme="minorHAnsi"/>
                <w:sz w:val="22"/>
                <w:szCs w:val="22"/>
              </w:rPr>
              <w:t xml:space="preserve">    </w:t>
            </w:r>
          </w:p>
          <w:p w:rsidR="00CB4C73" w:rsidRDefault="00CB4C73" w:rsidP="00CB4C73">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Pr>
                <w:rFonts w:ascii="Century Gothic" w:hAnsi="Century Gothic" w:cstheme="minorHAnsi"/>
                <w:sz w:val="22"/>
                <w:szCs w:val="22"/>
              </w:rPr>
              <w:t xml:space="preserve">                                                     </w:t>
            </w:r>
            <w:r w:rsidRPr="00826025">
              <w:rPr>
                <w:rFonts w:ascii="Century Gothic" w:hAnsi="Century Gothic" w:cstheme="minorHAnsi"/>
                <w:sz w:val="22"/>
                <w:szCs w:val="22"/>
              </w:rPr>
              <w:t xml:space="preserve">  ΤΟΥ </w:t>
            </w:r>
          </w:p>
          <w:p w:rsidR="00CB4C73" w:rsidRPr="00476270" w:rsidRDefault="00CB4C73" w:rsidP="00CB4C73">
            <w:pPr>
              <w:rPr>
                <w:rFonts w:ascii="Century Gothic" w:hAnsi="Century Gothic"/>
                <w:sz w:val="18"/>
                <w:szCs w:val="18"/>
              </w:rPr>
            </w:pPr>
            <w:r>
              <w:rPr>
                <w:rFonts w:ascii="Century Gothic" w:hAnsi="Century Gothic" w:cstheme="minorHAnsi"/>
              </w:rPr>
              <w:t xml:space="preserve">     </w:t>
            </w:r>
            <w:r w:rsidRPr="00826025">
              <w:rPr>
                <w:rFonts w:ascii="Century Gothic" w:hAnsi="Century Gothic" w:cstheme="minorHAnsi"/>
              </w:rPr>
              <w:t>ΚΕΝΤΡΟΥ ΚΟΙΝΩΝΙΚΗΣ ΠΡΟΝΟΙΑΣ ΠΕΡΙΦΕΡΕΙΑΣ ΚΕΝΤΡΙΚΗΣ ΜΑΚΕΔΟΝΙΑΣ</w:t>
            </w:r>
          </w:p>
          <w:p w:rsidR="00CB4C73" w:rsidRPr="000F4089" w:rsidRDefault="00CB4C73" w:rsidP="00CB4C73">
            <w:pPr>
              <w:rPr>
                <w:b/>
                <w:sz w:val="16"/>
                <w:szCs w:val="16"/>
              </w:rPr>
            </w:pPr>
            <w:r w:rsidRPr="00476270">
              <w:rPr>
                <w:rFonts w:ascii="Century Gothic" w:hAnsi="Century Gothic"/>
                <w:sz w:val="18"/>
                <w:szCs w:val="18"/>
              </w:rPr>
              <w:t xml:space="preserve">- Τίτλος ή σύντομη περιγραφή της δημόσιας σύμβασης (συμπεριλαμβανομένου του σχετικού </w:t>
            </w:r>
            <w:r w:rsidRPr="00476270">
              <w:rPr>
                <w:rFonts w:ascii="Century Gothic" w:hAnsi="Century Gothic"/>
                <w:sz w:val="18"/>
                <w:szCs w:val="18"/>
                <w:lang w:val="en-US"/>
              </w:rPr>
              <w:t>CPV</w:t>
            </w:r>
            <w:r w:rsidRPr="00476270">
              <w:rPr>
                <w:rFonts w:ascii="Century Gothic" w:hAnsi="Century Gothic"/>
                <w:sz w:val="18"/>
                <w:szCs w:val="18"/>
              </w:rPr>
              <w:t>)</w:t>
            </w:r>
            <w:r>
              <w:rPr>
                <w:rFonts w:ascii="Century Gothic" w:hAnsi="Century Gothic"/>
                <w:sz w:val="18"/>
                <w:szCs w:val="18"/>
              </w:rPr>
              <w:t>:</w:t>
            </w:r>
            <w:r w:rsidRPr="000F4089">
              <w:rPr>
                <w:rFonts w:ascii="Century Gothic" w:hAnsi="Century Gothic"/>
                <w:sz w:val="18"/>
                <w:szCs w:val="18"/>
              </w:rPr>
              <w:t xml:space="preserve"> </w:t>
            </w:r>
          </w:p>
          <w:tbl>
            <w:tblPr>
              <w:tblW w:w="6204"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668"/>
            </w:tblGrid>
            <w:tr w:rsidR="00CB4C73" w:rsidRPr="004B2C81" w:rsidTr="00CB4C73">
              <w:tc>
                <w:tcPr>
                  <w:tcW w:w="4536" w:type="dxa"/>
                  <w:tcBorders>
                    <w:top w:val="single" w:sz="4" w:space="0" w:color="000000"/>
                    <w:left w:val="single" w:sz="4" w:space="0" w:color="000000"/>
                    <w:bottom w:val="single" w:sz="4" w:space="0" w:color="000000"/>
                    <w:right w:val="single" w:sz="4" w:space="0" w:color="000000"/>
                  </w:tcBorders>
                </w:tcPr>
                <w:p w:rsidR="00CB4C73" w:rsidRPr="000F4089" w:rsidRDefault="00CB4C73" w:rsidP="00CB4C73">
                  <w:pPr>
                    <w:rPr>
                      <w:sz w:val="16"/>
                      <w:szCs w:val="16"/>
                    </w:rPr>
                  </w:pPr>
                  <w:r w:rsidRPr="004B2C81">
                    <w:rPr>
                      <w:sz w:val="16"/>
                      <w:szCs w:val="16"/>
                    </w:rPr>
                    <w:t xml:space="preserve">ΚΩΔΙΚΟΣ </w:t>
                  </w:r>
                  <w:r w:rsidRPr="000F4089">
                    <w:rPr>
                      <w:sz w:val="16"/>
                      <w:szCs w:val="16"/>
                      <w:lang w:val="en-US"/>
                    </w:rPr>
                    <w:t>CPV</w:t>
                  </w:r>
                  <w:r w:rsidRPr="004B2C81">
                    <w:rPr>
                      <w:sz w:val="16"/>
                      <w:szCs w:val="16"/>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B4C73" w:rsidRPr="004B2C81" w:rsidRDefault="00CB4C73" w:rsidP="00CB4C73">
                  <w:pPr>
                    <w:rPr>
                      <w:sz w:val="16"/>
                      <w:szCs w:val="16"/>
                    </w:rPr>
                  </w:pPr>
                  <w:r w:rsidRPr="004B2C81">
                    <w:rPr>
                      <w:rFonts w:ascii="Century Gothic" w:hAnsi="Century Gothic" w:cs="Arial"/>
                      <w:sz w:val="16"/>
                      <w:szCs w:val="16"/>
                    </w:rPr>
                    <w:t>3</w:t>
                  </w:r>
                  <w:r>
                    <w:rPr>
                      <w:rFonts w:ascii="Century Gothic" w:hAnsi="Century Gothic" w:cs="Arial"/>
                      <w:sz w:val="16"/>
                      <w:szCs w:val="16"/>
                    </w:rPr>
                    <w:t>5111000-5</w:t>
                  </w:r>
                </w:p>
              </w:tc>
            </w:tr>
          </w:tbl>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Pr>
                <w:rFonts w:ascii="Century Gothic" w:hAnsi="Century Gothic"/>
                <w:sz w:val="18"/>
                <w:szCs w:val="18"/>
              </w:rPr>
              <w:t xml:space="preserve">- Κωδικός στο ΚΗΜΔΗΣ: </w:t>
            </w:r>
            <w:r w:rsidRPr="004B2C81">
              <w:rPr>
                <w:rFonts w:ascii="Century Gothic" w:hAnsi="Century Gothic"/>
                <w:sz w:val="18"/>
                <w:szCs w:val="18"/>
              </w:rPr>
              <w:t>{ 17</w:t>
            </w:r>
            <w:r>
              <w:rPr>
                <w:rFonts w:ascii="Century Gothic" w:hAnsi="Century Gothic"/>
                <w:sz w:val="18"/>
                <w:szCs w:val="18"/>
                <w:lang w:val="en-US"/>
              </w:rPr>
              <w:t>REQ</w:t>
            </w:r>
            <w:r>
              <w:rPr>
                <w:rFonts w:ascii="Century Gothic" w:hAnsi="Century Gothic"/>
                <w:sz w:val="18"/>
                <w:szCs w:val="18"/>
              </w:rPr>
              <w:t>006056948 2017-04-11</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Η σύμβαση αναφέρεται σε έργα, προμήθειες, ή υπηρεσίες : </w:t>
            </w:r>
            <w:r>
              <w:rPr>
                <w:rFonts w:ascii="Century Gothic" w:hAnsi="Century Gothic"/>
                <w:sz w:val="18"/>
                <w:szCs w:val="18"/>
              </w:rPr>
              <w:t>[ΠΡΟΜΗΘΕΙΑ&amp; ΕΓΚΑΤΑΣΤΑΣΗ</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Εφόσον υφίστανται, ένδειξη</w:t>
            </w:r>
            <w:r>
              <w:rPr>
                <w:rFonts w:ascii="Century Gothic" w:hAnsi="Century Gothic"/>
                <w:sz w:val="18"/>
                <w:szCs w:val="18"/>
              </w:rPr>
              <w:t xml:space="preserve"> ύπαρξης σχετικών τμημάτων : [ ΚΑΤΑΣΚΗΝΩΣΗ ΛΙΤΟΧΩΡΟΤΟΥ</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Αριθμός αναφοράς που αποδίδεται στον φάκελο από την αναθέτουσα αρχή </w:t>
            </w:r>
            <w:r>
              <w:rPr>
                <w:rFonts w:ascii="Century Gothic" w:hAnsi="Century Gothic"/>
                <w:sz w:val="18"/>
                <w:szCs w:val="18"/>
              </w:rPr>
              <w:t>: [21</w:t>
            </w:r>
            <w:r w:rsidRPr="000F4089">
              <w:rPr>
                <w:rFonts w:ascii="Century Gothic" w:hAnsi="Century Gothic"/>
                <w:sz w:val="18"/>
                <w:szCs w:val="18"/>
                <w:vertAlign w:val="superscript"/>
              </w:rPr>
              <w:t>η</w:t>
            </w:r>
            <w:r>
              <w:rPr>
                <w:rFonts w:ascii="Century Gothic" w:hAnsi="Century Gothic"/>
                <w:sz w:val="18"/>
                <w:szCs w:val="18"/>
              </w:rPr>
              <w:t>/2017</w:t>
            </w: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p w:rsidR="00CB4C73" w:rsidRPr="00476270" w:rsidRDefault="00CB4C73" w:rsidP="00CB4C73">
      <w:pPr>
        <w:shd w:val="clear" w:color="auto" w:fill="B2B2B2"/>
        <w:rPr>
          <w:rFonts w:ascii="Century Gothic" w:hAnsi="Century Gothic"/>
          <w:b/>
          <w:bCs/>
          <w:sz w:val="18"/>
          <w:szCs w:val="18"/>
          <w:u w:val="single"/>
        </w:rPr>
      </w:pPr>
      <w:r w:rsidRPr="00476270">
        <w:rPr>
          <w:rFonts w:ascii="Century Gothic" w:hAnsi="Century Gothic"/>
          <w:sz w:val="18"/>
          <w:szCs w:val="18"/>
        </w:rPr>
        <w:t>ΟΛΕΣ ΟΙ ΥΠΟΛΟΙΠΕΣ ΠΛΗΡΟΦΟΡΙΕΣ ΣΕ ΚΑΘΕ ΕΝΟΤΗΤΑ ΤΟΥ ΤΕΥΔ ΘΑ ΠΡΕΠΕΙ ΝΑ ΣΥΜΠΛΗΡΩΘΟΥΝ ΑΠΟ ΤΟΝ ΟΙΚΟΝΟΜΙΚΟ ΦΟΡΕΑ</w:t>
      </w: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u w:val="single"/>
        </w:rPr>
        <w:lastRenderedPageBreak/>
        <w:t>Μέρος II: Πληροφορίες σχετικά με τον οικονομικό φορέα</w:t>
      </w:r>
    </w:p>
    <w:p w:rsidR="00CB4C73" w:rsidRPr="00476270" w:rsidRDefault="00CB4C73" w:rsidP="00CB4C73">
      <w:pPr>
        <w:jc w:val="center"/>
        <w:rPr>
          <w:rFonts w:ascii="Century Gothic" w:hAnsi="Century Gothic"/>
          <w:b/>
          <w:i/>
          <w:sz w:val="18"/>
          <w:szCs w:val="18"/>
        </w:rPr>
      </w:pPr>
      <w:r w:rsidRPr="00476270">
        <w:rPr>
          <w:rFonts w:ascii="Century Gothic" w:hAnsi="Century Gothic"/>
          <w:b/>
          <w:bCs/>
          <w:sz w:val="18"/>
          <w:szCs w:val="18"/>
        </w:rPr>
        <w:t>Α: Πληροφορίες σχετικά με τον οικονομικό φορέα</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i/>
                <w:sz w:val="18"/>
                <w:szCs w:val="18"/>
              </w:rPr>
            </w:pPr>
            <w:r w:rsidRPr="00476270">
              <w:rPr>
                <w:rFonts w:ascii="Century Gothic" w:hAnsi="Century Gothic"/>
                <w:b/>
                <w:i/>
                <w:sz w:val="18"/>
                <w:szCs w:val="18"/>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Αριθμός φορολογικού μητρώου (ΑΦΜ):</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hd w:val="clear" w:color="auto" w:fill="FFFFFF"/>
              <w:rPr>
                <w:rFonts w:ascii="Century Gothic" w:hAnsi="Century Gothic"/>
                <w:sz w:val="18"/>
                <w:szCs w:val="18"/>
              </w:rPr>
            </w:pPr>
            <w:r w:rsidRPr="00476270">
              <w:rPr>
                <w:rFonts w:ascii="Century Gothic" w:hAnsi="Century Gothic"/>
                <w:sz w:val="18"/>
                <w:szCs w:val="18"/>
              </w:rPr>
              <w:t>Αρμόδιος ή αρμόδιοι</w:t>
            </w:r>
            <w:r w:rsidRPr="00476270">
              <w:rPr>
                <w:rStyle w:val="ae"/>
                <w:rFonts w:ascii="Century Gothic" w:hAnsi="Century Gothic"/>
                <w:sz w:val="18"/>
                <w:szCs w:val="18"/>
              </w:rPr>
              <w:endnoteReference w:id="3"/>
            </w:r>
            <w:r w:rsidRPr="00476270">
              <w:rPr>
                <w:rStyle w:val="ae"/>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Διεύθυνση στο Διαδίκτυο (διεύθυνση δικτυακού τόπου) (</w:t>
            </w:r>
            <w:r w:rsidRPr="00476270">
              <w:rPr>
                <w:rFonts w:ascii="Century Gothic" w:hAnsi="Century Gothic"/>
                <w:i/>
                <w:sz w:val="18"/>
                <w:szCs w:val="18"/>
              </w:rPr>
              <w:t>εάν υπάρχει</w:t>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είναι πολύ μικρή, μικρή ή μεσαία επιχείρηση</w:t>
            </w:r>
            <w:r w:rsidRPr="00476270">
              <w:rPr>
                <w:rStyle w:val="ae"/>
                <w:rFonts w:ascii="Century Gothic" w:hAnsi="Century Gothic"/>
                <w:sz w:val="18"/>
                <w:szCs w:val="18"/>
              </w:rPr>
              <w:endnoteReference w:id="4"/>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b/>
                <w:color w:val="000000"/>
                <w:sz w:val="18"/>
                <w:szCs w:val="18"/>
              </w:rPr>
            </w:pPr>
            <w:r w:rsidRPr="00476270">
              <w:rPr>
                <w:rFonts w:ascii="Century Gothic" w:hAnsi="Century Gothic"/>
                <w:b/>
                <w:sz w:val="18"/>
                <w:szCs w:val="18"/>
                <w:u w:val="single"/>
              </w:rPr>
              <w:t>Μόνο σε περίπτωση προμήθειας κατ</w:t>
            </w:r>
            <w:r w:rsidRPr="00476270">
              <w:rPr>
                <w:b/>
                <w:sz w:val="18"/>
                <w:szCs w:val="18"/>
                <w:u w:val="single"/>
              </w:rPr>
              <w:t>᾽</w:t>
            </w:r>
            <w:r w:rsidRPr="00476270">
              <w:rPr>
                <w:rFonts w:ascii="Century Gothic" w:hAnsi="Century Gothic"/>
                <w:b/>
                <w:sz w:val="18"/>
                <w:szCs w:val="18"/>
                <w:u w:val="single"/>
              </w:rPr>
              <w:t xml:space="preserve"> αποκλειστικότητα, του άρθρου 20:</w:t>
            </w:r>
            <w:r w:rsidRPr="00476270">
              <w:rPr>
                <w:rFonts w:ascii="Century Gothic" w:hAnsi="Century Gothic"/>
                <w:b/>
                <w:sz w:val="18"/>
                <w:szCs w:val="18"/>
              </w:rPr>
              <w:t xml:space="preserve"> </w:t>
            </w:r>
            <w:r w:rsidRPr="00476270">
              <w:rPr>
                <w:rFonts w:ascii="Century Gothic" w:hAnsi="Century Gothic"/>
                <w:sz w:val="18"/>
                <w:szCs w:val="18"/>
              </w:rPr>
              <w:t>ο οικονομικός φορέας είναι προστατευόμενο εργαστήριο, «κοινωνική επιχείρηση»</w:t>
            </w:r>
            <w:r w:rsidRPr="00476270">
              <w:rPr>
                <w:rStyle w:val="ae"/>
                <w:rFonts w:ascii="Century Gothic" w:hAnsi="Century Gothic"/>
                <w:sz w:val="18"/>
                <w:szCs w:val="18"/>
              </w:rPr>
              <w:endnoteReference w:id="5"/>
            </w:r>
            <w:r w:rsidRPr="00476270">
              <w:rPr>
                <w:rFonts w:ascii="Century Gothic" w:hAnsi="Century Gothic"/>
                <w:sz w:val="18"/>
                <w:szCs w:val="18"/>
              </w:rPr>
              <w:t xml:space="preserve"> ή προβλέπει την εκτέλεση συμβάσεων στο πλαίσιο προγραμμάτων προστατευόμενης απασχόλησης;</w:t>
            </w:r>
          </w:p>
          <w:p w:rsidR="00CB4C73" w:rsidRPr="00476270" w:rsidRDefault="00CB4C73" w:rsidP="00CB4C73">
            <w:pPr>
              <w:rPr>
                <w:rFonts w:ascii="Century Gothic" w:hAnsi="Century Gothic"/>
                <w:sz w:val="18"/>
                <w:szCs w:val="18"/>
              </w:rPr>
            </w:pPr>
            <w:r w:rsidRPr="00476270">
              <w:rPr>
                <w:rFonts w:ascii="Century Gothic" w:hAnsi="Century Gothic"/>
                <w:b/>
                <w:color w:val="000000"/>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ποιο είναι το αντίστοιχο ποσοστό των εργαζομένων με αναπηρία ή μειονεκτούντων εργαζομένων;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r w:rsidRPr="00476270">
              <w:rPr>
                <w:rFonts w:ascii="Century Gothic" w:hAnsi="Century Gothic"/>
                <w:sz w:val="18"/>
                <w:szCs w:val="18"/>
                <w:lang w:val="en-US"/>
              </w:rPr>
              <w:t xml:space="preserve"> </w:t>
            </w:r>
            <w:r w:rsidRPr="00476270">
              <w:rPr>
                <w:rFonts w:ascii="Century Gothic" w:hAnsi="Century Gothic"/>
                <w:sz w:val="18"/>
                <w:szCs w:val="18"/>
              </w:rPr>
              <w:t>]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 [] Άνευ αντικειμένου</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Αναφέρετε την ονομασία του καταλόγου ή του πιστοποιητικού και τον σχετικό αριθμό εγγραφής ή πιστοποίησης, κατά περίπτωση:</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Εάν το πιστοποιητικό εγγραφής ή η πιστοποίηση διατίθεται ηλεκτρονικά, αναφέρετε:</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476270">
              <w:rPr>
                <w:rStyle w:val="ae"/>
                <w:rFonts w:ascii="Century Gothic" w:hAnsi="Century Gothic"/>
                <w:sz w:val="18"/>
                <w:szCs w:val="18"/>
              </w:rPr>
              <w:endnoteReference w:id="6"/>
            </w:r>
            <w:r w:rsidRPr="00476270">
              <w:rPr>
                <w:rFonts w:ascii="Century Gothic" w:hAnsi="Century Gothic"/>
                <w:sz w:val="18"/>
                <w:szCs w:val="18"/>
              </w:rPr>
              <w:t>:</w:t>
            </w:r>
          </w:p>
          <w:p w:rsidR="00CB4C73" w:rsidRPr="00476270" w:rsidRDefault="00CB4C73" w:rsidP="00CB4C73">
            <w:pPr>
              <w:rPr>
                <w:rFonts w:ascii="Century Gothic" w:hAnsi="Century Gothic"/>
                <w:b/>
                <w:sz w:val="18"/>
                <w:szCs w:val="18"/>
              </w:rPr>
            </w:pPr>
            <w:r w:rsidRPr="00476270">
              <w:rPr>
                <w:rFonts w:ascii="Century Gothic" w:hAnsi="Century Gothic"/>
                <w:sz w:val="18"/>
                <w:szCs w:val="18"/>
              </w:rPr>
              <w:t>δ) Η εγγραφή ή η πιστοποίηση καλύπτει όλα τα απαιτούμενα κριτήρια επιλογής;</w:t>
            </w:r>
          </w:p>
          <w:p w:rsidR="00CB4C73" w:rsidRPr="00476270" w:rsidRDefault="00CB4C73" w:rsidP="00CB4C73">
            <w:pPr>
              <w:rPr>
                <w:rFonts w:ascii="Century Gothic" w:hAnsi="Century Gothic"/>
                <w:b/>
                <w:sz w:val="18"/>
                <w:szCs w:val="18"/>
                <w:u w:val="single"/>
              </w:rPr>
            </w:pPr>
            <w:r w:rsidRPr="00476270">
              <w:rPr>
                <w:rFonts w:ascii="Century Gothic" w:hAnsi="Century Gothic"/>
                <w:b/>
                <w:sz w:val="18"/>
                <w:szCs w:val="18"/>
              </w:rPr>
              <w:t>Εάν όχι:</w:t>
            </w:r>
          </w:p>
          <w:p w:rsidR="00CB4C73" w:rsidRPr="00476270" w:rsidRDefault="00CB4C73" w:rsidP="00CB4C73">
            <w:pPr>
              <w:rPr>
                <w:rFonts w:ascii="Century Gothic" w:hAnsi="Century Gothic"/>
                <w:sz w:val="18"/>
                <w:szCs w:val="18"/>
              </w:rPr>
            </w:pPr>
            <w:r w:rsidRPr="00476270">
              <w:rPr>
                <w:rFonts w:ascii="Century Gothic" w:hAnsi="Century Gothic"/>
                <w:b/>
                <w:sz w:val="18"/>
                <w:szCs w:val="18"/>
                <w:u w:val="single"/>
              </w:rPr>
              <w:t>Επιπροσθέτως, συμπληρώστε τις πληροφορίες που λείπουν στο μέρος IV, ενότητες Α, Β, Γ, ή Δ κατά περίπτωση</w:t>
            </w:r>
            <w:r w:rsidRPr="00476270">
              <w:rPr>
                <w:rFonts w:ascii="Century Gothic" w:hAnsi="Century Gothic"/>
                <w:sz w:val="18"/>
                <w:szCs w:val="18"/>
              </w:rPr>
              <w:t xml:space="preserve"> </w:t>
            </w:r>
            <w:r w:rsidRPr="00476270">
              <w:rPr>
                <w:rFonts w:ascii="Century Gothic" w:hAnsi="Century Gothic"/>
                <w:b/>
                <w:i/>
                <w:sz w:val="18"/>
                <w:szCs w:val="18"/>
              </w:rPr>
              <w:t>ΜΟΝΟ εφόσον αυτό απαιτείται στη σχετική διακήρυξη ή στα έγγραφα της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 Ο οικονομικός φορέας θα είναι σε θέση να προσκομίσει </w:t>
            </w:r>
            <w:r w:rsidRPr="00476270">
              <w:rPr>
                <w:rFonts w:ascii="Century Gothic" w:hAnsi="Century Gothic"/>
                <w:b/>
                <w:sz w:val="18"/>
                <w:szCs w:val="18"/>
              </w:rPr>
              <w:t>βεβαίωση</w:t>
            </w:r>
            <w:r w:rsidRPr="00476270">
              <w:rPr>
                <w:rFonts w:ascii="Century Gothic" w:hAnsi="Century Gothic"/>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β) (διαδικτυακή διεύθυνση, αρχή ή φορέας έκδοσης, επακριβή στοιχεία αναφοράς των εγγράφων):[……][……][……][……]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δ) []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EB6A48" w:rsidRDefault="00CB4C73" w:rsidP="00CB4C73">
            <w:pPr>
              <w:rPr>
                <w:rFonts w:ascii="Century Gothic" w:hAnsi="Century Gothic"/>
                <w:sz w:val="18"/>
                <w:szCs w:val="18"/>
              </w:rPr>
            </w:pPr>
            <w:r w:rsidRPr="00476270">
              <w:rPr>
                <w:rFonts w:ascii="Century Gothic" w:hAnsi="Century Gothic"/>
                <w:sz w:val="18"/>
                <w:szCs w:val="18"/>
              </w:rPr>
              <w:t>ε) [] Ναι [] Όχι</w:t>
            </w:r>
          </w:p>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p>
          <w:p w:rsidR="00EB6A48" w:rsidRPr="00EB6A48" w:rsidRDefault="00CB4C73" w:rsidP="00CB4C73">
            <w:pPr>
              <w:rPr>
                <w:rFonts w:ascii="Century Gothic" w:hAnsi="Century Gothic"/>
                <w:i/>
                <w:sz w:val="18"/>
                <w:szCs w:val="18"/>
              </w:rPr>
            </w:pPr>
            <w:r w:rsidRPr="00476270">
              <w:rPr>
                <w:rFonts w:ascii="Century Gothic" w:hAnsi="Century Gothic"/>
                <w:i/>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bCs/>
                <w:i/>
                <w:iCs/>
                <w:sz w:val="18"/>
                <w:szCs w:val="18"/>
              </w:rPr>
            </w:pPr>
            <w:r w:rsidRPr="00476270">
              <w:rPr>
                <w:rFonts w:ascii="Century Gothic" w:hAnsi="Century Gothic"/>
                <w:b/>
                <w:i/>
                <w:sz w:val="18"/>
                <w:szCs w:val="18"/>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συμμετέχει στη διαδικασία σύναψης δημόσιας σύμβασης από κοινού με άλλους</w:t>
            </w:r>
            <w:r w:rsidRPr="00476270">
              <w:rPr>
                <w:rStyle w:val="ae"/>
                <w:rFonts w:ascii="Century Gothic" w:hAnsi="Century Gothic"/>
                <w:sz w:val="18"/>
                <w:szCs w:val="18"/>
              </w:rPr>
              <w:endnoteReference w:id="7"/>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p>
        </w:tc>
      </w:tr>
      <w:tr w:rsidR="00CB4C73" w:rsidRPr="00476270" w:rsidTr="00CB4C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Εάν ναι</w:t>
            </w:r>
            <w:r w:rsidRPr="00476270">
              <w:rPr>
                <w:rFonts w:ascii="Century Gothic" w:hAnsi="Century Gothic"/>
                <w:i/>
                <w:sz w:val="18"/>
                <w:szCs w:val="18"/>
              </w:rPr>
              <w:t>, μεριμνήστε για την υποβολή χωριστού εντύπου ΤΕΥΔ από τους άλλους εμπλεκόμενους οικονομικούς φορείς.</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α) Α</w:t>
            </w:r>
            <w:r w:rsidRPr="00476270">
              <w:rPr>
                <w:rFonts w:ascii="Century Gothic" w:hAnsi="Century Gothic"/>
                <w:color w:val="000000"/>
                <w:sz w:val="18"/>
                <w:szCs w:val="18"/>
              </w:rPr>
              <w:t>ναφέρετε τον ρόλο του οικονομικού φορέα στην ένωση ή κοινοπραξία   (επικεφαλής, υπεύθυνος για συγκεκριμένα καθήκοντα …):</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β) Προσδιορίστε τους άλλους οικονομικούς φορείς που συμμετ</w:t>
            </w:r>
            <w:r w:rsidRPr="00476270">
              <w:rPr>
                <w:rFonts w:ascii="Century Gothic" w:hAnsi="Century Gothic"/>
                <w:sz w:val="18"/>
                <w:szCs w:val="18"/>
              </w:rPr>
              <w:t>έχουν από κοινού στη διαδικασία σύναψης δημόσιας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i/>
          <w:sz w:val="18"/>
          <w:szCs w:val="18"/>
        </w:rPr>
      </w:pPr>
      <w:r w:rsidRPr="00476270">
        <w:rPr>
          <w:rFonts w:ascii="Century Gothic" w:hAnsi="Century Gothic"/>
          <w:b/>
          <w:bCs/>
          <w:sz w:val="18"/>
          <w:szCs w:val="18"/>
        </w:rPr>
        <w:lastRenderedPageBreak/>
        <w:t>Β: Πληροφορίες σχετικά με τους νόμιμους εκπροσώπους του οικονομικού φορέα</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18"/>
          <w:szCs w:val="18"/>
        </w:rPr>
      </w:pPr>
      <w:r w:rsidRPr="00476270">
        <w:rPr>
          <w:rFonts w:ascii="Century Gothic" w:hAnsi="Century Gothic"/>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Ονοματεπώνυμο</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SectionTitle"/>
        <w:ind w:left="850" w:firstLine="0"/>
        <w:rPr>
          <w:rFonts w:ascii="Century Gothic" w:hAnsi="Century Gothic"/>
          <w:sz w:val="18"/>
          <w:szCs w:val="18"/>
        </w:rPr>
      </w:pPr>
    </w:p>
    <w:p w:rsidR="00CB4C73" w:rsidRPr="00476270" w:rsidRDefault="00CB4C73" w:rsidP="00CB4C73">
      <w:pPr>
        <w:pageBreakBefore/>
        <w:ind w:left="850"/>
        <w:jc w:val="center"/>
        <w:rPr>
          <w:rFonts w:ascii="Century Gothic" w:hAnsi="Century Gothic"/>
          <w:b/>
          <w:i/>
          <w:sz w:val="18"/>
          <w:szCs w:val="18"/>
        </w:rPr>
      </w:pPr>
      <w:r w:rsidRPr="00476270">
        <w:rPr>
          <w:rFonts w:ascii="Century Gothic" w:hAnsi="Century Gothic"/>
          <w:b/>
          <w:bCs/>
          <w:sz w:val="18"/>
          <w:szCs w:val="18"/>
        </w:rPr>
        <w:lastRenderedPageBreak/>
        <w:t>Γ: Πληροφορίες σχετικά με τη στήριξη στις ικανότητες άλλων ΦΟΡΕΩΝ</w:t>
      </w:r>
      <w:r w:rsidRPr="00476270">
        <w:rPr>
          <w:rStyle w:val="af0"/>
          <w:rFonts w:ascii="Century Gothic" w:hAnsi="Century Gothic"/>
          <w:b/>
          <w:bCs/>
          <w:sz w:val="18"/>
          <w:szCs w:val="18"/>
        </w:rPr>
        <w:endnoteReference w:id="8"/>
      </w:r>
      <w:r w:rsidRPr="00476270">
        <w:rPr>
          <w:rFonts w:ascii="Century Gothic" w:hAnsi="Century Gothic"/>
          <w:sz w:val="18"/>
          <w:szCs w:val="18"/>
        </w:rPr>
        <w:t xml:space="preserve"> </w:t>
      </w:r>
    </w:p>
    <w:tbl>
      <w:tblPr>
        <w:tblW w:w="8959" w:type="dxa"/>
        <w:jc w:val="center"/>
        <w:tblLayout w:type="fixed"/>
        <w:tblLook w:val="0000"/>
      </w:tblPr>
      <w:tblGrid>
        <w:gridCol w:w="4479"/>
        <w:gridCol w:w="4480"/>
      </w:tblGrid>
      <w:tr w:rsidR="00CB4C73" w:rsidRPr="00476270" w:rsidTr="00CB4C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tc>
      </w:tr>
    </w:tbl>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b/>
          <w:i/>
          <w:sz w:val="18"/>
          <w:szCs w:val="18"/>
        </w:rPr>
        <w:t>Εάν ναι</w:t>
      </w:r>
      <w:r w:rsidRPr="00476270">
        <w:rPr>
          <w:rFonts w:ascii="Century Gothic" w:hAnsi="Century Gothic"/>
          <w:i/>
          <w:sz w:val="18"/>
          <w:szCs w:val="18"/>
        </w:rPr>
        <w:t xml:space="preserve">, επισυνάψτε χωριστό έντυπο ΤΕΥΔ με τις πληροφορίες που απαιτούνται σύμφωνα με τις </w:t>
      </w:r>
      <w:r w:rsidRPr="00476270">
        <w:rPr>
          <w:rFonts w:ascii="Century Gothic" w:hAnsi="Century Gothic"/>
          <w:b/>
          <w:i/>
          <w:sz w:val="18"/>
          <w:szCs w:val="18"/>
        </w:rPr>
        <w:t xml:space="preserve">ενότητες Α και Β του παρόντος μέρους και σύμφωνα με το μέρος ΙΙΙ, για κάθε ένα </w:t>
      </w:r>
      <w:r w:rsidRPr="00476270">
        <w:rPr>
          <w:rFonts w:ascii="Century Gothic" w:hAnsi="Century Gothic"/>
          <w:i/>
          <w:sz w:val="18"/>
          <w:szCs w:val="18"/>
        </w:rPr>
        <w:t xml:space="preserve">από τους σχετικούς φορείς, δεόντως συμπληρωμένο και υπογεγραμμένο από τους νομίμους εκπροσώπους αυτών.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18"/>
          <w:szCs w:val="18"/>
        </w:rPr>
      </w:pPr>
      <w:r w:rsidRPr="00476270">
        <w:rPr>
          <w:rFonts w:ascii="Century Gothic" w:hAnsi="Century Gothic"/>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4C73" w:rsidRPr="00476270" w:rsidRDefault="00CB4C73" w:rsidP="00CB4C73">
      <w:pPr>
        <w:jc w:val="cente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rPr>
        <w:lastRenderedPageBreak/>
        <w:t xml:space="preserve">Δ: Πληροφορίες σχετικά με υπεργολάβους στην ικανότητα των οποίων </w:t>
      </w:r>
      <w:r w:rsidRPr="00476270">
        <w:rPr>
          <w:rFonts w:ascii="Century Gothic" w:hAnsi="Century Gothic"/>
          <w:b/>
          <w:bCs/>
          <w:sz w:val="18"/>
          <w:szCs w:val="18"/>
          <w:u w:val="single"/>
        </w:rPr>
        <w:t>δεν στηρίζεται</w:t>
      </w:r>
      <w:r w:rsidRPr="00476270">
        <w:rPr>
          <w:rFonts w:ascii="Century Gothic" w:hAnsi="Century Gothic"/>
          <w:b/>
          <w:bCs/>
          <w:sz w:val="18"/>
          <w:szCs w:val="18"/>
        </w:rPr>
        <w:t xml:space="preserve"> ο οικονομικός φορέας</w:t>
      </w:r>
      <w:r w:rsidRPr="00476270">
        <w:rPr>
          <w:rFonts w:ascii="Century Gothic" w:hAnsi="Century Gothic"/>
          <w:sz w:val="18"/>
          <w:szCs w:val="18"/>
        </w:rPr>
        <w:t xml:space="preserve"> </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18"/>
          <w:szCs w:val="18"/>
        </w:rPr>
      </w:pPr>
      <w:r w:rsidRPr="00476270">
        <w:rPr>
          <w:rFonts w:ascii="Century Gothic" w:hAnsi="Century Gothic"/>
          <w:b/>
          <w:bCs/>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 xml:space="preserve">παραθέστε κατάλογο των προτεινόμενων υπεργολάβων και το ποσοστό της σύμβασης που θα αναλάβουν: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18"/>
          <w:szCs w:val="18"/>
          <w:u w:val="single"/>
        </w:rPr>
      </w:pPr>
      <w:r w:rsidRPr="00476270">
        <w:rPr>
          <w:rFonts w:ascii="Century Gothic" w:hAnsi="Century Gothic"/>
          <w:i/>
          <w:sz w:val="18"/>
          <w:szCs w:val="18"/>
        </w:rPr>
        <w:t>Εάν</w:t>
      </w:r>
      <w:r w:rsidRPr="00476270">
        <w:rPr>
          <w:rFonts w:ascii="Century Gothic" w:hAnsi="Century Gothic"/>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6270">
        <w:rPr>
          <w:rFonts w:ascii="Century Gothic" w:hAnsi="Century Gothic"/>
          <w:b w:val="0"/>
          <w:i/>
          <w:sz w:val="18"/>
          <w:szCs w:val="18"/>
        </w:rPr>
        <w:t xml:space="preserve">επιπλέον των πληροφοριών </w:t>
      </w:r>
      <w:r w:rsidRPr="00476270">
        <w:rPr>
          <w:rFonts w:ascii="Century Gothic" w:hAnsi="Century Gothic"/>
          <w:i/>
          <w:sz w:val="18"/>
          <w:szCs w:val="18"/>
        </w:rPr>
        <w:t xml:space="preserve">που προβλέπονται στην παρούσα ενότητα, </w:t>
      </w:r>
      <w:r w:rsidRPr="00476270">
        <w:rPr>
          <w:rFonts w:ascii="Century Gothic" w:hAnsi="Century Gothic"/>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4C73" w:rsidRPr="00476270" w:rsidRDefault="00CB4C73" w:rsidP="00CB4C73">
      <w:pPr>
        <w:pageBreakBefore/>
        <w:jc w:val="center"/>
        <w:rPr>
          <w:rFonts w:ascii="Century Gothic" w:hAnsi="Century Gothic"/>
          <w:b/>
          <w:bCs/>
          <w:color w:val="000000"/>
          <w:sz w:val="18"/>
          <w:szCs w:val="18"/>
        </w:rPr>
      </w:pPr>
      <w:r w:rsidRPr="00476270">
        <w:rPr>
          <w:rFonts w:ascii="Century Gothic" w:hAnsi="Century Gothic"/>
          <w:b/>
          <w:bCs/>
          <w:sz w:val="18"/>
          <w:szCs w:val="18"/>
          <w:u w:val="single"/>
        </w:rPr>
        <w:lastRenderedPageBreak/>
        <w:t>Μέρος III: Λόγοι αποκλεισμού</w:t>
      </w:r>
    </w:p>
    <w:p w:rsidR="00CB4C73" w:rsidRPr="00476270" w:rsidRDefault="00CB4C73" w:rsidP="00CB4C73">
      <w:pPr>
        <w:jc w:val="center"/>
        <w:rPr>
          <w:rFonts w:ascii="Century Gothic" w:hAnsi="Century Gothic"/>
          <w:sz w:val="18"/>
          <w:szCs w:val="18"/>
        </w:rPr>
      </w:pPr>
      <w:r w:rsidRPr="00476270">
        <w:rPr>
          <w:rFonts w:ascii="Century Gothic" w:hAnsi="Century Gothic"/>
          <w:b/>
          <w:bCs/>
          <w:color w:val="000000"/>
          <w:sz w:val="18"/>
          <w:szCs w:val="18"/>
        </w:rPr>
        <w:t>Α: Λόγοι αποκλεισμού που σχετίζονται με ποινικές καταδίκες</w:t>
      </w:r>
      <w:r w:rsidRPr="00476270">
        <w:rPr>
          <w:rStyle w:val="af0"/>
          <w:rFonts w:ascii="Century Gothic" w:hAnsi="Century Gothic"/>
          <w:color w:val="000000"/>
          <w:sz w:val="18"/>
          <w:szCs w:val="18"/>
        </w:rPr>
        <w:endnoteReference w:id="9"/>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18"/>
          <w:szCs w:val="18"/>
        </w:rPr>
      </w:pPr>
      <w:r w:rsidRPr="00476270">
        <w:rPr>
          <w:rFonts w:ascii="Century Gothic" w:hAnsi="Century Gothic"/>
          <w:sz w:val="18"/>
          <w:szCs w:val="18"/>
        </w:rPr>
        <w:t>Στο άρθρο 73 παρ. 1 ορίζονται οι ακόλουθοι λόγοι αποκλεισμού:</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color w:val="000000"/>
          <w:sz w:val="18"/>
          <w:szCs w:val="18"/>
        </w:rPr>
        <w:t xml:space="preserve">συμμετοχή σε </w:t>
      </w:r>
      <w:r w:rsidRPr="00476270">
        <w:rPr>
          <w:rFonts w:ascii="Century Gothic" w:hAnsi="Century Gothic"/>
          <w:b/>
          <w:color w:val="000000"/>
          <w:sz w:val="18"/>
          <w:szCs w:val="18"/>
        </w:rPr>
        <w:t>εγκληματική οργάνωση</w:t>
      </w:r>
      <w:r w:rsidRPr="00476270">
        <w:rPr>
          <w:rStyle w:val="ae"/>
          <w:rFonts w:ascii="Century Gothic" w:hAnsi="Century Gothic"/>
          <w:color w:val="000000"/>
          <w:sz w:val="18"/>
          <w:szCs w:val="18"/>
        </w:rPr>
        <w:endnoteReference w:id="10"/>
      </w:r>
      <w:r w:rsidRPr="00476270">
        <w:rPr>
          <w:rFonts w:ascii="Century Gothic" w:hAnsi="Century Gothic"/>
          <w:color w:val="000000"/>
          <w:sz w:val="18"/>
          <w:szCs w:val="18"/>
        </w:rPr>
        <w:t>·</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δωροδοκία</w:t>
      </w:r>
      <w:r w:rsidRPr="00476270">
        <w:rPr>
          <w:rStyle w:val="af0"/>
          <w:rFonts w:ascii="Century Gothic" w:hAnsi="Century Gothic"/>
          <w:color w:val="000000"/>
          <w:sz w:val="18"/>
          <w:szCs w:val="18"/>
        </w:rPr>
        <w:endnoteReference w:id="11"/>
      </w:r>
      <w:r w:rsidRPr="00476270">
        <w:rPr>
          <w:rFonts w:ascii="Century Gothic" w:hAnsi="Century Gothic"/>
          <w:color w:val="000000"/>
          <w:sz w:val="18"/>
          <w:szCs w:val="18"/>
          <w:vertAlign w:val="superscript"/>
        </w:rPr>
        <w:t>,</w:t>
      </w:r>
      <w:r w:rsidRPr="00476270">
        <w:rPr>
          <w:rStyle w:val="ae"/>
          <w:rFonts w:ascii="Century Gothic" w:hAnsi="Century Gothic"/>
          <w:color w:val="000000"/>
          <w:sz w:val="18"/>
          <w:szCs w:val="18"/>
        </w:rPr>
        <w:endnoteReference w:id="12"/>
      </w:r>
      <w:r w:rsidRPr="00476270">
        <w:rPr>
          <w:rFonts w:ascii="Century Gothic" w:hAnsi="Century Gothic"/>
          <w:color w:val="000000"/>
          <w:sz w:val="18"/>
          <w:szCs w:val="18"/>
        </w:rPr>
        <w:t>·</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απάτη</w:t>
      </w:r>
      <w:r w:rsidRPr="00476270">
        <w:rPr>
          <w:rStyle w:val="ae"/>
          <w:rFonts w:ascii="Century Gothic" w:hAnsi="Century Gothic"/>
          <w:color w:val="000000"/>
          <w:sz w:val="18"/>
          <w:szCs w:val="18"/>
        </w:rPr>
        <w:endnoteReference w:id="13"/>
      </w:r>
      <w:r w:rsidRPr="00476270">
        <w:rPr>
          <w:rFonts w:ascii="Century Gothic" w:hAnsi="Century Gothic"/>
          <w:color w:val="000000"/>
          <w:sz w:val="18"/>
          <w:szCs w:val="18"/>
        </w:rPr>
        <w:t>·</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τρομοκρατικά εγκλήματα ή εγκλήματα συνδεόμενα με τρομοκρατικές δραστηριότητες</w:t>
      </w:r>
      <w:r w:rsidRPr="00476270">
        <w:rPr>
          <w:rStyle w:val="ae"/>
          <w:rFonts w:ascii="Century Gothic" w:hAnsi="Century Gothic"/>
          <w:color w:val="000000"/>
          <w:sz w:val="18"/>
          <w:szCs w:val="18"/>
        </w:rPr>
        <w:endnoteReference w:id="14"/>
      </w:r>
      <w:r w:rsidRPr="00476270">
        <w:rPr>
          <w:rStyle w:val="ae"/>
          <w:rFonts w:ascii="Century Gothic" w:hAnsi="Century Gothic"/>
          <w:color w:val="000000"/>
          <w:sz w:val="18"/>
          <w:szCs w:val="18"/>
        </w:rPr>
        <w:t>·</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Style w:val="ae"/>
          <w:rFonts w:ascii="Century Gothic" w:hAnsi="Century Gothic"/>
          <w:b/>
          <w:color w:val="000000"/>
          <w:sz w:val="18"/>
          <w:szCs w:val="18"/>
        </w:rPr>
      </w:pPr>
      <w:r w:rsidRPr="00476270">
        <w:rPr>
          <w:rFonts w:ascii="Century Gothic" w:hAnsi="Century Gothic"/>
          <w:b/>
          <w:color w:val="000000"/>
          <w:sz w:val="18"/>
          <w:szCs w:val="18"/>
        </w:rPr>
        <w:t>νομιμοποίηση εσόδων από παράνομες δραστηριότητες ή χρηματοδότηση της τρομοκρατίας</w:t>
      </w:r>
      <w:r w:rsidRPr="00476270">
        <w:rPr>
          <w:rStyle w:val="ae"/>
          <w:rFonts w:ascii="Century Gothic" w:hAnsi="Century Gothic"/>
          <w:color w:val="000000"/>
          <w:sz w:val="18"/>
          <w:szCs w:val="18"/>
        </w:rPr>
        <w:endnoteReference w:id="15"/>
      </w:r>
      <w:r w:rsidRPr="00476270">
        <w:rPr>
          <w:rFonts w:ascii="Century Gothic" w:hAnsi="Century Gothic"/>
          <w:color w:val="000000"/>
          <w:sz w:val="18"/>
          <w:szCs w:val="18"/>
        </w:rPr>
        <w:t>·</w:t>
      </w:r>
    </w:p>
    <w:p w:rsidR="00CB4C73" w:rsidRPr="00476270" w:rsidRDefault="00CB4C73" w:rsidP="00CB4C73">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bCs/>
          <w:i/>
          <w:iCs/>
          <w:sz w:val="18"/>
          <w:szCs w:val="18"/>
        </w:rPr>
      </w:pPr>
      <w:r w:rsidRPr="00476270">
        <w:rPr>
          <w:rStyle w:val="ae"/>
          <w:rFonts w:ascii="Century Gothic" w:hAnsi="Century Gothic"/>
          <w:b/>
          <w:color w:val="000000"/>
          <w:sz w:val="18"/>
          <w:szCs w:val="18"/>
        </w:rPr>
        <w:t>παιδική εργασία και άλλες μορφές εμπορίας ανθρώπων</w:t>
      </w:r>
      <w:r w:rsidRPr="00476270">
        <w:rPr>
          <w:rStyle w:val="ae"/>
          <w:rFonts w:ascii="Century Gothic" w:hAnsi="Century Gothic"/>
          <w:color w:val="000000"/>
          <w:sz w:val="18"/>
          <w:szCs w:val="18"/>
        </w:rPr>
        <w:endnoteReference w:id="16"/>
      </w:r>
      <w:r w:rsidRPr="00476270">
        <w:rPr>
          <w:rStyle w:val="ae"/>
          <w:rFonts w:ascii="Century Gothic" w:hAnsi="Century Gothic"/>
          <w:color w:val="000000"/>
          <w:sz w:val="18"/>
          <w:szCs w:val="18"/>
        </w:rPr>
        <w:t>.</w:t>
      </w:r>
    </w:p>
    <w:tbl>
      <w:tblPr>
        <w:tblW w:w="8959" w:type="dxa"/>
        <w:jc w:val="center"/>
        <w:tblLayout w:type="fixed"/>
        <w:tblLook w:val="0000"/>
      </w:tblPr>
      <w:tblGrid>
        <w:gridCol w:w="4479"/>
        <w:gridCol w:w="4480"/>
      </w:tblGrid>
      <w:tr w:rsidR="00CB4C73" w:rsidRPr="00B30232" w:rsidTr="00CB4C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bCs/>
                <w:i/>
                <w:iCs/>
                <w:sz w:val="16"/>
                <w:szCs w:val="16"/>
              </w:rPr>
            </w:pPr>
            <w:r w:rsidRPr="00B30232">
              <w:rPr>
                <w:rFonts w:ascii="Century Gothic" w:hAnsi="Century Gothic"/>
                <w:b/>
                <w:bCs/>
                <w:i/>
                <w:iCs/>
                <w:sz w:val="16"/>
                <w:szCs w:val="16"/>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b/>
                <w:bCs/>
                <w:i/>
                <w:iCs/>
                <w:sz w:val="16"/>
                <w:szCs w:val="16"/>
              </w:rPr>
              <w:t>Απάντηση:</w:t>
            </w: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Υπάρχει τελεσίδικη καταδικαστική </w:t>
            </w:r>
            <w:r w:rsidRPr="00B30232">
              <w:rPr>
                <w:rFonts w:ascii="Century Gothic" w:hAnsi="Century Gothic"/>
                <w:b/>
                <w:sz w:val="16"/>
                <w:szCs w:val="16"/>
              </w:rPr>
              <w:t>απόφαση εις βάρος του οικονομικού φορέα</w:t>
            </w:r>
            <w:r w:rsidRPr="00B30232">
              <w:rPr>
                <w:rFonts w:ascii="Century Gothic" w:hAnsi="Century Gothic"/>
                <w:sz w:val="16"/>
                <w:szCs w:val="16"/>
              </w:rPr>
              <w:t xml:space="preserve"> ή </w:t>
            </w:r>
            <w:r w:rsidRPr="00B30232">
              <w:rPr>
                <w:rFonts w:ascii="Century Gothic" w:hAnsi="Century Gothic"/>
                <w:b/>
                <w:sz w:val="16"/>
                <w:szCs w:val="16"/>
              </w:rPr>
              <w:t>οποιουδήποτε</w:t>
            </w:r>
            <w:r w:rsidRPr="00B30232">
              <w:rPr>
                <w:rFonts w:ascii="Century Gothic" w:hAnsi="Century Gothic"/>
                <w:sz w:val="16"/>
                <w:szCs w:val="16"/>
              </w:rPr>
              <w:t xml:space="preserve"> προσώπου</w:t>
            </w:r>
            <w:r w:rsidRPr="00B30232">
              <w:rPr>
                <w:rStyle w:val="af0"/>
                <w:rFonts w:ascii="Century Gothic" w:hAnsi="Century Gothic"/>
                <w:sz w:val="16"/>
                <w:szCs w:val="16"/>
              </w:rPr>
              <w:endnoteReference w:id="17"/>
            </w:r>
            <w:r w:rsidRPr="00B30232">
              <w:rPr>
                <w:rFonts w:ascii="Century Gothic" w:hAnsi="Century Gothic"/>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18"/>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αναφέρετε</w:t>
            </w:r>
            <w:r w:rsidRPr="00B30232">
              <w:rPr>
                <w:rStyle w:val="ae"/>
                <w:rFonts w:ascii="Century Gothic" w:hAnsi="Century Gothic"/>
                <w:sz w:val="16"/>
                <w:szCs w:val="16"/>
              </w:rPr>
              <w:endnoteReference w:id="1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Προσδιορίστε ποιος έχει καταδικαστεί [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 xml:space="preserve">γ) </w:t>
            </w:r>
            <w:r w:rsidRPr="00B30232">
              <w:rPr>
                <w:rFonts w:ascii="Century Gothic" w:hAnsi="Century Gothic"/>
                <w:b/>
                <w:bCs/>
                <w:sz w:val="16"/>
                <w:szCs w:val="16"/>
              </w:rPr>
              <w:t xml:space="preserve">Εάν ορίζεται απευθείας στην καταδικαστική </w:t>
            </w:r>
            <w:r w:rsidRPr="00B30232">
              <w:rPr>
                <w:rFonts w:ascii="Century Gothic" w:hAnsi="Century Gothic"/>
                <w:b/>
                <w:bCs/>
                <w:sz w:val="16"/>
                <w:szCs w:val="16"/>
              </w:rPr>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Ημερομηνία:[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σημείο-(-α): [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λόγος(-οι):[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β)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γ) Διάρκεια της περιόδου αποκλεισμού [……] και σχετικό(-ά) σημείο(-α) [   ]</w:t>
            </w: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20"/>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0232">
              <w:rPr>
                <w:rStyle w:val="NormalBoldChar"/>
                <w:rFonts w:ascii="Century Gothic" w:eastAsia="Calibri" w:hAnsi="Century Gothic" w:cs="Calibri"/>
                <w:b w:val="0"/>
                <w:sz w:val="16"/>
                <w:szCs w:val="16"/>
              </w:rPr>
              <w:t>αυτοκάθαρση»)</w:t>
            </w:r>
            <w:r w:rsidRPr="00B30232">
              <w:rPr>
                <w:rStyle w:val="NormalBoldChar"/>
                <w:rFonts w:ascii="Century Gothic" w:eastAsia="Calibri" w:hAnsi="Century Gothic" w:cs="Calibri"/>
                <w:b w:val="0"/>
                <w:sz w:val="16"/>
                <w:szCs w:val="16"/>
                <w:vertAlign w:val="superscript"/>
              </w:rPr>
              <w:endnoteReference w:id="21"/>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περιγράψτε τα μέτρα που λήφθηκαν</w:t>
            </w:r>
            <w:r w:rsidRPr="00B30232">
              <w:rPr>
                <w:rStyle w:val="ae"/>
                <w:rFonts w:ascii="Century Gothic" w:hAnsi="Century Gothic"/>
                <w:sz w:val="16"/>
                <w:szCs w:val="16"/>
              </w:rPr>
              <w:endnoteReference w:id="22"/>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bl>
    <w:p w:rsidR="00CB4C73" w:rsidRPr="00476270" w:rsidRDefault="00CB4C73" w:rsidP="00CB4C73">
      <w:pPr>
        <w:pStyle w:val="SectionTitle"/>
        <w:ind w:firstLine="0"/>
        <w:jc w:val="left"/>
        <w:rPr>
          <w:rFonts w:ascii="Century Gothic" w:hAnsi="Century Gothic"/>
          <w:sz w:val="18"/>
          <w:szCs w:val="18"/>
        </w:rPr>
      </w:pPr>
    </w:p>
    <w:p w:rsidR="00CB4C73" w:rsidRPr="00476270" w:rsidRDefault="00EB6A48" w:rsidP="00EB6A48">
      <w:pPr>
        <w:pageBreakBefore/>
        <w:rPr>
          <w:rFonts w:ascii="Century Gothic" w:hAnsi="Century Gothic"/>
          <w:b/>
          <w:i/>
          <w:sz w:val="18"/>
          <w:szCs w:val="18"/>
        </w:rPr>
      </w:pPr>
      <w:r>
        <w:rPr>
          <w:rFonts w:ascii="Century Gothic" w:hAnsi="Century Gothic"/>
          <w:b/>
          <w:bCs/>
          <w:sz w:val="18"/>
          <w:szCs w:val="18"/>
        </w:rPr>
        <w:lastRenderedPageBreak/>
        <w:t xml:space="preserve">   </w:t>
      </w:r>
      <w:r w:rsidR="00CB4C73" w:rsidRPr="00476270">
        <w:rPr>
          <w:rFonts w:ascii="Century Gothic" w:hAnsi="Century Gothic"/>
          <w:b/>
          <w:bCs/>
          <w:sz w:val="18"/>
          <w:szCs w:val="18"/>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B4C73" w:rsidRPr="00476270" w:rsidTr="00CB4C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B4C73" w:rsidRDefault="00CB4C73" w:rsidP="00CB4C73">
            <w:pPr>
              <w:rPr>
                <w:rFonts w:ascii="Century Gothic" w:hAnsi="Century Gothic"/>
                <w:b/>
                <w:i/>
                <w:sz w:val="18"/>
                <w:szCs w:val="18"/>
              </w:rPr>
            </w:pPr>
            <w:r w:rsidRPr="00476270">
              <w:rPr>
                <w:rFonts w:ascii="Century Gothic" w:hAnsi="Century Gothic"/>
                <w:b/>
                <w:i/>
                <w:sz w:val="18"/>
                <w:szCs w:val="18"/>
              </w:rPr>
              <w:t>Πληρωμή φόρων ή εισφορών κοινωνικής ασφάλισης:</w:t>
            </w:r>
          </w:p>
          <w:p w:rsidR="00EB6A48" w:rsidRPr="00476270" w:rsidRDefault="00EB6A48" w:rsidP="00CB4C73">
            <w:pPr>
              <w:rPr>
                <w:rFonts w:ascii="Century Gothic" w:hAnsi="Century Gothic"/>
                <w:b/>
                <w:i/>
                <w:sz w:val="18"/>
                <w:szCs w:val="18"/>
              </w:rPr>
            </w:pPr>
          </w:p>
        </w:tc>
        <w:tc>
          <w:tcPr>
            <w:tcW w:w="4479" w:type="dxa"/>
            <w:tcBorders>
              <w:top w:val="single" w:sz="4" w:space="0" w:color="000000"/>
              <w:left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 Ο οικονομικός φορέας έχει εκπληρώσει όλες </w:t>
            </w:r>
            <w:r w:rsidRPr="00476270">
              <w:rPr>
                <w:rFonts w:ascii="Century Gothic" w:hAnsi="Century Gothic"/>
                <w:b/>
                <w:sz w:val="18"/>
                <w:szCs w:val="18"/>
              </w:rPr>
              <w:t>τις υποχρεώσεις του όσον αφορά την πληρωμή φόρων ή εισφορών κοινωνικής ασφάλισης</w:t>
            </w:r>
            <w:r w:rsidRPr="00476270">
              <w:rPr>
                <w:rStyle w:val="af0"/>
                <w:rFonts w:ascii="Century Gothic" w:hAnsi="Century Gothic"/>
                <w:sz w:val="18"/>
                <w:szCs w:val="18"/>
              </w:rPr>
              <w:endnoteReference w:id="23"/>
            </w:r>
            <w:r w:rsidRPr="00476270">
              <w:rPr>
                <w:rFonts w:ascii="Century Gothic" w:hAnsi="Century Gothic"/>
                <w:b/>
                <w:sz w:val="18"/>
                <w:szCs w:val="18"/>
              </w:rPr>
              <w:t>,</w:t>
            </w:r>
            <w:r w:rsidRPr="00476270">
              <w:rPr>
                <w:rFonts w:ascii="Century Gothic" w:hAnsi="Century Gothic"/>
                <w:sz w:val="18"/>
                <w:szCs w:val="18"/>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tc>
      </w:tr>
      <w:tr w:rsidR="00CB4C73" w:rsidRPr="00476270" w:rsidTr="00CB4C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xml:space="preserve">Εάν όχι αναφέρετε: </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α) Χώρα ή κράτος μέλος για το οποίο πρόκειται:</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β) Ποιο είναι το σχετικό ποσό;</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γ)Πως διαπιστώθηκε η αθέτηση των υποχρεώσεων;</w:t>
            </w:r>
          </w:p>
          <w:p w:rsidR="00CB4C73" w:rsidRPr="00476270" w:rsidRDefault="00CB4C73" w:rsidP="00CB4C73">
            <w:pPr>
              <w:snapToGrid w:val="0"/>
              <w:rPr>
                <w:rFonts w:ascii="Century Gothic" w:hAnsi="Century Gothic"/>
                <w:b/>
                <w:sz w:val="18"/>
                <w:szCs w:val="18"/>
              </w:rPr>
            </w:pPr>
            <w:r w:rsidRPr="00476270">
              <w:rPr>
                <w:rFonts w:ascii="Century Gothic" w:hAnsi="Century Gothic"/>
                <w:sz w:val="18"/>
                <w:szCs w:val="18"/>
              </w:rPr>
              <w:t>1) Μέσω δικαστικής ή διοικητικής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b/>
                <w:sz w:val="18"/>
                <w:szCs w:val="18"/>
              </w:rPr>
              <w:t xml:space="preserve">- </w:t>
            </w:r>
            <w:r w:rsidRPr="00476270">
              <w:rPr>
                <w:rFonts w:ascii="Century Gothic" w:hAnsi="Century Gothic"/>
                <w:sz w:val="18"/>
                <w:szCs w:val="18"/>
              </w:rPr>
              <w:t>Η εν λόγω απόφαση είναι τελεσίδικη και δεσμευτική;</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Αναφέρατε την ημερομηνία καταδίκης ή έκδοσης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Σε περίπτωση καταδικαστικής απόφασης, εφόσον ορίζεται απευθείας σε αυτήν, τη διάρκεια της περιόδου αποκλεισμού:</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2) Με άλλα μέσα; Διευκρινήστε:</w:t>
            </w:r>
          </w:p>
          <w:p w:rsidR="00CB4C73" w:rsidRPr="00476270" w:rsidRDefault="00CB4C73" w:rsidP="00CB4C73">
            <w:pPr>
              <w:snapToGrid w:val="0"/>
              <w:rPr>
                <w:rFonts w:ascii="Century Gothic" w:hAnsi="Century Gothic"/>
                <w:b/>
                <w:bCs/>
                <w:sz w:val="18"/>
                <w:szCs w:val="18"/>
              </w:rPr>
            </w:pPr>
            <w:r w:rsidRPr="00476270">
              <w:rPr>
                <w:rFonts w:ascii="Century Gothic" w:hAnsi="Century Gothic"/>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6270">
              <w:rPr>
                <w:rStyle w:val="af0"/>
                <w:rFonts w:ascii="Century Gothic" w:hAnsi="Century Gothic"/>
                <w:sz w:val="18"/>
                <w:szCs w:val="18"/>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tbl>
            <w:tblPr>
              <w:tblW w:w="0" w:type="auto"/>
              <w:tblLayout w:type="fixed"/>
              <w:tblCellMar>
                <w:left w:w="0" w:type="dxa"/>
                <w:right w:w="0" w:type="dxa"/>
              </w:tblCellMar>
              <w:tblLook w:val="0000"/>
            </w:tblPr>
            <w:tblGrid>
              <w:gridCol w:w="2036"/>
              <w:gridCol w:w="2192"/>
            </w:tblGrid>
            <w:tr w:rsidR="00CB4C73" w:rsidRPr="00476270" w:rsidTr="00CB4C73">
              <w:tc>
                <w:tcPr>
                  <w:tcW w:w="2036" w:type="dxa"/>
                  <w:tcBorders>
                    <w:top w:val="single" w:sz="1" w:space="0" w:color="000000"/>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ΦΟΡΟΙ</w:t>
                  </w:r>
                </w:p>
                <w:p w:rsidR="00CB4C73" w:rsidRPr="00476270" w:rsidRDefault="00CB4C73" w:rsidP="00CB4C73">
                  <w:pPr>
                    <w:rPr>
                      <w:rFonts w:ascii="Century Gothic" w:hAnsi="Century Gothic"/>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ΕΙΣΦΟΡΕΣ ΚΟΙΝΩΝΙΚΗΣ ΑΣΦΑΛΙΣΗΣ</w:t>
                  </w:r>
                </w:p>
              </w:tc>
            </w:tr>
            <w:tr w:rsidR="00CB4C73" w:rsidRPr="00476270" w:rsidTr="00CB4C73">
              <w:tc>
                <w:tcPr>
                  <w:tcW w:w="2036" w:type="dxa"/>
                  <w:tcBorders>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r w:rsidRPr="00476270">
              <w:rPr>
                <w:rStyle w:val="ae"/>
                <w:rFonts w:ascii="Century Gothic" w:hAnsi="Century Gothic"/>
                <w:i/>
                <w:sz w:val="18"/>
                <w:szCs w:val="18"/>
              </w:rPr>
              <w:t xml:space="preserve"> </w:t>
            </w:r>
            <w:r w:rsidRPr="00476270">
              <w:rPr>
                <w:rStyle w:val="ae"/>
                <w:rFonts w:ascii="Century Gothic" w:hAnsi="Century Gothic"/>
                <w:sz w:val="18"/>
                <w:szCs w:val="18"/>
              </w:rPr>
              <w:endnoteReference w:id="25"/>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w:t>
            </w:r>
          </w:p>
        </w:tc>
      </w:tr>
    </w:tbl>
    <w:p w:rsidR="00CB4C73" w:rsidRPr="00476270" w:rsidRDefault="00CB4C73" w:rsidP="00EB6A48">
      <w:pPr>
        <w:pStyle w:val="SectionTitle"/>
        <w:ind w:firstLine="0"/>
        <w:jc w:val="left"/>
        <w:rPr>
          <w:rFonts w:ascii="Century Gothic" w:hAnsi="Century Gothic"/>
          <w:sz w:val="18"/>
          <w:szCs w:val="18"/>
        </w:rPr>
      </w:pPr>
    </w:p>
    <w:p w:rsidR="00CB4C73" w:rsidRPr="00B30232" w:rsidRDefault="00CB4C73" w:rsidP="00CB4C73">
      <w:pPr>
        <w:pageBreakBefore/>
        <w:jc w:val="center"/>
        <w:rPr>
          <w:rFonts w:ascii="Century Gothic" w:hAnsi="Century Gothic"/>
          <w:b/>
          <w:i/>
          <w:sz w:val="16"/>
          <w:szCs w:val="16"/>
        </w:rPr>
      </w:pPr>
      <w:r w:rsidRPr="00476270">
        <w:rPr>
          <w:rFonts w:ascii="Century Gothic" w:hAnsi="Century Gothic"/>
          <w:b/>
          <w:bCs/>
          <w:sz w:val="18"/>
          <w:szCs w:val="18"/>
        </w:rPr>
        <w:lastRenderedPageBreak/>
        <w:t xml:space="preserve">Γ: Λόγοι </w:t>
      </w:r>
      <w:r w:rsidRPr="00B30232">
        <w:rPr>
          <w:rFonts w:ascii="Century Gothic" w:hAnsi="Century Gothic"/>
          <w:b/>
          <w:bCs/>
          <w:sz w:val="16"/>
          <w:szCs w:val="16"/>
        </w:rPr>
        <w:t>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Ο οικονομικός φορέας έχει,</w:t>
            </w:r>
            <w:r w:rsidRPr="00B30232">
              <w:rPr>
                <w:rFonts w:ascii="Century Gothic" w:hAnsi="Century Gothic"/>
                <w:b/>
                <w:sz w:val="16"/>
                <w:szCs w:val="16"/>
              </w:rPr>
              <w:t xml:space="preserve"> εν γνώσει του</w:t>
            </w:r>
            <w:r w:rsidRPr="00B30232">
              <w:rPr>
                <w:rFonts w:ascii="Century Gothic" w:hAnsi="Century Gothic"/>
                <w:sz w:val="16"/>
                <w:szCs w:val="16"/>
              </w:rPr>
              <w:t xml:space="preserve">, αθετήσει </w:t>
            </w:r>
            <w:r w:rsidRPr="00B30232">
              <w:rPr>
                <w:rFonts w:ascii="Century Gothic" w:hAnsi="Century Gothic"/>
                <w:b/>
                <w:sz w:val="16"/>
                <w:szCs w:val="16"/>
              </w:rPr>
              <w:t xml:space="preserve">τις υποχρεώσεις του </w:t>
            </w:r>
            <w:r w:rsidRPr="00B30232">
              <w:rPr>
                <w:rFonts w:ascii="Century Gothic" w:hAnsi="Century Gothic"/>
                <w:sz w:val="16"/>
                <w:szCs w:val="16"/>
              </w:rPr>
              <w:t xml:space="preserve">στους τομείς του </w:t>
            </w:r>
            <w:r w:rsidRPr="00B30232">
              <w:rPr>
                <w:rFonts w:ascii="Century Gothic" w:hAnsi="Century Gothic"/>
                <w:b/>
                <w:sz w:val="16"/>
                <w:szCs w:val="16"/>
              </w:rPr>
              <w:t>περιβαλλοντικού, κοινωνικού και εργατικού δικαίου</w:t>
            </w:r>
            <w:r w:rsidRPr="00B30232">
              <w:rPr>
                <w:rStyle w:val="af0"/>
                <w:rFonts w:ascii="Century Gothic" w:hAnsi="Century Gothic"/>
                <w:sz w:val="16"/>
                <w:szCs w:val="16"/>
              </w:rPr>
              <w:endnoteReference w:id="26"/>
            </w:r>
            <w:r w:rsidRPr="00B30232">
              <w:rPr>
                <w:rFonts w:ascii="Century Gothic" w:hAnsi="Century Gothic"/>
                <w:b/>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r w:rsidR="00CB4C73" w:rsidRPr="00B30232" w:rsidTr="00CB4C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Βρίσκεται ο οικονομικός φορέας σε οποιαδήποτε από τις ακόλουθες καταστάσεις</w:t>
            </w:r>
            <w:r w:rsidRPr="00B30232">
              <w:rPr>
                <w:rStyle w:val="af0"/>
                <w:rFonts w:ascii="Century Gothic" w:hAnsi="Century Gothic"/>
                <w:sz w:val="16"/>
                <w:szCs w:val="16"/>
              </w:rPr>
              <w:endnoteReference w:id="27"/>
            </w:r>
            <w:r w:rsidRPr="00B30232">
              <w:rPr>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πτώχευση, ή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διαδικασία εξυγίανσης,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γ) ειδική εκκαθάριση,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δ) αναγκαστική διαχείριση από εκκαθαριστή ή από το δικαστήριο,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 έχει υπαχθεί σε διαδικασία πτωχευτικού συμβιβασμού, ή </w:t>
            </w:r>
          </w:p>
          <w:p w:rsidR="00CB4C73" w:rsidRPr="00B30232" w:rsidRDefault="00CB4C73" w:rsidP="00CB4C73">
            <w:pPr>
              <w:rPr>
                <w:rFonts w:ascii="Century Gothic" w:hAnsi="Century Gothic"/>
                <w:color w:val="000000"/>
                <w:sz w:val="16"/>
                <w:szCs w:val="16"/>
              </w:rPr>
            </w:pPr>
            <w:r w:rsidRPr="00B30232">
              <w:rPr>
                <w:rFonts w:ascii="Century Gothic" w:hAnsi="Century Gothic"/>
                <w:sz w:val="16"/>
                <w:szCs w:val="16"/>
              </w:rPr>
              <w:t xml:space="preserve">στ) αναστολή επιχειρηματικών δραστηριοτήτων, ή </w:t>
            </w:r>
          </w:p>
          <w:p w:rsidR="00CB4C73" w:rsidRPr="00B30232" w:rsidRDefault="00CB4C73" w:rsidP="00CB4C73">
            <w:pPr>
              <w:rPr>
                <w:rFonts w:ascii="Century Gothic" w:hAnsi="Century Gothic"/>
                <w:sz w:val="16"/>
                <w:szCs w:val="16"/>
              </w:rPr>
            </w:pPr>
            <w:r w:rsidRPr="00B30232">
              <w:rPr>
                <w:rFonts w:ascii="Century Gothic" w:hAnsi="Century Gothic"/>
                <w:color w:val="000000"/>
                <w:sz w:val="16"/>
                <w:szCs w:val="16"/>
              </w:rPr>
              <w:t>ζ) σε οποιαδήποτε ανάλογη κατάσταση προκύπτουσα από παρόμοια διαδικασία προβλεπόμενη σε εθνικές διατάξεις νόμου</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ναι: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Παραθέστε λεπτομερή στοιχεία:</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30232">
              <w:rPr>
                <w:rStyle w:val="af0"/>
                <w:rFonts w:ascii="Century Gothic" w:hAnsi="Century Gothic"/>
                <w:sz w:val="16"/>
                <w:szCs w:val="16"/>
              </w:rPr>
              <w:endnoteReference w:id="28"/>
            </w:r>
            <w:r w:rsidRPr="00B30232">
              <w:rPr>
                <w:rStyle w:val="af0"/>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r w:rsidR="00CB4C73" w:rsidRPr="00B30232" w:rsidTr="00CB4C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lastRenderedPageBreak/>
              <w:t xml:space="preserve">Έχει διαπράξει ο </w:t>
            </w:r>
            <w:r w:rsidRPr="00B30232">
              <w:rPr>
                <w:rFonts w:ascii="Century Gothic" w:hAnsi="Century Gothic"/>
                <w:sz w:val="16"/>
                <w:szCs w:val="16"/>
              </w:rPr>
              <w:t xml:space="preserve">οικονομικός φορέας </w:t>
            </w:r>
            <w:r w:rsidRPr="00B30232">
              <w:rPr>
                <w:rFonts w:ascii="Century Gothic" w:hAnsi="Century Gothic"/>
                <w:b/>
                <w:sz w:val="16"/>
                <w:szCs w:val="16"/>
              </w:rPr>
              <w:t>σοβαρό επαγγελματικό παράπτωμα</w:t>
            </w:r>
            <w:r w:rsidRPr="00B30232">
              <w:rPr>
                <w:rStyle w:val="af0"/>
                <w:rFonts w:ascii="Century Gothic" w:hAnsi="Century Gothic"/>
                <w:sz w:val="16"/>
                <w:szCs w:val="16"/>
              </w:rPr>
              <w:endnoteReference w:id="2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257"/>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544"/>
          <w:jc w:val="center"/>
        </w:trPr>
        <w:tc>
          <w:tcPr>
            <w:tcW w:w="4479" w:type="dxa"/>
            <w:vMerge w:val="restart"/>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Έχει συνάψει</w:t>
            </w:r>
            <w:r w:rsidRPr="00B30232">
              <w:rPr>
                <w:rFonts w:ascii="Century Gothic" w:hAnsi="Century Gothic"/>
                <w:sz w:val="16"/>
                <w:szCs w:val="16"/>
              </w:rPr>
              <w:t xml:space="preserve"> ο οικονομικός φορέας </w:t>
            </w:r>
            <w:r w:rsidRPr="00B30232">
              <w:rPr>
                <w:rFonts w:ascii="Century Gothic" w:hAnsi="Century Gothic"/>
                <w:b/>
                <w:sz w:val="16"/>
                <w:szCs w:val="16"/>
              </w:rPr>
              <w:t>συμφωνίες</w:t>
            </w:r>
            <w:r w:rsidRPr="00B30232">
              <w:rPr>
                <w:rFonts w:ascii="Century Gothic" w:hAnsi="Century Gothic"/>
                <w:sz w:val="16"/>
                <w:szCs w:val="16"/>
              </w:rPr>
              <w:t xml:space="preserve"> με άλλους οικονομικούς φορείς </w:t>
            </w:r>
            <w:r w:rsidRPr="00B30232">
              <w:rPr>
                <w:rFonts w:ascii="Century Gothic" w:hAnsi="Century Gothic"/>
                <w:b/>
                <w:sz w:val="16"/>
                <w:szCs w:val="16"/>
              </w:rPr>
              <w:t>με σκοπό τη στρέβλωση του ανταγωνισμού</w:t>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514"/>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Γνωρίζει ο οικονομικός φορέας την ύπαρξη τυχόν </w:t>
            </w:r>
            <w:r w:rsidRPr="00B30232">
              <w:rPr>
                <w:rFonts w:ascii="Century Gothic" w:hAnsi="Century Gothic"/>
                <w:b/>
                <w:sz w:val="16"/>
                <w:szCs w:val="16"/>
              </w:rPr>
              <w:t>σύγκρουσης συμφερόντων</w:t>
            </w:r>
            <w:r w:rsidRPr="00B30232">
              <w:rPr>
                <w:rStyle w:val="ae"/>
                <w:rFonts w:ascii="Century Gothic" w:hAnsi="Century Gothic"/>
                <w:b/>
                <w:sz w:val="16"/>
                <w:szCs w:val="16"/>
              </w:rPr>
              <w:endnoteReference w:id="30"/>
            </w:r>
            <w:r w:rsidRPr="00B30232">
              <w:rPr>
                <w:rFonts w:ascii="Century Gothic" w:hAnsi="Century Gothic"/>
                <w:sz w:val="16"/>
                <w:szCs w:val="16"/>
              </w:rPr>
              <w:t>, λόγω της συμμετοχής του στη διαδικασία ανάθεσης της σύμβασης;</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Έχει παράσχει </w:t>
            </w:r>
            <w:r w:rsidRPr="00B30232">
              <w:rPr>
                <w:rStyle w:val="NormalBoldChar"/>
                <w:rFonts w:ascii="Century Gothic" w:eastAsia="Calibri" w:hAnsi="Century Gothic"/>
                <w:b w:val="0"/>
                <w:sz w:val="16"/>
                <w:szCs w:val="16"/>
              </w:rPr>
              <w:t xml:space="preserve">ο οικονομικός φορέας ή </w:t>
            </w:r>
            <w:r w:rsidRPr="00B30232">
              <w:rPr>
                <w:rFonts w:ascii="Century Gothic" w:hAnsi="Century Gothic"/>
                <w:sz w:val="16"/>
                <w:szCs w:val="16"/>
              </w:rPr>
              <w:t xml:space="preserve">επιχείρηση συνδεδεμένη με αυτόν </w:t>
            </w:r>
            <w:r w:rsidRPr="00B30232">
              <w:rPr>
                <w:rFonts w:ascii="Century Gothic" w:hAnsi="Century Gothic"/>
                <w:b/>
                <w:sz w:val="16"/>
                <w:szCs w:val="16"/>
              </w:rPr>
              <w:t>συμβουλές</w:t>
            </w:r>
            <w:r w:rsidRPr="00B30232">
              <w:rPr>
                <w:rFonts w:ascii="Century Gothic" w:hAnsi="Century Gothic"/>
                <w:sz w:val="16"/>
                <w:szCs w:val="16"/>
              </w:rPr>
              <w:t xml:space="preserve"> στην αναθέτουσα αρχή ή στον αναθέτοντα φορέα ή έχει με άλλο τρόπο </w:t>
            </w:r>
            <w:r w:rsidRPr="00B30232">
              <w:rPr>
                <w:rFonts w:ascii="Century Gothic" w:hAnsi="Century Gothic"/>
                <w:b/>
                <w:sz w:val="16"/>
                <w:szCs w:val="16"/>
              </w:rPr>
              <w:t>αναμειχθεί στην προετοιμασία</w:t>
            </w:r>
            <w:r w:rsidRPr="00B30232">
              <w:rPr>
                <w:rFonts w:ascii="Century Gothic" w:hAnsi="Century Gothic"/>
                <w:sz w:val="16"/>
                <w:szCs w:val="16"/>
              </w:rPr>
              <w:t xml:space="preserve"> της διαδικασίας σύναψης της σύμβασης</w:t>
            </w:r>
            <w:r w:rsidRPr="00B30232">
              <w:rPr>
                <w:rStyle w:val="af0"/>
                <w:rFonts w:ascii="Century Gothic" w:hAnsi="Century Gothic"/>
                <w:sz w:val="16"/>
                <w:szCs w:val="16"/>
              </w:rPr>
              <w:endnoteReference w:id="31"/>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Fonts w:ascii="Century Gothic" w:hAnsi="Century Gothic"/>
                <w:sz w:val="16"/>
                <w:szCs w:val="16"/>
              </w:rPr>
              <w:lastRenderedPageBreak/>
              <w:t>Έχει επιδείξει ο οικονομικός φορέας σοβαρή ή επαναλαμβανόμενη πλημμέλεια</w:t>
            </w:r>
            <w:r w:rsidRPr="00B30232">
              <w:rPr>
                <w:rStyle w:val="af0"/>
                <w:rFonts w:ascii="Century Gothic" w:hAnsi="Century Gothic"/>
                <w:sz w:val="16"/>
                <w:szCs w:val="16"/>
              </w:rPr>
              <w:endnoteReference w:id="32"/>
            </w:r>
            <w:r w:rsidRPr="00B30232">
              <w:rPr>
                <w:rFonts w:ascii="Century Gothic" w:hAnsi="Century Gothic"/>
                <w:sz w:val="16"/>
                <w:szCs w:val="16"/>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Μπορεί ο οικονομικός φορέας να επιβεβαιώσει ότι: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δεν έχει αποκρύψει τις πληροφορίες αυτές,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γ) ήταν σε θέση να υποβάλλει χωρίς καθυστέρηση τα δικαιολογητικά που απαιτούνται από την αναθέτουσα αρχή/αναθέτοντα φορέα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ChapterTitle"/>
        <w:rPr>
          <w:rFonts w:ascii="Century Gothic" w:hAnsi="Century Gothic"/>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ageBreakBefore/>
        <w:jc w:val="center"/>
        <w:rPr>
          <w:rFonts w:ascii="Century Gothic" w:hAnsi="Century Gothic"/>
          <w:b/>
          <w:i/>
          <w:sz w:val="16"/>
          <w:szCs w:val="16"/>
        </w:rPr>
      </w:pPr>
      <w:r w:rsidRPr="00B30232">
        <w:rPr>
          <w:rFonts w:ascii="Century Gothic" w:hAnsi="Century Gothic"/>
          <w:b/>
          <w:bCs/>
          <w:sz w:val="16"/>
          <w:szCs w:val="16"/>
        </w:rPr>
        <w:lastRenderedPageBreak/>
        <w:t xml:space="preserve">Δ. ΑΛΛΟΙ ΛΟΓΟΙ ΑΠΟΚΛΕΙΣΜΟΥ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Ονομαστικοποίηση μετοχών εταιρειών που συνάπτουν δημόσιες συμβάσεις Άρθρο 8 παρ. 4 ν. 3310/2005</w:t>
            </w:r>
            <w:r w:rsidRPr="00B30232">
              <w:rPr>
                <w:rStyle w:val="af0"/>
                <w:rFonts w:ascii="Century Gothic" w:hAnsi="Century Gothic"/>
                <w:sz w:val="16"/>
                <w:szCs w:val="16"/>
              </w:rPr>
              <w:endnoteReference w:id="33"/>
            </w:r>
            <w:r w:rsidRPr="00B30232">
              <w:rPr>
                <w:rFonts w:ascii="Century Gothic" w:hAnsi="Century Gothic"/>
                <w:b/>
                <w:i/>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ναι</w:t>
            </w:r>
            <w:r w:rsidRPr="00B30232">
              <w:rPr>
                <w:rFonts w:ascii="Century Gothic" w:hAnsi="Century Gothic"/>
                <w:i/>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 Ναι [] Όχι</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το έχει πράξει,</w:t>
            </w:r>
            <w:r w:rsidRPr="00B30232">
              <w:rPr>
                <w:rFonts w:ascii="Century Gothic" w:hAnsi="Century Gothic"/>
                <w:i/>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bl>
    <w:p w:rsidR="00CB4C73" w:rsidRPr="00B30232" w:rsidRDefault="00CB4C73" w:rsidP="00CB4C73">
      <w:pPr>
        <w:pageBreakBefore/>
        <w:jc w:val="center"/>
        <w:rPr>
          <w:rFonts w:ascii="Century Gothic" w:hAnsi="Century Gothic"/>
          <w:sz w:val="16"/>
          <w:szCs w:val="16"/>
        </w:rPr>
      </w:pPr>
      <w:r w:rsidRPr="00B30232">
        <w:rPr>
          <w:rFonts w:ascii="Century Gothic" w:hAnsi="Century Gothic"/>
          <w:b/>
          <w:bCs/>
          <w:sz w:val="16"/>
          <w:szCs w:val="16"/>
          <w:u w:val="single"/>
        </w:rPr>
        <w:lastRenderedPageBreak/>
        <w:t>Μέρος IV: Κριτήρια επιλογής</w:t>
      </w:r>
    </w:p>
    <w:p w:rsidR="00CB4C73" w:rsidRPr="00B30232" w:rsidRDefault="00CB4C73" w:rsidP="00CB4C73">
      <w:pPr>
        <w:rPr>
          <w:rFonts w:ascii="Century Gothic" w:hAnsi="Century Gothic"/>
          <w:b/>
          <w:bCs/>
          <w:sz w:val="16"/>
          <w:szCs w:val="16"/>
        </w:rPr>
      </w:pPr>
      <w:r w:rsidRPr="00B30232">
        <w:rPr>
          <w:rFonts w:ascii="Century Gothic" w:hAnsi="Century Gothic"/>
          <w:sz w:val="16"/>
          <w:szCs w:val="16"/>
        </w:rPr>
        <w:t xml:space="preserve">Όσον αφορά τα κριτήρια επιλογής (ενότητα </w:t>
      </w:r>
      <w:r w:rsidRPr="00B30232">
        <w:rPr>
          <w:rFonts w:ascii="Century Gothic" w:hAnsi="Century Gothic" w:cs="Symbol"/>
          <w:sz w:val="16"/>
          <w:szCs w:val="16"/>
        </w:rPr>
        <w:t></w:t>
      </w:r>
      <w:r w:rsidRPr="00B30232">
        <w:rPr>
          <w:rFonts w:ascii="Century Gothic" w:hAnsi="Century Gothic"/>
          <w:sz w:val="16"/>
          <w:szCs w:val="16"/>
        </w:rPr>
        <w:t xml:space="preserve"> ή ενότητες Α έως Δ του παρόντος μέρους), ο οικονομικός φορέας δηλώνει ότι: </w:t>
      </w: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Γενική ένδειξη για όλα τα κριτήρια επιλογής</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συμπληρώσει αυτό το πεδίο </w:t>
      </w:r>
      <w:r w:rsidRPr="00B30232">
        <w:rPr>
          <w:rFonts w:ascii="Century Gothic" w:hAnsi="Century Gothic"/>
          <w:b/>
          <w:sz w:val="16"/>
          <w:szCs w:val="16"/>
          <w:u w:val="single"/>
        </w:rPr>
        <w:t>μόνο</w:t>
      </w:r>
      <w:r w:rsidRPr="00B30232">
        <w:rPr>
          <w:rFonts w:ascii="Century Gothic" w:hAnsi="Century Gothic"/>
          <w:b/>
          <w:i/>
          <w:sz w:val="16"/>
          <w:szCs w:val="16"/>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0232">
        <w:rPr>
          <w:rFonts w:ascii="Century Gothic" w:hAnsi="Century Gothic"/>
          <w:b/>
          <w:i/>
          <w:sz w:val="16"/>
          <w:szCs w:val="16"/>
          <w:lang w:val="en-US"/>
        </w:rPr>
        <w:t>a</w:t>
      </w:r>
      <w:r w:rsidRPr="00B30232">
        <w:rPr>
          <w:rFonts w:ascii="Century Gothic" w:hAnsi="Century Gothic"/>
          <w:b/>
          <w:i/>
          <w:sz w:val="16"/>
          <w:szCs w:val="16"/>
        </w:rPr>
        <w:t xml:space="preserve"> του Μέρους Ι</w:t>
      </w:r>
      <w:r w:rsidRPr="00B30232">
        <w:rPr>
          <w:rFonts w:ascii="Century Gothic" w:hAnsi="Century Gothic"/>
          <w:b/>
          <w:i/>
          <w:sz w:val="16"/>
          <w:szCs w:val="16"/>
          <w:lang w:val="en-US"/>
        </w:rPr>
        <w:t>V</w:t>
      </w:r>
      <w:r w:rsidRPr="00B30232">
        <w:rPr>
          <w:rFonts w:ascii="Century Gothic" w:hAnsi="Century Gothic"/>
          <w:b/>
          <w:i/>
          <w:sz w:val="16"/>
          <w:szCs w:val="16"/>
        </w:rPr>
        <w:t xml:space="preserve"> χωρίς να υποχρεούται να συμπληρώσει οποιαδήποτε άλλη ενότητα του Μέρους Ι</w:t>
      </w:r>
      <w:r w:rsidRPr="00B30232">
        <w:rPr>
          <w:rFonts w:ascii="Century Gothic" w:hAnsi="Century Gothic"/>
          <w:b/>
          <w:i/>
          <w:sz w:val="16"/>
          <w:szCs w:val="16"/>
          <w:lang w:val="en-US"/>
        </w:rPr>
        <w:t>V</w:t>
      </w:r>
      <w:r w:rsidRPr="00B30232">
        <w:rPr>
          <w:rFonts w:ascii="Century Gothic" w:hAnsi="Century Gothic"/>
          <w:b/>
          <w:i/>
          <w:sz w:val="16"/>
          <w:szCs w:val="16"/>
        </w:rPr>
        <w:t>:</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SectionTitle"/>
        <w:rPr>
          <w:rFonts w:ascii="Century Gothic" w:hAnsi="Century Gothic"/>
          <w:sz w:val="16"/>
          <w:szCs w:val="16"/>
        </w:rPr>
      </w:pP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Καταλληλότητα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παράσχει πληροφορίες </w:t>
      </w:r>
      <w:r w:rsidRPr="00B30232">
        <w:rPr>
          <w:rFonts w:ascii="Century Gothic" w:hAnsi="Century Gothic"/>
          <w:b/>
          <w:i/>
          <w:sz w:val="16"/>
          <w:szCs w:val="16"/>
          <w:u w:val="single"/>
        </w:rPr>
        <w:t>μόνον</w:t>
      </w:r>
      <w:r w:rsidRPr="00B30232">
        <w:rPr>
          <w:rFonts w:ascii="Century Gothic" w:hAnsi="Century Gothic"/>
          <w:b/>
          <w:i/>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b/>
                <w:sz w:val="16"/>
                <w:szCs w:val="16"/>
              </w:rPr>
              <w:t>1) Ο οικονομικός φορέας είναι εγγεγραμμένος στα σχετικά επαγγελματικά ή εμπορικά μητρώα</w:t>
            </w:r>
            <w:r w:rsidRPr="00B30232">
              <w:rPr>
                <w:rFonts w:ascii="Century Gothic" w:hAnsi="Century Gothic"/>
                <w:sz w:val="16"/>
                <w:szCs w:val="16"/>
              </w:rPr>
              <w:t xml:space="preserve"> που τηρούνται στην Ελλάδα ή στο κράτος μέλος εγκατάστασής</w:t>
            </w:r>
            <w:r w:rsidRPr="00B30232">
              <w:rPr>
                <w:rStyle w:val="af0"/>
                <w:rFonts w:ascii="Century Gothic" w:hAnsi="Century Gothic"/>
                <w:sz w:val="16"/>
                <w:szCs w:val="16"/>
              </w:rPr>
              <w:endnoteReference w:id="34"/>
            </w:r>
            <w:r w:rsidRPr="00B30232">
              <w:rPr>
                <w:rFonts w:ascii="Century Gothic" w:hAnsi="Century Gothic"/>
                <w:sz w:val="16"/>
                <w:szCs w:val="16"/>
              </w:rPr>
              <w:t>; του:</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 xml:space="preserve">(διαδικτυακή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r w:rsidR="00CB4C73" w:rsidRPr="00B30232" w:rsidTr="00CB4C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2) Για συμβάσεις υπηρεσιών: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Χρειάζεται ειδική </w:t>
            </w:r>
            <w:r w:rsidRPr="00B30232">
              <w:rPr>
                <w:rFonts w:ascii="Century Gothic" w:hAnsi="Century Gothic"/>
                <w:b/>
                <w:sz w:val="16"/>
                <w:szCs w:val="16"/>
              </w:rPr>
              <w:t>έγκριση ή να είναι ο οικονομικός φορέας μέλος</w:t>
            </w:r>
            <w:r w:rsidRPr="00B30232">
              <w:rPr>
                <w:rFonts w:ascii="Century Gothic" w:hAnsi="Century Gothic"/>
                <w:sz w:val="16"/>
                <w:szCs w:val="16"/>
              </w:rPr>
              <w:t xml:space="preserve"> συγκεκριμένου οργανισμού για να έχει τη δυνατότητα να παράσχει τις σχετικές υπηρεσίες στη χώρα εγκατάστασής του</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Εάν ναι, διευκρινίστε για ποια πρόκειται και δηλώστε αν τη διαθέτει ο οικονομικός φορέας: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 …] []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bl>
    <w:p w:rsidR="00CB4C73" w:rsidRPr="00B30232" w:rsidRDefault="00CB4C73" w:rsidP="00CB4C73">
      <w:pPr>
        <w:jc w:val="center"/>
        <w:rPr>
          <w:rFonts w:ascii="Century Gothic" w:hAnsi="Century Gothic"/>
          <w:b/>
          <w:bCs/>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Style w:val="SectionTitle"/>
        <w:ind w:firstLine="0"/>
        <w:rPr>
          <w:rFonts w:ascii="Century Gothic" w:hAnsi="Century Gothic"/>
          <w:sz w:val="16"/>
          <w:szCs w:val="16"/>
        </w:rPr>
      </w:pPr>
    </w:p>
    <w:p w:rsidR="00CB4C73" w:rsidRPr="00B30232" w:rsidRDefault="00A23DB7" w:rsidP="00CB4C73">
      <w:pPr>
        <w:pageBreakBefore/>
        <w:jc w:val="center"/>
        <w:rPr>
          <w:rFonts w:ascii="Century Gothic" w:hAnsi="Century Gothic"/>
          <w:b/>
          <w:sz w:val="16"/>
          <w:szCs w:val="16"/>
        </w:rPr>
      </w:pPr>
      <w:r>
        <w:rPr>
          <w:rFonts w:ascii="Century Gothic" w:hAnsi="Century Gothic"/>
          <w:b/>
          <w:bCs/>
          <w:sz w:val="16"/>
          <w:szCs w:val="16"/>
        </w:rPr>
        <w:lastRenderedPageBreak/>
        <w:t>Β</w:t>
      </w:r>
      <w:r w:rsidR="00CB4C73" w:rsidRPr="00B30232">
        <w:rPr>
          <w:rFonts w:ascii="Century Gothic" w:hAnsi="Century Gothic"/>
          <w:b/>
          <w:bCs/>
          <w:sz w:val="16"/>
          <w:szCs w:val="16"/>
        </w:rPr>
        <w:t>: Τεχνική και επαγγελματική ικανότητα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sz w:val="16"/>
          <w:szCs w:val="16"/>
        </w:rPr>
        <w:t>Ο οικονομικός φορέας πρέπει να παράσχε</w:t>
      </w:r>
      <w:r w:rsidRPr="00B30232">
        <w:rPr>
          <w:rFonts w:ascii="Century Gothic" w:hAnsi="Century Gothic"/>
          <w:b/>
          <w:i/>
          <w:sz w:val="16"/>
          <w:szCs w:val="16"/>
        </w:rPr>
        <w:t>ι</w:t>
      </w:r>
      <w:r w:rsidRPr="00B30232">
        <w:rPr>
          <w:rFonts w:ascii="Century Gothic" w:hAnsi="Century Gothic"/>
          <w:b/>
          <w:sz w:val="16"/>
          <w:szCs w:val="16"/>
        </w:rPr>
        <w:t xml:space="preserve"> πληροφορίες </w:t>
      </w:r>
      <w:r w:rsidRPr="00B30232">
        <w:rPr>
          <w:rFonts w:ascii="Century Gothic" w:hAnsi="Century Gothic"/>
          <w:b/>
          <w:sz w:val="16"/>
          <w:szCs w:val="16"/>
          <w:u w:val="single"/>
        </w:rPr>
        <w:t>μόνον</w:t>
      </w:r>
      <w:r w:rsidRPr="00B30232">
        <w:rPr>
          <w:rFonts w:ascii="Century Gothic" w:hAnsi="Century Gothic"/>
          <w:b/>
          <w:sz w:val="16"/>
          <w:szCs w:val="16"/>
        </w:rPr>
        <w:t xml:space="preserve"> όταν τα σχετικά κριτήρια επιλογής έχουν οριστεί από την αναθέτουσα αρχή ή τον αναθέτοντα φορέα  </w:t>
      </w:r>
      <w:r w:rsidRPr="00B30232">
        <w:rPr>
          <w:rFonts w:ascii="Century Gothic" w:hAnsi="Century Gothic"/>
          <w:b/>
          <w:bCs/>
          <w:sz w:val="16"/>
          <w:szCs w:val="16"/>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EB6A48" w:rsidP="00CB4C73">
            <w:pPr>
              <w:rPr>
                <w:rFonts w:ascii="Century Gothic" w:hAnsi="Century Gothic"/>
                <w:sz w:val="16"/>
                <w:szCs w:val="16"/>
              </w:rPr>
            </w:pPr>
            <w:r>
              <w:rPr>
                <w:rFonts w:ascii="Century Gothic" w:hAnsi="Century Gothic"/>
                <w:sz w:val="16"/>
                <w:szCs w:val="16"/>
              </w:rPr>
              <w:t>1</w:t>
            </w:r>
            <w:r w:rsidR="00CB4C73" w:rsidRPr="00B30232">
              <w:rPr>
                <w:rFonts w:ascii="Century Gothic" w:hAnsi="Century Gothic"/>
                <w:sz w:val="16"/>
                <w:szCs w:val="16"/>
              </w:rPr>
              <w:t xml:space="preserve">) Μόνο για </w:t>
            </w:r>
            <w:r w:rsidR="00CB4C73" w:rsidRPr="00B30232">
              <w:rPr>
                <w:rFonts w:ascii="Century Gothic" w:hAnsi="Century Gothic"/>
                <w:b/>
                <w:i/>
                <w:sz w:val="16"/>
                <w:szCs w:val="16"/>
              </w:rPr>
              <w:t>δημόσιες συμβάσεις προμηθειών και δημόσιες συμβάσεις υπηρεσιών</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διάρκεια της περιόδου αναφοράς</w:t>
            </w:r>
            <w:r w:rsidRPr="00B30232">
              <w:rPr>
                <w:rStyle w:val="ae"/>
                <w:rFonts w:ascii="Century Gothic" w:hAnsi="Century Gothic"/>
                <w:sz w:val="16"/>
                <w:szCs w:val="16"/>
              </w:rPr>
              <w:endnoteReference w:id="35"/>
            </w:r>
            <w:r w:rsidRPr="00B30232">
              <w:rPr>
                <w:rFonts w:ascii="Century Gothic" w:hAnsi="Century Gothic"/>
                <w:sz w:val="16"/>
                <w:szCs w:val="16"/>
              </w:rPr>
              <w:t xml:space="preserve">, ο οικονομικός φορέας έχει </w:t>
            </w:r>
            <w:r w:rsidRPr="00B30232">
              <w:rPr>
                <w:rFonts w:ascii="Century Gothic" w:hAnsi="Century Gothic"/>
                <w:b/>
                <w:sz w:val="16"/>
                <w:szCs w:val="16"/>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σύνταξη του σχετικού καταλόγου αναφέρετε τα ποσά, τις ημερομηνίες και τους παραλήπτες δημόσιους ή ιδιωτικούς</w:t>
            </w:r>
            <w:r w:rsidRPr="00B30232">
              <w:rPr>
                <w:rStyle w:val="ae"/>
                <w:rFonts w:ascii="Century Gothic" w:hAnsi="Century Gothic"/>
                <w:sz w:val="16"/>
                <w:szCs w:val="16"/>
              </w:rPr>
              <w:endnoteReference w:id="36"/>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bl>
            <w:tblPr>
              <w:tblW w:w="0" w:type="auto"/>
              <w:tblLayout w:type="fixed"/>
              <w:tblLook w:val="0000"/>
            </w:tblPr>
            <w:tblGrid>
              <w:gridCol w:w="1057"/>
              <w:gridCol w:w="1052"/>
              <w:gridCol w:w="1052"/>
              <w:gridCol w:w="1155"/>
            </w:tblGrid>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παραλήπτες</w:t>
                  </w:r>
                </w:p>
              </w:tc>
            </w:tr>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r>
          </w:tbl>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772979" w:rsidRDefault="00772979" w:rsidP="00772979">
            <w:pPr>
              <w:spacing w:after="0"/>
              <w:ind w:left="-340"/>
              <w:rPr>
                <w:rFonts w:ascii="Century Gothic" w:hAnsi="Century Gothic"/>
                <w:sz w:val="20"/>
                <w:szCs w:val="20"/>
              </w:rPr>
            </w:pPr>
            <w:r w:rsidRPr="00497771">
              <w:rPr>
                <w:rFonts w:ascii="Century Gothic" w:hAnsi="Century Gothic"/>
                <w:sz w:val="20"/>
                <w:szCs w:val="20"/>
              </w:rPr>
              <w:t xml:space="preserve">ότι </w:t>
            </w:r>
          </w:p>
          <w:p w:rsidR="00772979" w:rsidRDefault="00772979" w:rsidP="00772979">
            <w:pPr>
              <w:spacing w:after="0"/>
              <w:ind w:left="-340"/>
              <w:rPr>
                <w:rFonts w:ascii="Century Gothic" w:hAnsi="Century Gothic" w:cs="Arial"/>
                <w:sz w:val="16"/>
                <w:szCs w:val="16"/>
              </w:rPr>
            </w:pPr>
            <w:r>
              <w:rPr>
                <w:rFonts w:ascii="Century Gothic" w:hAnsi="Century Gothic"/>
                <w:b/>
                <w:sz w:val="20"/>
                <w:szCs w:val="20"/>
              </w:rPr>
              <w:t xml:space="preserve">      </w:t>
            </w:r>
            <w:r w:rsidRPr="00772979">
              <w:rPr>
                <w:rFonts w:ascii="Century Gothic" w:hAnsi="Century Gothic"/>
                <w:sz w:val="16"/>
                <w:szCs w:val="16"/>
              </w:rPr>
              <w:t>αποδέχεται</w:t>
            </w:r>
            <w:r w:rsidRPr="00772979">
              <w:rPr>
                <w:rFonts w:ascii="Century Gothic" w:hAnsi="Century Gothic"/>
                <w:b/>
                <w:sz w:val="16"/>
                <w:szCs w:val="16"/>
              </w:rPr>
              <w:t xml:space="preserve"> </w:t>
            </w:r>
            <w:r w:rsidRPr="00772979">
              <w:rPr>
                <w:rFonts w:ascii="Century Gothic" w:hAnsi="Century Gothic"/>
                <w:sz w:val="16"/>
                <w:szCs w:val="16"/>
              </w:rPr>
              <w:t>ανεπιφύλακτα  τις τεχνικές προδιαγραφές της διακήρυξης 21</w:t>
            </w:r>
            <w:r w:rsidRPr="00772979">
              <w:rPr>
                <w:rFonts w:ascii="Century Gothic" w:hAnsi="Century Gothic"/>
                <w:sz w:val="16"/>
                <w:szCs w:val="16"/>
                <w:vertAlign w:val="superscript"/>
              </w:rPr>
              <w:t>η</w:t>
            </w:r>
            <w:r w:rsidRPr="00772979">
              <w:rPr>
                <w:rFonts w:ascii="Century Gothic" w:hAnsi="Century Gothic"/>
                <w:sz w:val="16"/>
                <w:szCs w:val="16"/>
              </w:rPr>
              <w:t xml:space="preserve">/2017και </w:t>
            </w:r>
            <w:r w:rsidRPr="00772979">
              <w:rPr>
                <w:rFonts w:ascii="Century Gothic" w:hAnsi="Century Gothic" w:cs="Arial"/>
                <w:sz w:val="16"/>
                <w:szCs w:val="16"/>
              </w:rPr>
              <w:t xml:space="preserve">οι προσφορές ισχύουν και </w:t>
            </w:r>
          </w:p>
          <w:p w:rsidR="00772979" w:rsidRDefault="00772979" w:rsidP="00772979">
            <w:pPr>
              <w:spacing w:after="0"/>
              <w:ind w:left="-340"/>
              <w:rPr>
                <w:rFonts w:ascii="Century Gothic" w:hAnsi="Century Gothic" w:cs="Arial"/>
                <w:sz w:val="16"/>
                <w:szCs w:val="16"/>
              </w:rPr>
            </w:pPr>
            <w:r>
              <w:rPr>
                <w:rFonts w:ascii="Century Gothic" w:hAnsi="Century Gothic" w:cs="Arial"/>
                <w:sz w:val="16"/>
                <w:szCs w:val="16"/>
              </w:rPr>
              <w:t xml:space="preserve">       </w:t>
            </w:r>
            <w:r w:rsidRPr="00772979">
              <w:rPr>
                <w:rFonts w:ascii="Century Gothic" w:hAnsi="Century Gothic" w:cs="Arial"/>
                <w:sz w:val="16"/>
                <w:szCs w:val="16"/>
              </w:rPr>
              <w:t>δεσμεύουν</w:t>
            </w:r>
            <w:r>
              <w:rPr>
                <w:rFonts w:ascii="Century Gothic" w:hAnsi="Century Gothic" w:cs="Arial"/>
                <w:sz w:val="16"/>
                <w:szCs w:val="16"/>
              </w:rPr>
              <w:t xml:space="preserve"> </w:t>
            </w:r>
            <w:r w:rsidRPr="00772979">
              <w:rPr>
                <w:rFonts w:ascii="Century Gothic" w:hAnsi="Century Gothic" w:cs="Arial"/>
                <w:sz w:val="16"/>
                <w:szCs w:val="16"/>
              </w:rPr>
              <w:t>τους προμηθευτές για χρονικό διάστημα</w:t>
            </w:r>
          </w:p>
          <w:p w:rsidR="00772979" w:rsidRDefault="00772979" w:rsidP="00772979">
            <w:pPr>
              <w:spacing w:after="0"/>
              <w:ind w:left="-340"/>
              <w:rPr>
                <w:rFonts w:ascii="Century Gothic" w:hAnsi="Century Gothic" w:cs="Arial"/>
                <w:sz w:val="16"/>
                <w:szCs w:val="16"/>
              </w:rPr>
            </w:pPr>
          </w:p>
          <w:p w:rsidR="00772979" w:rsidRPr="00772979" w:rsidRDefault="00772979" w:rsidP="00772979">
            <w:pPr>
              <w:spacing w:after="0"/>
              <w:rPr>
                <w:rFonts w:ascii="Century Gothic" w:hAnsi="Century Gothic"/>
                <w:sz w:val="16"/>
                <w:szCs w:val="16"/>
              </w:rPr>
            </w:pPr>
            <w:r w:rsidRPr="00772979">
              <w:rPr>
                <w:rFonts w:ascii="Century Gothic" w:hAnsi="Century Gothic" w:cs="Arial"/>
                <w:sz w:val="16"/>
                <w:szCs w:val="16"/>
              </w:rPr>
              <w:t xml:space="preserve"> </w:t>
            </w:r>
            <w:r w:rsidRPr="00772979">
              <w:rPr>
                <w:rFonts w:ascii="Century Gothic" w:hAnsi="Century Gothic" w:cs="Arial"/>
                <w:b/>
                <w:sz w:val="16"/>
                <w:szCs w:val="16"/>
                <w:u w:val="single"/>
              </w:rPr>
              <w:t xml:space="preserve"> 180 ημερών </w:t>
            </w:r>
            <w:r w:rsidRPr="00772979">
              <w:rPr>
                <w:rFonts w:ascii="Century Gothic" w:hAnsi="Century Gothic" w:cs="Arial"/>
                <w:sz w:val="16"/>
                <w:szCs w:val="16"/>
              </w:rPr>
              <w:t xml:space="preserve"> από την επόμενη της διενέργειας του  διαγωνισμού και ότι έχει λάβει γνώσει του χώρου εγκατάστασης των  </w:t>
            </w:r>
          </w:p>
          <w:p w:rsidR="00772979" w:rsidRPr="00772979" w:rsidRDefault="00772979" w:rsidP="00772979">
            <w:pPr>
              <w:spacing w:after="0"/>
              <w:rPr>
                <w:rFonts w:ascii="Century Gothic" w:hAnsi="Century Gothic" w:cs="Arial"/>
                <w:sz w:val="16"/>
                <w:szCs w:val="16"/>
              </w:rPr>
            </w:pPr>
            <w:r w:rsidRPr="00772979">
              <w:rPr>
                <w:rFonts w:ascii="Century Gothic" w:hAnsi="Century Gothic" w:cs="Arial"/>
                <w:sz w:val="16"/>
                <w:szCs w:val="16"/>
              </w:rPr>
              <w:t xml:space="preserve">συστημάτων πυρασφαλείας στο κατασκηνωτικό κέντρο «Αθηνα» στο Λιτόχωρο Πιερίας. </w:t>
            </w:r>
          </w:p>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72979" w:rsidRDefault="00772979" w:rsidP="00CB4C73">
            <w:pPr>
              <w:rPr>
                <w:rFonts w:ascii="Century Gothic" w:hAnsi="Century Gothic"/>
                <w:sz w:val="16"/>
                <w:szCs w:val="16"/>
              </w:rPr>
            </w:pPr>
          </w:p>
          <w:p w:rsidR="00772979" w:rsidRDefault="00772979" w:rsidP="00CB4C73">
            <w:pPr>
              <w:rPr>
                <w:rFonts w:ascii="Century Gothic" w:hAnsi="Century Gothic"/>
                <w:sz w:val="16"/>
                <w:szCs w:val="16"/>
              </w:rPr>
            </w:pPr>
          </w:p>
          <w:p w:rsidR="00772979" w:rsidRDefault="00772979" w:rsidP="00CB4C73">
            <w:pPr>
              <w:rPr>
                <w:rFonts w:ascii="Century Gothic" w:hAnsi="Century Gothic"/>
                <w:sz w:val="16"/>
                <w:szCs w:val="16"/>
              </w:rPr>
            </w:pPr>
          </w:p>
          <w:p w:rsidR="00CB4C73" w:rsidRPr="00B30232" w:rsidRDefault="00A23DB7" w:rsidP="00CB4C73">
            <w:pPr>
              <w:rPr>
                <w:rFonts w:ascii="Century Gothic" w:hAnsi="Century Gothic"/>
                <w:sz w:val="16"/>
                <w:szCs w:val="16"/>
              </w:rPr>
            </w:pPr>
            <w:r>
              <w:rPr>
                <w:rFonts w:ascii="Century Gothic" w:hAnsi="Century Gothic"/>
                <w:sz w:val="16"/>
                <w:szCs w:val="16"/>
              </w:rPr>
              <w:t>[…….</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6) Οι ακόλουθοι </w:t>
            </w:r>
            <w:r w:rsidRPr="00B30232">
              <w:rPr>
                <w:rFonts w:ascii="Century Gothic" w:hAnsi="Century Gothic"/>
                <w:b/>
                <w:sz w:val="16"/>
                <w:szCs w:val="16"/>
              </w:rPr>
              <w:t>τίτλοι σπουδών και επαγγελματικών προσόντων</w:t>
            </w:r>
            <w:r w:rsidRPr="00B30232">
              <w:rPr>
                <w:rFonts w:ascii="Century Gothic" w:hAnsi="Century Gothic"/>
                <w:sz w:val="16"/>
                <w:szCs w:val="16"/>
              </w:rPr>
              <w:t xml:space="preserve"> διατίθενται από:</w:t>
            </w:r>
          </w:p>
          <w:p w:rsidR="00CB4C73" w:rsidRPr="00B30232" w:rsidRDefault="00CB4C73" w:rsidP="00CB4C73">
            <w:pPr>
              <w:rPr>
                <w:rFonts w:ascii="Century Gothic" w:hAnsi="Century Gothic"/>
                <w:b/>
                <w:i/>
                <w:sz w:val="16"/>
                <w:szCs w:val="16"/>
              </w:rPr>
            </w:pPr>
            <w:r w:rsidRPr="00B30232">
              <w:rPr>
                <w:rFonts w:ascii="Century Gothic" w:hAnsi="Century Gothic"/>
                <w:sz w:val="16"/>
                <w:szCs w:val="16"/>
              </w:rPr>
              <w:t>α) τον ίδιο τον πάροχο υπηρεσιών ή τον εργολάβο,</w:t>
            </w:r>
          </w:p>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και/ή</w:t>
            </w:r>
            <w:r w:rsidRPr="00B30232">
              <w:rPr>
                <w:rFonts w:ascii="Century Gothic" w:hAnsi="Century Gothic"/>
                <w:sz w:val="16"/>
                <w:szCs w:val="16"/>
              </w:rPr>
              <w:t xml:space="preserve"> (ανάλογα με τις απαιτήσεις που ορίζονται στη σχετική πρόσκληση ή διακήρυξη ή στα έγγραφα της σύμβασης)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α)[......................................……]</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9) Ο οικονομικός φορέας θα έχει στη διάθεσή του τα ακόλουθα </w:t>
            </w:r>
            <w:r w:rsidRPr="00B30232">
              <w:rPr>
                <w:rFonts w:ascii="Century Gothic" w:hAnsi="Century Gothic"/>
                <w:b/>
                <w:sz w:val="16"/>
                <w:szCs w:val="16"/>
              </w:rPr>
              <w:t xml:space="preserve">μηχανήματα, εγκαταστάσεις και τεχνικό εξοπλισμό </w:t>
            </w:r>
            <w:r w:rsidRPr="00B30232">
              <w:rPr>
                <w:rFonts w:ascii="Century Gothic" w:hAnsi="Century Gothic"/>
                <w:sz w:val="16"/>
                <w:szCs w:val="16"/>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10) Ο οικονομικός φορέας </w:t>
            </w:r>
            <w:r w:rsidRPr="00476270">
              <w:rPr>
                <w:rFonts w:ascii="Century Gothic" w:hAnsi="Century Gothic"/>
                <w:b/>
                <w:sz w:val="18"/>
                <w:szCs w:val="18"/>
              </w:rPr>
              <w:t>προτίθεται, να αναθέσει σε τρίτους υπό μορφή υπεργολαβίας</w:t>
            </w:r>
            <w:r w:rsidRPr="00476270">
              <w:rPr>
                <w:rStyle w:val="ae"/>
                <w:rFonts w:ascii="Century Gothic" w:hAnsi="Century Gothic"/>
                <w:sz w:val="18"/>
                <w:szCs w:val="18"/>
              </w:rPr>
              <w:endnoteReference w:id="37"/>
            </w:r>
            <w:r w:rsidRPr="00476270">
              <w:rPr>
                <w:rFonts w:ascii="Century Gothic" w:hAnsi="Century Gothic"/>
                <w:sz w:val="18"/>
                <w:szCs w:val="18"/>
              </w:rPr>
              <w:t xml:space="preserve"> το ακόλουθο</w:t>
            </w:r>
            <w:r w:rsidRPr="00476270">
              <w:rPr>
                <w:rFonts w:ascii="Century Gothic" w:hAnsi="Century Gothic"/>
                <w:b/>
                <w:sz w:val="18"/>
                <w:szCs w:val="18"/>
              </w:rPr>
              <w:t xml:space="preserve"> τμήμα (δηλ. ποσοστό)</w:t>
            </w:r>
            <w:r w:rsidRPr="00476270">
              <w:rPr>
                <w:rFonts w:ascii="Century Gothic" w:hAnsi="Century Gothic"/>
                <w:sz w:val="18"/>
                <w:szCs w:val="18"/>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p>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bl>
    <w:p w:rsidR="00CB4C73" w:rsidRPr="00476270" w:rsidRDefault="00CB4C73" w:rsidP="00CB4C73">
      <w:pPr>
        <w:pStyle w:val="SectionTitle"/>
        <w:ind w:firstLine="0"/>
        <w:rPr>
          <w:rFonts w:ascii="Century Gothic" w:hAnsi="Century Gothic"/>
          <w:sz w:val="18"/>
          <w:szCs w:val="18"/>
        </w:rPr>
      </w:pPr>
    </w:p>
    <w:p w:rsidR="00CB4C73" w:rsidRPr="00476270" w:rsidRDefault="00CB4C73" w:rsidP="00CB4C73">
      <w:pPr>
        <w:jc w:val="center"/>
        <w:rPr>
          <w:rFonts w:ascii="Century Gothic" w:hAnsi="Century Gothic"/>
          <w:b/>
          <w:bCs/>
          <w:sz w:val="18"/>
          <w:szCs w:val="18"/>
        </w:rPr>
      </w:pPr>
    </w:p>
    <w:p w:rsidR="00CB4C73" w:rsidRPr="00476270" w:rsidRDefault="00A23DB7" w:rsidP="00CB4C73">
      <w:pPr>
        <w:pageBreakBefore/>
        <w:jc w:val="center"/>
        <w:rPr>
          <w:rFonts w:ascii="Century Gothic" w:hAnsi="Century Gothic"/>
          <w:b/>
          <w:i/>
          <w:sz w:val="18"/>
          <w:szCs w:val="18"/>
        </w:rPr>
      </w:pPr>
      <w:r>
        <w:rPr>
          <w:rFonts w:ascii="Century Gothic" w:hAnsi="Century Gothic"/>
          <w:b/>
          <w:bCs/>
          <w:sz w:val="18"/>
          <w:szCs w:val="18"/>
        </w:rPr>
        <w:lastRenderedPageBreak/>
        <w:t>Μέρος Γ</w:t>
      </w:r>
      <w:r w:rsidR="00CB4C73" w:rsidRPr="00476270">
        <w:rPr>
          <w:rFonts w:ascii="Century Gothic" w:hAnsi="Century Gothic"/>
          <w:b/>
          <w:bCs/>
          <w:sz w:val="18"/>
          <w:szCs w:val="18"/>
        </w:rPr>
        <w:t>: Περιορισμός του αριθμού των πληρούντων τα κριτήρια επιλογής υποψηφίων</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8"/>
          <w:szCs w:val="18"/>
          <w:u w:val="single"/>
        </w:rPr>
      </w:pPr>
      <w:r w:rsidRPr="00476270">
        <w:rPr>
          <w:rFonts w:ascii="Century Gothic" w:hAnsi="Century Gothic"/>
          <w:b/>
          <w:i/>
          <w:sz w:val="18"/>
          <w:szCs w:val="18"/>
        </w:rPr>
        <w:t xml:space="preserve">Ο οικονομικός φορέας πρέπει να παράσχει πληροφορίες </w:t>
      </w:r>
      <w:r w:rsidRPr="00476270">
        <w:rPr>
          <w:rFonts w:ascii="Century Gothic" w:hAnsi="Century Gothic"/>
          <w:b/>
          <w:sz w:val="18"/>
          <w:szCs w:val="18"/>
          <w:u w:val="single"/>
        </w:rPr>
        <w:t>μόνον</w:t>
      </w:r>
      <w:r w:rsidRPr="00476270">
        <w:rPr>
          <w:rFonts w:ascii="Century Gothic" w:hAnsi="Century Gothic"/>
          <w:b/>
          <w:i/>
          <w:sz w:val="18"/>
          <w:szCs w:val="18"/>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76270">
        <w:rPr>
          <w:rFonts w:ascii="Century Gothic" w:hAnsi="Century Gothic"/>
          <w:b/>
          <w:sz w:val="18"/>
          <w:szCs w:val="18"/>
        </w:rPr>
        <w:t>εφόσον συντρέχει περίπτωση</w:t>
      </w:r>
      <w:r w:rsidRPr="00476270">
        <w:rPr>
          <w:rFonts w:ascii="Century Gothic" w:hAnsi="Century Gothic"/>
          <w:b/>
          <w:i/>
          <w:sz w:val="18"/>
          <w:szCs w:val="18"/>
        </w:rPr>
        <w:t>,</w:t>
      </w:r>
      <w:r w:rsidRPr="00476270">
        <w:rPr>
          <w:rFonts w:ascii="Century Gothic" w:hAnsi="Century Gothic"/>
          <w:b/>
          <w:i/>
          <w:sz w:val="18"/>
          <w:szCs w:val="18"/>
          <w:u w:val="single"/>
        </w:rPr>
        <w:t xml:space="preserve"> </w:t>
      </w:r>
      <w:r w:rsidRPr="00476270">
        <w:rPr>
          <w:rFonts w:ascii="Century Gothic" w:hAnsi="Century Gothic"/>
          <w:b/>
          <w:i/>
          <w:sz w:val="18"/>
          <w:szCs w:val="18"/>
        </w:rPr>
        <w:t>που θα πρέπει να προσκομιστούν, ορίζονται στη σχετική διακήρυξη  ή στην πρόσκληση ή στα έγγραφα της σύμβασης.</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18"/>
          <w:szCs w:val="18"/>
        </w:rPr>
      </w:pPr>
      <w:r w:rsidRPr="00476270">
        <w:rPr>
          <w:rFonts w:ascii="Century Gothic" w:hAnsi="Century Gothic"/>
          <w:b/>
          <w:i/>
          <w:sz w:val="18"/>
          <w:szCs w:val="18"/>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4C73" w:rsidRPr="00476270" w:rsidRDefault="00CB4C73" w:rsidP="00CB4C73">
      <w:pPr>
        <w:rPr>
          <w:rFonts w:ascii="Century Gothic" w:hAnsi="Century Gothic"/>
          <w:b/>
          <w:i/>
          <w:sz w:val="18"/>
          <w:szCs w:val="18"/>
        </w:rPr>
      </w:pPr>
      <w:r w:rsidRPr="00476270">
        <w:rPr>
          <w:rFonts w:ascii="Century Gothic" w:hAnsi="Century Gothic"/>
          <w:b/>
          <w:sz w:val="18"/>
          <w:szCs w:val="18"/>
        </w:rPr>
        <w:t>Ο οικονομικός φορέας δηλώνει ότι:</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t>Πληροί</w:t>
            </w:r>
            <w:r w:rsidRPr="00476270">
              <w:rPr>
                <w:rFonts w:ascii="Century Gothic" w:hAnsi="Century Gothic"/>
                <w:sz w:val="18"/>
                <w:szCs w:val="18"/>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4C73" w:rsidRPr="00476270" w:rsidRDefault="00CB4C73" w:rsidP="00CB4C73">
            <w:pPr>
              <w:rPr>
                <w:rFonts w:ascii="Century Gothic" w:hAnsi="Century Gothic"/>
                <w:i/>
                <w:sz w:val="18"/>
                <w:szCs w:val="18"/>
              </w:rPr>
            </w:pPr>
            <w:r w:rsidRPr="00476270">
              <w:rPr>
                <w:rFonts w:ascii="Century Gothic" w:hAnsi="Century Gothic"/>
                <w:sz w:val="18"/>
                <w:szCs w:val="18"/>
              </w:rPr>
              <w:t xml:space="preserve">Εφόσον ζητούνται ορισμένα πιστοποιητικά ή λοιπές μορφές αποδεικτικών εγγράφων, αναφέρετε για </w:t>
            </w:r>
            <w:r w:rsidRPr="00476270">
              <w:rPr>
                <w:rFonts w:ascii="Century Gothic" w:hAnsi="Century Gothic"/>
                <w:b/>
                <w:sz w:val="18"/>
                <w:szCs w:val="18"/>
              </w:rPr>
              <w:t>καθένα από αυτά</w:t>
            </w:r>
            <w:r w:rsidRPr="00476270">
              <w:rPr>
                <w:rFonts w:ascii="Century Gothic" w:hAnsi="Century Gothic"/>
                <w:sz w:val="18"/>
                <w:szCs w:val="18"/>
              </w:rPr>
              <w:t xml:space="preserve"> αν ο οικονομικός φορέας διαθέτει τα απαιτούμενα έγγραφα:</w:t>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Εάν ορισμένα από τα εν λόγω πιστοποιητικά ή λοιπές μορφές αποδεικτικών στοιχείων διατίθενται ηλεκτρονικά</w:t>
            </w:r>
            <w:r w:rsidRPr="00476270">
              <w:rPr>
                <w:rStyle w:val="ae"/>
                <w:rFonts w:ascii="Century Gothic" w:hAnsi="Century Gothic"/>
                <w:i/>
                <w:sz w:val="18"/>
                <w:szCs w:val="18"/>
              </w:rPr>
              <w:endnoteReference w:id="38"/>
            </w:r>
            <w:r w:rsidRPr="00476270">
              <w:rPr>
                <w:rFonts w:ascii="Century Gothic" w:hAnsi="Century Gothic"/>
                <w:i/>
                <w:sz w:val="18"/>
                <w:szCs w:val="18"/>
              </w:rPr>
              <w:t xml:space="preserve">, αναφέρετε για το </w:t>
            </w:r>
            <w:r w:rsidRPr="00476270">
              <w:rPr>
                <w:rFonts w:ascii="Century Gothic" w:hAnsi="Century Gothic"/>
                <w:b/>
                <w:i/>
                <w:sz w:val="18"/>
                <w:szCs w:val="18"/>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r w:rsidRPr="00476270">
              <w:rPr>
                <w:rStyle w:val="ae"/>
                <w:rFonts w:ascii="Century Gothic" w:hAnsi="Century Gothic"/>
                <w:sz w:val="18"/>
                <w:szCs w:val="18"/>
              </w:rPr>
              <w:endnoteReference w:id="39"/>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i/>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 [……][……][……]</w:t>
            </w:r>
            <w:r w:rsidRPr="00476270">
              <w:rPr>
                <w:rStyle w:val="ae"/>
                <w:rFonts w:ascii="Century Gothic" w:hAnsi="Century Gothic"/>
                <w:i/>
                <w:sz w:val="18"/>
                <w:szCs w:val="18"/>
              </w:rPr>
              <w:endnoteReference w:id="40"/>
            </w:r>
          </w:p>
        </w:tc>
      </w:tr>
    </w:tbl>
    <w:p w:rsidR="00D67DEB" w:rsidRDefault="00D67DEB" w:rsidP="00D67DEB">
      <w:pPr>
        <w:pStyle w:val="a8"/>
        <w:tabs>
          <w:tab w:val="left" w:pos="567"/>
        </w:tabs>
        <w:spacing w:before="120" w:line="280" w:lineRule="exact"/>
        <w:ind w:left="567" w:hanging="567"/>
        <w:rPr>
          <w:rFonts w:ascii="Century Gothic" w:hAnsi="Century Gothic"/>
          <w:spacing w:val="-2"/>
          <w:sz w:val="20"/>
        </w:rPr>
      </w:pPr>
    </w:p>
    <w:sectPr w:rsidR="00D67DEB" w:rsidSect="000D4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8E" w:rsidRDefault="00D7038E" w:rsidP="004C6711">
      <w:pPr>
        <w:spacing w:after="0" w:line="240" w:lineRule="auto"/>
      </w:pPr>
      <w:r>
        <w:separator/>
      </w:r>
    </w:p>
  </w:endnote>
  <w:endnote w:type="continuationSeparator" w:id="1">
    <w:p w:rsidR="00D7038E" w:rsidRDefault="00D7038E" w:rsidP="004C6711">
      <w:pPr>
        <w:spacing w:after="0" w:line="240" w:lineRule="auto"/>
      </w:pPr>
      <w:r>
        <w:continuationSeparator/>
      </w:r>
    </w:p>
  </w:endnote>
  <w:endnote w:id="2">
    <w:p w:rsidR="00606C72" w:rsidRPr="002F6B21" w:rsidRDefault="00606C72" w:rsidP="00CB4C73">
      <w:pPr>
        <w:pStyle w:val="af1"/>
        <w:tabs>
          <w:tab w:val="left" w:pos="284"/>
        </w:tabs>
        <w:ind w:firstLine="0"/>
      </w:pPr>
      <w:r>
        <w:rPr>
          <w:rStyle w:val="ae"/>
          <w:rFonts w:eastAsiaTheme="majorEastAsi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τα στοιχεία των αρμοδίων, όνομα και επώνυμο, όσες φορές χρειάζεται.</w:t>
      </w:r>
    </w:p>
  </w:endnote>
  <w:endnote w:id="4">
    <w:p w:rsidR="00606C72" w:rsidRPr="00F62DFA" w:rsidRDefault="00606C72" w:rsidP="00CB4C73">
      <w:pPr>
        <w:pStyle w:val="af1"/>
        <w:tabs>
          <w:tab w:val="left" w:pos="284"/>
        </w:tabs>
        <w:ind w:firstLine="0"/>
        <w:rPr>
          <w:rStyle w:val="DeltaViewInsertion"/>
          <w:b w:val="0"/>
          <w:i w:val="0"/>
        </w:rPr>
      </w:pPr>
      <w:r w:rsidRPr="00F62DFA">
        <w:rPr>
          <w:rStyle w:val="ae"/>
          <w:rFonts w:eastAsiaTheme="majorEastAsi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6C72" w:rsidRPr="00F62DFA" w:rsidRDefault="00606C72" w:rsidP="00CB4C73">
      <w:pPr>
        <w:pStyle w:val="af1"/>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06C72" w:rsidRPr="00F62DFA" w:rsidRDefault="00606C72" w:rsidP="00CB4C73">
      <w:pPr>
        <w:pStyle w:val="af1"/>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06C72" w:rsidRPr="002F6B21" w:rsidRDefault="00606C72" w:rsidP="00CB4C73">
      <w:pPr>
        <w:pStyle w:val="af1"/>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606C72" w:rsidRPr="002F6B21" w:rsidRDefault="00606C72" w:rsidP="00CB4C73">
      <w:pPr>
        <w:pStyle w:val="af1"/>
        <w:tabs>
          <w:tab w:val="left" w:pos="284"/>
        </w:tabs>
        <w:ind w:firstLine="0"/>
      </w:pPr>
      <w:r w:rsidRPr="00F62DFA">
        <w:rPr>
          <w:rStyle w:val="ae"/>
          <w:rFonts w:eastAsiaTheme="majorEastAsi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606C72" w:rsidRPr="002F6B21" w:rsidRDefault="00606C72" w:rsidP="00CB4C73">
      <w:pPr>
        <w:pStyle w:val="af1"/>
        <w:tabs>
          <w:tab w:val="left" w:pos="284"/>
        </w:tabs>
        <w:ind w:firstLine="0"/>
      </w:pPr>
      <w:r w:rsidRPr="00F62DFA">
        <w:rPr>
          <w:rStyle w:val="ae"/>
          <w:rFonts w:eastAsiaTheme="majorEastAsia"/>
        </w:rPr>
        <w:endnoteRef/>
      </w:r>
      <w:r w:rsidRPr="002F6B21">
        <w:tab/>
        <w:t>Τα δικαιολογητικά και η κατάταξη, εάν υπάρχουν, αναφέρονται στην πιστοποίηση.</w:t>
      </w:r>
    </w:p>
  </w:endnote>
  <w:endnote w:id="7">
    <w:p w:rsidR="00606C72" w:rsidRPr="002F6B21" w:rsidRDefault="00606C72" w:rsidP="00CB4C73">
      <w:pPr>
        <w:pStyle w:val="af1"/>
        <w:tabs>
          <w:tab w:val="left" w:pos="284"/>
        </w:tabs>
        <w:ind w:firstLine="0"/>
      </w:pPr>
      <w:r w:rsidRPr="00F62DFA">
        <w:rPr>
          <w:rStyle w:val="ae"/>
          <w:rFonts w:eastAsiaTheme="majorEastAsia"/>
        </w:rPr>
        <w:endnoteRef/>
      </w:r>
      <w:r w:rsidRPr="002F6B21">
        <w:tab/>
        <w:t>Ειδικότερα ως μέλος ένωσης ή κοινοπραξίας ή άλλου παρόμοιου καθεστώτος.</w:t>
      </w:r>
    </w:p>
  </w:endnote>
  <w:endnote w:id="8">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06C72" w:rsidRPr="002F6B21" w:rsidRDefault="00606C72" w:rsidP="00CB4C73">
      <w:pPr>
        <w:pStyle w:val="af1"/>
        <w:tabs>
          <w:tab w:val="left" w:pos="284"/>
        </w:tabs>
        <w:ind w:firstLine="0"/>
      </w:pPr>
      <w:r w:rsidRPr="00F62DFA">
        <w:rPr>
          <w:rStyle w:val="ae"/>
          <w:rFonts w:eastAsiaTheme="majorEastAsi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606C72" w:rsidRPr="002F6B21" w:rsidRDefault="00606C72" w:rsidP="00CB4C73">
      <w:pPr>
        <w:pStyle w:val="af1"/>
        <w:tabs>
          <w:tab w:val="left" w:pos="284"/>
        </w:tabs>
        <w:ind w:firstLine="0"/>
      </w:pPr>
      <w:r w:rsidRPr="00F62DFA">
        <w:rPr>
          <w:rStyle w:val="ae"/>
          <w:rFonts w:eastAsiaTheme="majorEastAsia"/>
        </w:rPr>
        <w:endnoteRef/>
      </w:r>
      <w:r w:rsidRPr="002F6B21">
        <w:tab/>
        <w:t>Σύμφωνα με άρθρο 73 παρ. 1 (β). Στον Κανονισμό ΕΕΕΣ (Κανονισμός ΕΕ 2016/7) αναφέρεται ως “διαφθορά”.</w:t>
      </w:r>
    </w:p>
  </w:endnote>
  <w:endnote w:id="12">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606C72" w:rsidRPr="002F6B21" w:rsidRDefault="00606C72" w:rsidP="00CB4C73">
      <w:pPr>
        <w:pStyle w:val="af1"/>
        <w:tabs>
          <w:tab w:val="left" w:pos="284"/>
        </w:tabs>
        <w:ind w:firstLine="0"/>
      </w:pPr>
      <w:r w:rsidRPr="00F62DFA">
        <w:rPr>
          <w:rStyle w:val="ae"/>
          <w:rFonts w:eastAsiaTheme="majorEastAsi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06C72" w:rsidRPr="002F6B21" w:rsidRDefault="00606C72" w:rsidP="00CB4C73">
      <w:pPr>
        <w:pStyle w:val="af1"/>
        <w:tabs>
          <w:tab w:val="left" w:pos="284"/>
        </w:tabs>
        <w:ind w:firstLine="0"/>
      </w:pPr>
      <w:r w:rsidRPr="00F62DFA">
        <w:rPr>
          <w:rStyle w:val="ae"/>
          <w:rFonts w:eastAsiaTheme="majorEastAsi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06C72" w:rsidRPr="002F6B21" w:rsidRDefault="00606C72" w:rsidP="00CB4C73">
      <w:pPr>
        <w:pStyle w:val="af1"/>
        <w:tabs>
          <w:tab w:val="left" w:pos="284"/>
        </w:tabs>
        <w:ind w:firstLine="0"/>
      </w:pPr>
      <w:r w:rsidRPr="00F62DFA">
        <w:rPr>
          <w:rStyle w:val="ae"/>
          <w:rFonts w:eastAsiaTheme="majorEastAsi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6">
    <w:p w:rsidR="00606C72" w:rsidRPr="002F6B21" w:rsidRDefault="00606C72" w:rsidP="00CB4C73">
      <w:pPr>
        <w:pStyle w:val="af1"/>
        <w:tabs>
          <w:tab w:val="left" w:pos="284"/>
        </w:tabs>
        <w:ind w:firstLine="0"/>
      </w:pPr>
      <w:r w:rsidRPr="00F62DFA">
        <w:rPr>
          <w:rStyle w:val="ae"/>
          <w:rFonts w:eastAsiaTheme="majorEastAsi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7">
    <w:p w:rsidR="00606C72" w:rsidRPr="002F6B21" w:rsidRDefault="00606C72" w:rsidP="00CB4C73">
      <w:pPr>
        <w:pStyle w:val="af1"/>
        <w:tabs>
          <w:tab w:val="left" w:pos="284"/>
        </w:tabs>
        <w:ind w:firstLine="0"/>
      </w:pPr>
      <w:r w:rsidRPr="00F62DFA">
        <w:rPr>
          <w:rStyle w:val="ae"/>
          <w:rFonts w:eastAsiaTheme="majorEastAsi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19">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0">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1">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6">
    <w:p w:rsidR="00606C72" w:rsidRPr="002F6B21" w:rsidRDefault="00606C72" w:rsidP="00CB4C73">
      <w:pPr>
        <w:pStyle w:val="af1"/>
        <w:tabs>
          <w:tab w:val="left" w:pos="284"/>
        </w:tabs>
        <w:ind w:firstLine="0"/>
      </w:pPr>
      <w:r w:rsidRPr="00F62DFA">
        <w:rPr>
          <w:rStyle w:val="ae"/>
          <w:rFonts w:eastAsiaTheme="majorEastAsi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06C72" w:rsidRPr="002F6B21" w:rsidRDefault="00606C72" w:rsidP="00CB4C73">
      <w:pPr>
        <w:pStyle w:val="af1"/>
        <w:tabs>
          <w:tab w:val="left" w:pos="284"/>
        </w:tabs>
        <w:ind w:firstLine="0"/>
      </w:pPr>
      <w:r w:rsidRPr="00F62DFA">
        <w:rPr>
          <w:rStyle w:val="ae"/>
          <w:rFonts w:eastAsiaTheme="majorEastAsi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606C72" w:rsidRPr="002F6B21" w:rsidRDefault="00606C72" w:rsidP="00CB4C73">
      <w:pPr>
        <w:pStyle w:val="af1"/>
        <w:tabs>
          <w:tab w:val="left" w:pos="284"/>
        </w:tabs>
        <w:ind w:firstLine="0"/>
      </w:pPr>
      <w:r w:rsidRPr="00F62DFA">
        <w:rPr>
          <w:rStyle w:val="ae"/>
          <w:rFonts w:eastAsiaTheme="majorEastAsia"/>
        </w:rPr>
        <w:endnoteRef/>
      </w:r>
      <w:r w:rsidRPr="002F6B21">
        <w:tab/>
        <w:t>Άρθρο 73 παρ. 5.</w:t>
      </w:r>
    </w:p>
  </w:endnote>
  <w:endnote w:id="29">
    <w:p w:rsidR="00606C72" w:rsidRPr="002F6B21" w:rsidRDefault="00606C72" w:rsidP="00CB4C73">
      <w:pPr>
        <w:pStyle w:val="af1"/>
        <w:tabs>
          <w:tab w:val="left" w:pos="284"/>
        </w:tabs>
        <w:ind w:firstLine="0"/>
      </w:pPr>
      <w:r w:rsidRPr="00F62DFA">
        <w:rPr>
          <w:rStyle w:val="ae"/>
          <w:rFonts w:eastAsiaTheme="majorEastAsi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06C72" w:rsidRPr="002F6B21" w:rsidRDefault="00606C72" w:rsidP="00CB4C73">
      <w:pPr>
        <w:pStyle w:val="af1"/>
        <w:tabs>
          <w:tab w:val="left" w:pos="284"/>
        </w:tabs>
        <w:ind w:firstLine="0"/>
      </w:pPr>
      <w:r w:rsidRPr="00F62DFA">
        <w:rPr>
          <w:rStyle w:val="ae"/>
          <w:rFonts w:eastAsiaTheme="majorEastAsia"/>
        </w:rPr>
        <w:endnoteRef/>
      </w:r>
      <w:r w:rsidRPr="002F6B21">
        <w:tab/>
        <w:t>Όπως προσδιορίζεται στο άρθρο 24 ή στα έγγραφα της σύμβασης</w:t>
      </w:r>
      <w:r w:rsidRPr="002F6B21">
        <w:rPr>
          <w:b/>
          <w:i/>
        </w:rPr>
        <w:t>.</w:t>
      </w:r>
    </w:p>
  </w:endnote>
  <w:endnote w:id="31">
    <w:p w:rsidR="00606C72" w:rsidRPr="002F6B21" w:rsidRDefault="00606C72" w:rsidP="00CB4C73">
      <w:pPr>
        <w:pStyle w:val="af1"/>
        <w:tabs>
          <w:tab w:val="left" w:pos="284"/>
        </w:tabs>
        <w:ind w:firstLine="0"/>
      </w:pPr>
      <w:r w:rsidRPr="00F62DFA">
        <w:rPr>
          <w:rStyle w:val="ae"/>
          <w:rFonts w:eastAsiaTheme="majorEastAsia"/>
        </w:rPr>
        <w:endnoteRef/>
      </w:r>
      <w:r w:rsidRPr="002F6B21">
        <w:tab/>
        <w:t>Πρβλ άρθρο 48.</w:t>
      </w:r>
    </w:p>
  </w:endnote>
  <w:endnote w:id="32">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06C72" w:rsidRPr="002F6B21" w:rsidRDefault="00606C72" w:rsidP="00CB4C73">
      <w:pPr>
        <w:pStyle w:val="af1"/>
        <w:tabs>
          <w:tab w:val="left" w:pos="284"/>
        </w:tabs>
        <w:ind w:firstLine="0"/>
      </w:pPr>
      <w:r w:rsidRPr="00F62DFA">
        <w:rPr>
          <w:rStyle w:val="ae"/>
          <w:rFonts w:eastAsiaTheme="majorEastAsi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606C72" w:rsidRPr="002F6B21" w:rsidRDefault="00606C72" w:rsidP="00CB4C73">
      <w:pPr>
        <w:pStyle w:val="af1"/>
        <w:tabs>
          <w:tab w:val="left" w:pos="284"/>
        </w:tabs>
        <w:ind w:firstLine="0"/>
      </w:pPr>
      <w:r w:rsidRPr="00F62DFA">
        <w:rPr>
          <w:rStyle w:val="ae"/>
          <w:rFonts w:eastAsiaTheme="majorEastAsi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606C72" w:rsidRPr="002F6B21" w:rsidRDefault="00606C72" w:rsidP="00CB4C73">
      <w:pPr>
        <w:pStyle w:val="af1"/>
        <w:tabs>
          <w:tab w:val="left" w:pos="284"/>
        </w:tabs>
        <w:ind w:firstLine="0"/>
      </w:pPr>
      <w:r w:rsidRPr="00F62DFA">
        <w:rPr>
          <w:rStyle w:val="ae"/>
          <w:rFonts w:eastAsiaTheme="majorEastAsia"/>
        </w:rPr>
        <w:endnoteRef/>
      </w:r>
      <w:r w:rsidRPr="002F6B21">
        <w:tab/>
        <w:t>Διευκρινίστε ποιο στοιχείο αφορά η απάντηση.</w:t>
      </w:r>
    </w:p>
  </w:endnote>
  <w:endnote w:id="39">
    <w:p w:rsidR="00606C72" w:rsidRPr="002F6B21"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40">
    <w:p w:rsidR="00606C72" w:rsidRDefault="00606C72"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p w:rsidR="006F1245" w:rsidRDefault="006F1245" w:rsidP="00CB4C73">
      <w:pPr>
        <w:pStyle w:val="af1"/>
        <w:tabs>
          <w:tab w:val="left" w:pos="284"/>
        </w:tabs>
        <w:ind w:firstLine="0"/>
      </w:pPr>
    </w:p>
    <w:p w:rsidR="006F1245" w:rsidRDefault="006F1245" w:rsidP="00CB4C73">
      <w:pPr>
        <w:pStyle w:val="af1"/>
        <w:tabs>
          <w:tab w:val="left" w:pos="284"/>
        </w:tabs>
        <w:ind w:firstLine="0"/>
      </w:pPr>
    </w:p>
    <w:p w:rsidR="006F1245" w:rsidRDefault="006F1245" w:rsidP="00CB4C73">
      <w:pPr>
        <w:pStyle w:val="af1"/>
        <w:tabs>
          <w:tab w:val="left" w:pos="284"/>
        </w:tabs>
        <w:ind w:firstLine="0"/>
      </w:pPr>
    </w:p>
    <w:p w:rsidR="006F1245" w:rsidRDefault="006F1245" w:rsidP="00CB4C73">
      <w:pPr>
        <w:pStyle w:val="af1"/>
        <w:tabs>
          <w:tab w:val="left" w:pos="284"/>
        </w:tabs>
        <w:ind w:firstLine="0"/>
      </w:pPr>
    </w:p>
    <w:p w:rsidR="006F1245" w:rsidRPr="002F6B21" w:rsidRDefault="006F1245" w:rsidP="00CB4C73">
      <w:pPr>
        <w:pStyle w:val="af1"/>
        <w:tabs>
          <w:tab w:val="left" w:pos="284"/>
        </w:tabs>
        <w:ind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72" w:rsidRDefault="00606C7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9844"/>
      <w:docPartObj>
        <w:docPartGallery w:val="Page Numbers (Bottom of Page)"/>
        <w:docPartUnique/>
      </w:docPartObj>
    </w:sdtPr>
    <w:sdtContent>
      <w:p w:rsidR="00606C72" w:rsidRDefault="00BB043B">
        <w:pPr>
          <w:pStyle w:val="ac"/>
          <w:jc w:val="right"/>
        </w:pPr>
        <w:fldSimple w:instr=" PAGE   \* MERGEFORMAT ">
          <w:r w:rsidR="002524E5">
            <w:rPr>
              <w:noProof/>
            </w:rPr>
            <w:t>3</w:t>
          </w:r>
        </w:fldSimple>
      </w:p>
    </w:sdtContent>
  </w:sdt>
  <w:p w:rsidR="00606C72" w:rsidRDefault="00606C7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72" w:rsidRDefault="00606C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8E" w:rsidRDefault="00D7038E" w:rsidP="004C6711">
      <w:pPr>
        <w:spacing w:after="0" w:line="240" w:lineRule="auto"/>
      </w:pPr>
      <w:r>
        <w:separator/>
      </w:r>
    </w:p>
  </w:footnote>
  <w:footnote w:type="continuationSeparator" w:id="1">
    <w:p w:rsidR="00D7038E" w:rsidRDefault="00D7038E" w:rsidP="004C6711">
      <w:pPr>
        <w:spacing w:after="0" w:line="240" w:lineRule="auto"/>
      </w:pPr>
      <w:r>
        <w:continuationSeparator/>
      </w:r>
    </w:p>
  </w:footnote>
  <w:footnote w:id="2">
    <w:p w:rsidR="00606C72" w:rsidRDefault="00606C72"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72" w:rsidRDefault="00606C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72" w:rsidRDefault="00606C7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72" w:rsidRDefault="00606C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680"/>
        </w:tabs>
        <w:ind w:left="680" w:hanging="283"/>
      </w:pPr>
      <w:rPr>
        <w:rFonts w:ascii="Wingdings" w:hAnsi="Wingdings" w:cs="Times New Roman"/>
      </w:rPr>
    </w:lvl>
  </w:abstractNum>
  <w:abstractNum w:abstractNumId="1">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2">
    <w:nsid w:val="00000007"/>
    <w:multiLevelType w:val="multilevel"/>
    <w:tmpl w:val="00000007"/>
    <w:name w:val="WW8Num6"/>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8"/>
    <w:multiLevelType w:val="multilevel"/>
    <w:tmpl w:val="00000008"/>
    <w:name w:val="WW8Num7"/>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4">
    <w:nsid w:val="0000000D"/>
    <w:multiLevelType w:val="singleLevel"/>
    <w:tmpl w:val="0000000D"/>
    <w:name w:val="WW8Num12"/>
    <w:lvl w:ilvl="0">
      <w:start w:val="1"/>
      <w:numFmt w:val="decimal"/>
      <w:lvlText w:val="%1."/>
      <w:lvlJc w:val="left"/>
      <w:pPr>
        <w:tabs>
          <w:tab w:val="num" w:pos="1420"/>
        </w:tabs>
        <w:ind w:left="1324" w:hanging="984"/>
      </w:pPr>
    </w:lvl>
  </w:abstractNum>
  <w:abstractNum w:abstractNumId="5">
    <w:nsid w:val="0000000E"/>
    <w:multiLevelType w:val="multilevel"/>
    <w:tmpl w:val="0000000E"/>
    <w:name w:val="WW8Num13"/>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10"/>
    <w:multiLevelType w:val="singleLevel"/>
    <w:tmpl w:val="00000010"/>
    <w:name w:val="WW8Num15"/>
    <w:lvl w:ilvl="0">
      <w:start w:val="1"/>
      <w:numFmt w:val="bullet"/>
      <w:lvlText w:val=""/>
      <w:lvlJc w:val="left"/>
      <w:pPr>
        <w:tabs>
          <w:tab w:val="num" w:pos="680"/>
        </w:tabs>
        <w:ind w:left="680" w:hanging="283"/>
      </w:pPr>
      <w:rPr>
        <w:rFonts w:ascii="Wingdings" w:hAnsi="Wingdings" w:cs="Times New Roman"/>
      </w:rPr>
    </w:lvl>
  </w:abstractNum>
  <w:abstractNum w:abstractNumId="7">
    <w:nsid w:val="00000011"/>
    <w:multiLevelType w:val="multilevel"/>
    <w:tmpl w:val="00000011"/>
    <w:name w:val="WW8Num16"/>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15"/>
    <w:multiLevelType w:val="multilevel"/>
    <w:tmpl w:val="00000015"/>
    <w:name w:val="WW8Num20"/>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18"/>
    <w:multiLevelType w:val="multilevel"/>
    <w:tmpl w:val="00000018"/>
    <w:name w:val="WW8Num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nsid w:val="00000019"/>
    <w:multiLevelType w:val="singleLevel"/>
    <w:tmpl w:val="00000019"/>
    <w:name w:val="WW8Num24"/>
    <w:lvl w:ilvl="0">
      <w:start w:val="1"/>
      <w:numFmt w:val="decimal"/>
      <w:lvlText w:val="%1."/>
      <w:lvlJc w:val="left"/>
      <w:pPr>
        <w:tabs>
          <w:tab w:val="num" w:pos="0"/>
        </w:tabs>
        <w:ind w:left="1080" w:hanging="360"/>
      </w:pPr>
    </w:lvl>
  </w:abstractNum>
  <w:abstractNum w:abstractNumId="11">
    <w:nsid w:val="0000001A"/>
    <w:multiLevelType w:val="singleLevel"/>
    <w:tmpl w:val="0000001A"/>
    <w:name w:val="WW8Num25"/>
    <w:lvl w:ilvl="0">
      <w:start w:val="1"/>
      <w:numFmt w:val="bullet"/>
      <w:lvlText w:val=""/>
      <w:lvlJc w:val="left"/>
      <w:pPr>
        <w:tabs>
          <w:tab w:val="num" w:pos="1080"/>
        </w:tabs>
        <w:ind w:left="1080" w:hanging="360"/>
      </w:pPr>
      <w:rPr>
        <w:rFonts w:ascii="Symbol" w:hAnsi="Symbol" w:cs="Times New Roman"/>
      </w:rPr>
    </w:lvl>
  </w:abstractNum>
  <w:abstractNum w:abstractNumId="12">
    <w:nsid w:val="0000001B"/>
    <w:multiLevelType w:val="multilevel"/>
    <w:tmpl w:val="0000001B"/>
    <w:name w:val="WW8Num26"/>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nsid w:val="0000001D"/>
    <w:multiLevelType w:val="multilevel"/>
    <w:tmpl w:val="0000001D"/>
    <w:name w:val="WW8Num28"/>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2F107EE"/>
    <w:multiLevelType w:val="hybridMultilevel"/>
    <w:tmpl w:val="B29EDA0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1CE82C2A"/>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2">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42086B8D"/>
    <w:multiLevelType w:val="hybridMultilevel"/>
    <w:tmpl w:val="C9CAEA90"/>
    <w:lvl w:ilvl="0" w:tplc="0B66C194">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4">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00E2ACE"/>
    <w:multiLevelType w:val="hybridMultilevel"/>
    <w:tmpl w:val="F10E52E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23"/>
  </w:num>
  <w:num w:numId="16">
    <w:abstractNumId w:val="15"/>
  </w:num>
  <w:num w:numId="17">
    <w:abstractNumId w:val="18"/>
  </w:num>
  <w:num w:numId="18">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footnotePr>
    <w:footnote w:id="0"/>
    <w:footnote w:id="1"/>
  </w:footnotePr>
  <w:endnotePr>
    <w:endnote w:id="0"/>
    <w:endnote w:id="1"/>
  </w:endnotePr>
  <w:compat>
    <w:useFELayout/>
  </w:compat>
  <w:rsids>
    <w:rsidRoot w:val="004C6711"/>
    <w:rsid w:val="00041528"/>
    <w:rsid w:val="000424A7"/>
    <w:rsid w:val="00044D79"/>
    <w:rsid w:val="0007117A"/>
    <w:rsid w:val="00073BF0"/>
    <w:rsid w:val="00080011"/>
    <w:rsid w:val="000804EF"/>
    <w:rsid w:val="000854CE"/>
    <w:rsid w:val="000963DB"/>
    <w:rsid w:val="000A3764"/>
    <w:rsid w:val="000A655F"/>
    <w:rsid w:val="000B0544"/>
    <w:rsid w:val="000B13A9"/>
    <w:rsid w:val="000B64E2"/>
    <w:rsid w:val="000D4D96"/>
    <w:rsid w:val="000D6C25"/>
    <w:rsid w:val="00110BFD"/>
    <w:rsid w:val="001145CD"/>
    <w:rsid w:val="00117B74"/>
    <w:rsid w:val="00117F23"/>
    <w:rsid w:val="00125B7D"/>
    <w:rsid w:val="0014200F"/>
    <w:rsid w:val="00151C1A"/>
    <w:rsid w:val="00161C38"/>
    <w:rsid w:val="00187AB3"/>
    <w:rsid w:val="001928D8"/>
    <w:rsid w:val="001930DD"/>
    <w:rsid w:val="001A55C2"/>
    <w:rsid w:val="001C2D68"/>
    <w:rsid w:val="001E2928"/>
    <w:rsid w:val="001F1DB4"/>
    <w:rsid w:val="002179E1"/>
    <w:rsid w:val="002271D8"/>
    <w:rsid w:val="00237419"/>
    <w:rsid w:val="00246602"/>
    <w:rsid w:val="00251279"/>
    <w:rsid w:val="00252044"/>
    <w:rsid w:val="002524E5"/>
    <w:rsid w:val="00261420"/>
    <w:rsid w:val="002671BD"/>
    <w:rsid w:val="002E76F7"/>
    <w:rsid w:val="002F3CEE"/>
    <w:rsid w:val="002F7E64"/>
    <w:rsid w:val="00324D78"/>
    <w:rsid w:val="00331929"/>
    <w:rsid w:val="00334FC5"/>
    <w:rsid w:val="00337B66"/>
    <w:rsid w:val="00357F57"/>
    <w:rsid w:val="00382490"/>
    <w:rsid w:val="00394BB7"/>
    <w:rsid w:val="003B5CDC"/>
    <w:rsid w:val="003B7B48"/>
    <w:rsid w:val="003C081E"/>
    <w:rsid w:val="003C6FFB"/>
    <w:rsid w:val="003D7894"/>
    <w:rsid w:val="003E5F02"/>
    <w:rsid w:val="003E67D9"/>
    <w:rsid w:val="003E6C9E"/>
    <w:rsid w:val="003F4A84"/>
    <w:rsid w:val="00404292"/>
    <w:rsid w:val="004108A1"/>
    <w:rsid w:val="00444E6E"/>
    <w:rsid w:val="00445840"/>
    <w:rsid w:val="00446E1E"/>
    <w:rsid w:val="0045033D"/>
    <w:rsid w:val="00451A26"/>
    <w:rsid w:val="00452E7A"/>
    <w:rsid w:val="00456B1B"/>
    <w:rsid w:val="00471270"/>
    <w:rsid w:val="00494C37"/>
    <w:rsid w:val="00497771"/>
    <w:rsid w:val="004C6689"/>
    <w:rsid w:val="004C6711"/>
    <w:rsid w:val="004D03A1"/>
    <w:rsid w:val="004F1186"/>
    <w:rsid w:val="004F4995"/>
    <w:rsid w:val="0051278D"/>
    <w:rsid w:val="005145DE"/>
    <w:rsid w:val="00514DF7"/>
    <w:rsid w:val="00517277"/>
    <w:rsid w:val="0052031A"/>
    <w:rsid w:val="00533514"/>
    <w:rsid w:val="00545486"/>
    <w:rsid w:val="005526CC"/>
    <w:rsid w:val="00564883"/>
    <w:rsid w:val="00574170"/>
    <w:rsid w:val="00590151"/>
    <w:rsid w:val="005925E6"/>
    <w:rsid w:val="00597C0B"/>
    <w:rsid w:val="005C1364"/>
    <w:rsid w:val="005D0124"/>
    <w:rsid w:val="005E7B69"/>
    <w:rsid w:val="005F056A"/>
    <w:rsid w:val="00605AFF"/>
    <w:rsid w:val="00606C72"/>
    <w:rsid w:val="00611E30"/>
    <w:rsid w:val="00620F1C"/>
    <w:rsid w:val="00625FD7"/>
    <w:rsid w:val="00627579"/>
    <w:rsid w:val="00632032"/>
    <w:rsid w:val="00641D8A"/>
    <w:rsid w:val="00672C5C"/>
    <w:rsid w:val="0069355A"/>
    <w:rsid w:val="006A726C"/>
    <w:rsid w:val="006A73D8"/>
    <w:rsid w:val="006D71E0"/>
    <w:rsid w:val="006F1245"/>
    <w:rsid w:val="00720572"/>
    <w:rsid w:val="00733F79"/>
    <w:rsid w:val="007404D2"/>
    <w:rsid w:val="00750E5B"/>
    <w:rsid w:val="007561B0"/>
    <w:rsid w:val="00766B35"/>
    <w:rsid w:val="007676A5"/>
    <w:rsid w:val="00772979"/>
    <w:rsid w:val="00773F2E"/>
    <w:rsid w:val="00790B67"/>
    <w:rsid w:val="00790C62"/>
    <w:rsid w:val="007A0CCC"/>
    <w:rsid w:val="007A747D"/>
    <w:rsid w:val="007C2DA7"/>
    <w:rsid w:val="007F710A"/>
    <w:rsid w:val="007F73B0"/>
    <w:rsid w:val="00804941"/>
    <w:rsid w:val="00811721"/>
    <w:rsid w:val="0081673B"/>
    <w:rsid w:val="0081752D"/>
    <w:rsid w:val="00825DBB"/>
    <w:rsid w:val="00826025"/>
    <w:rsid w:val="00837FD6"/>
    <w:rsid w:val="00841AB2"/>
    <w:rsid w:val="00842D45"/>
    <w:rsid w:val="00855E58"/>
    <w:rsid w:val="00857ABE"/>
    <w:rsid w:val="00891D0F"/>
    <w:rsid w:val="008955E9"/>
    <w:rsid w:val="008B6B66"/>
    <w:rsid w:val="008D5DC6"/>
    <w:rsid w:val="008E1093"/>
    <w:rsid w:val="008E5EEE"/>
    <w:rsid w:val="008F0A80"/>
    <w:rsid w:val="009165F1"/>
    <w:rsid w:val="0094080C"/>
    <w:rsid w:val="0095387C"/>
    <w:rsid w:val="009579EA"/>
    <w:rsid w:val="00964B24"/>
    <w:rsid w:val="00973F4E"/>
    <w:rsid w:val="00986AD7"/>
    <w:rsid w:val="00991B4E"/>
    <w:rsid w:val="009E289F"/>
    <w:rsid w:val="00A01FE6"/>
    <w:rsid w:val="00A049B6"/>
    <w:rsid w:val="00A222BF"/>
    <w:rsid w:val="00A23DB7"/>
    <w:rsid w:val="00A247B9"/>
    <w:rsid w:val="00A35760"/>
    <w:rsid w:val="00A427A0"/>
    <w:rsid w:val="00A432E5"/>
    <w:rsid w:val="00A53719"/>
    <w:rsid w:val="00A747F3"/>
    <w:rsid w:val="00A848A2"/>
    <w:rsid w:val="00AA0C24"/>
    <w:rsid w:val="00AB08A7"/>
    <w:rsid w:val="00AB5E86"/>
    <w:rsid w:val="00AD2038"/>
    <w:rsid w:val="00AD2DF0"/>
    <w:rsid w:val="00AE4827"/>
    <w:rsid w:val="00AE4DA8"/>
    <w:rsid w:val="00AE59DF"/>
    <w:rsid w:val="00AE5EFD"/>
    <w:rsid w:val="00B003E0"/>
    <w:rsid w:val="00B063D4"/>
    <w:rsid w:val="00B15B22"/>
    <w:rsid w:val="00B166E6"/>
    <w:rsid w:val="00B53B61"/>
    <w:rsid w:val="00B55CDF"/>
    <w:rsid w:val="00B63B28"/>
    <w:rsid w:val="00B77957"/>
    <w:rsid w:val="00B8707A"/>
    <w:rsid w:val="00B97091"/>
    <w:rsid w:val="00BB043B"/>
    <w:rsid w:val="00BB7EE1"/>
    <w:rsid w:val="00BC0F84"/>
    <w:rsid w:val="00BD619B"/>
    <w:rsid w:val="00C036CB"/>
    <w:rsid w:val="00C23DBE"/>
    <w:rsid w:val="00C709AC"/>
    <w:rsid w:val="00C8655C"/>
    <w:rsid w:val="00CA1B2F"/>
    <w:rsid w:val="00CA54F1"/>
    <w:rsid w:val="00CA6899"/>
    <w:rsid w:val="00CB2114"/>
    <w:rsid w:val="00CB37A1"/>
    <w:rsid w:val="00CB4C73"/>
    <w:rsid w:val="00CD17F5"/>
    <w:rsid w:val="00CD3DA1"/>
    <w:rsid w:val="00CE4382"/>
    <w:rsid w:val="00CF67D2"/>
    <w:rsid w:val="00D00A97"/>
    <w:rsid w:val="00D00AB9"/>
    <w:rsid w:val="00D13AF6"/>
    <w:rsid w:val="00D171BA"/>
    <w:rsid w:val="00D33FFA"/>
    <w:rsid w:val="00D37923"/>
    <w:rsid w:val="00D541C6"/>
    <w:rsid w:val="00D6187C"/>
    <w:rsid w:val="00D65F33"/>
    <w:rsid w:val="00D67DEB"/>
    <w:rsid w:val="00D7038E"/>
    <w:rsid w:val="00D811B1"/>
    <w:rsid w:val="00D85E07"/>
    <w:rsid w:val="00D86E8F"/>
    <w:rsid w:val="00DE0E41"/>
    <w:rsid w:val="00DF2254"/>
    <w:rsid w:val="00DF64C0"/>
    <w:rsid w:val="00DF7115"/>
    <w:rsid w:val="00E0393C"/>
    <w:rsid w:val="00E05324"/>
    <w:rsid w:val="00E11AE5"/>
    <w:rsid w:val="00E11E42"/>
    <w:rsid w:val="00E224F7"/>
    <w:rsid w:val="00E251F1"/>
    <w:rsid w:val="00E37A34"/>
    <w:rsid w:val="00E66D39"/>
    <w:rsid w:val="00E74061"/>
    <w:rsid w:val="00E743E8"/>
    <w:rsid w:val="00E90AAD"/>
    <w:rsid w:val="00EA1D35"/>
    <w:rsid w:val="00EB3C88"/>
    <w:rsid w:val="00EB6A48"/>
    <w:rsid w:val="00EC3A6E"/>
    <w:rsid w:val="00F1179C"/>
    <w:rsid w:val="00F11B8C"/>
    <w:rsid w:val="00F2055E"/>
    <w:rsid w:val="00F21928"/>
    <w:rsid w:val="00F243DB"/>
    <w:rsid w:val="00F3423C"/>
    <w:rsid w:val="00F63D37"/>
    <w:rsid w:val="00F97206"/>
    <w:rsid w:val="00FC3DA4"/>
    <w:rsid w:val="00FC438F"/>
    <w:rsid w:val="00FD19AB"/>
    <w:rsid w:val="00FD5159"/>
    <w:rsid w:val="00FE6394"/>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uiPriority w:val="9"/>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semiHidden/>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
    <w:name w:val="Body Text 2"/>
    <w:basedOn w:val="a"/>
    <w:link w:val="2Char"/>
    <w:semiHidden/>
    <w:unhideWhenUsed/>
    <w:rsid w:val="00D67DEB"/>
    <w:pPr>
      <w:spacing w:after="0" w:line="240" w:lineRule="exact"/>
      <w:jc w:val="both"/>
    </w:pPr>
    <w:rPr>
      <w:rFonts w:ascii="Arial" w:eastAsia="Times New Roman" w:hAnsi="Arial" w:cs="Times New Roman"/>
      <w:sz w:val="24"/>
      <w:szCs w:val="20"/>
    </w:rPr>
  </w:style>
  <w:style w:type="character" w:customStyle="1" w:styleId="2Char">
    <w:name w:val="Σώμα κείμενου 2 Char"/>
    <w:basedOn w:val="a0"/>
    <w:link w:val="2"/>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uiPriority w:val="10"/>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iPriority w:val="99"/>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character" w:customStyle="1" w:styleId="ae">
    <w:name w:val="Χαρακτήρες υποσημείωσης"/>
    <w:rsid w:val="00CB4C73"/>
    <w:rPr>
      <w:vertAlign w:val="superscript"/>
    </w:rPr>
  </w:style>
  <w:style w:type="character" w:customStyle="1" w:styleId="af">
    <w:name w:val="Σύμβολο υποσημείωσης"/>
    <w:rsid w:val="00CB4C73"/>
    <w:rPr>
      <w:vertAlign w:val="superscript"/>
    </w:rPr>
  </w:style>
  <w:style w:type="character" w:customStyle="1" w:styleId="DeltaViewInsertion">
    <w:name w:val="DeltaView Insertion"/>
    <w:rsid w:val="00CB4C73"/>
    <w:rPr>
      <w:b/>
      <w:i/>
      <w:spacing w:val="0"/>
      <w:lang w:val="el-GR"/>
    </w:rPr>
  </w:style>
  <w:style w:type="character" w:customStyle="1" w:styleId="NormalBoldChar">
    <w:name w:val="NormalBold Char"/>
    <w:rsid w:val="00CB4C73"/>
    <w:rPr>
      <w:rFonts w:ascii="Times New Roman" w:eastAsia="Times New Roman" w:hAnsi="Times New Roman" w:cs="Times New Roman"/>
      <w:b/>
      <w:sz w:val="24"/>
      <w:lang w:val="el-GR"/>
    </w:rPr>
  </w:style>
  <w:style w:type="character" w:styleId="af0">
    <w:name w:val="endnote reference"/>
    <w:rsid w:val="00CB4C73"/>
    <w:rPr>
      <w:vertAlign w:val="superscript"/>
    </w:rPr>
  </w:style>
  <w:style w:type="paragraph" w:customStyle="1" w:styleId="ChapterTitle">
    <w:name w:val="ChapterTitle"/>
    <w:basedOn w:val="a"/>
    <w:next w:val="a"/>
    <w:rsid w:val="00CB4C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B4C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1">
    <w:name w:val="endnote text"/>
    <w:basedOn w:val="a"/>
    <w:link w:val="Char7"/>
    <w:uiPriority w:val="99"/>
    <w:unhideWhenUsed/>
    <w:rsid w:val="00CB4C73"/>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1"/>
    <w:uiPriority w:val="99"/>
    <w:rsid w:val="00CB4C73"/>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E77E-C92F-44A9-8ED7-C4933FB1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46</Pages>
  <Words>11732</Words>
  <Characters>63353</Characters>
  <Application>Microsoft Office Word</Application>
  <DocSecurity>0</DocSecurity>
  <Lines>527</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27</cp:revision>
  <cp:lastPrinted>2017-04-26T10:05:00Z</cp:lastPrinted>
  <dcterms:created xsi:type="dcterms:W3CDTF">2017-04-11T09:28:00Z</dcterms:created>
  <dcterms:modified xsi:type="dcterms:W3CDTF">2017-04-26T10:21:00Z</dcterms:modified>
</cp:coreProperties>
</file>