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11" w:rsidRPr="00B04B20" w:rsidRDefault="004C6711" w:rsidP="004C6711">
      <w:pPr>
        <w:rPr>
          <w:rFonts w:cstheme="minorHAnsi"/>
          <w:sz w:val="24"/>
          <w:szCs w:val="24"/>
          <w:lang w:val="en-US"/>
        </w:rPr>
      </w:pPr>
      <w:r w:rsidRPr="00B04B20">
        <w:rPr>
          <w:rFonts w:cstheme="minorHAnsi"/>
          <w:noProof/>
          <w:sz w:val="24"/>
          <w:szCs w:val="24"/>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B04B20" w:rsidRDefault="004C6711" w:rsidP="004C6711">
      <w:pPr>
        <w:rPr>
          <w:rFonts w:cstheme="minorHAnsi"/>
          <w:sz w:val="24"/>
          <w:szCs w:val="24"/>
          <w:lang w:val="en-US"/>
        </w:rPr>
      </w:pPr>
    </w:p>
    <w:tbl>
      <w:tblPr>
        <w:tblW w:w="0" w:type="auto"/>
        <w:tblInd w:w="250" w:type="dxa"/>
        <w:tblBorders>
          <w:bottom w:val="single" w:sz="4" w:space="0" w:color="auto"/>
        </w:tblBorders>
        <w:tblLook w:val="01E0"/>
      </w:tblPr>
      <w:tblGrid>
        <w:gridCol w:w="8272"/>
      </w:tblGrid>
      <w:tr w:rsidR="004C6711" w:rsidRPr="00B04B20" w:rsidTr="00497771">
        <w:trPr>
          <w:trHeight w:val="1508"/>
        </w:trPr>
        <w:tc>
          <w:tcPr>
            <w:tcW w:w="8272" w:type="dxa"/>
            <w:tcBorders>
              <w:top w:val="nil"/>
              <w:left w:val="nil"/>
              <w:bottom w:val="single" w:sz="4" w:space="0" w:color="auto"/>
              <w:right w:val="nil"/>
            </w:tcBorders>
            <w:hideMark/>
          </w:tcPr>
          <w:p w:rsidR="004C6711" w:rsidRPr="00B04B20" w:rsidRDefault="004C6711" w:rsidP="00497771">
            <w:pPr>
              <w:jc w:val="center"/>
              <w:rPr>
                <w:rFonts w:cstheme="minorHAnsi"/>
                <w:sz w:val="24"/>
                <w:szCs w:val="24"/>
              </w:rPr>
            </w:pPr>
            <w:bookmarkStart w:id="0" w:name="_Toc475956603"/>
            <w:r w:rsidRPr="00B04B20">
              <w:rPr>
                <w:rFonts w:cstheme="minorHAnsi"/>
                <w:b/>
                <w:sz w:val="24"/>
                <w:szCs w:val="24"/>
              </w:rPr>
              <w:t>ΕΛΛΗΝΙΚΗ ΔΗΜΟΚΡΑΤΙΑ</w:t>
            </w:r>
          </w:p>
          <w:p w:rsidR="004C6711" w:rsidRPr="00B04B20" w:rsidRDefault="008C7F84" w:rsidP="00497771">
            <w:pPr>
              <w:spacing w:before="80"/>
              <w:jc w:val="center"/>
              <w:rPr>
                <w:rFonts w:cstheme="minorHAnsi"/>
                <w:b/>
                <w:sz w:val="24"/>
                <w:szCs w:val="24"/>
              </w:rPr>
            </w:pPr>
            <w:r w:rsidRPr="00B04B20">
              <w:rPr>
                <w:rFonts w:cstheme="minorHAnsi"/>
                <w:b/>
                <w:sz w:val="24"/>
                <w:szCs w:val="24"/>
              </w:rPr>
              <w:t>ΥΠ.Ε.Κ.Α.Α.</w:t>
            </w:r>
          </w:p>
          <w:p w:rsidR="004C6711" w:rsidRPr="00B04B20" w:rsidRDefault="004C6711" w:rsidP="00497771">
            <w:pPr>
              <w:spacing w:before="80"/>
              <w:jc w:val="center"/>
              <w:rPr>
                <w:rFonts w:cstheme="minorHAnsi"/>
                <w:b/>
                <w:sz w:val="24"/>
                <w:szCs w:val="24"/>
              </w:rPr>
            </w:pPr>
            <w:r w:rsidRPr="00B04B20">
              <w:rPr>
                <w:rFonts w:cstheme="minorHAnsi"/>
                <w:b/>
                <w:sz w:val="24"/>
                <w:szCs w:val="24"/>
              </w:rPr>
              <w:t>ΚΕΝΤΡΟ ΚΟΙΝΩΝΙΚΗΣ ΠΡΟΝΟΙΑΣ ΠΕΡΙΦ. ΚΕΝΤΡΙΚΗΣ ΜΑΚΕΔΟΝΙΑΣ</w:t>
            </w:r>
          </w:p>
          <w:p w:rsidR="004C6711" w:rsidRPr="00B04B20" w:rsidRDefault="004C6711" w:rsidP="00497771">
            <w:pPr>
              <w:spacing w:before="80" w:line="240" w:lineRule="exact"/>
              <w:jc w:val="center"/>
              <w:rPr>
                <w:rFonts w:cstheme="minorHAnsi"/>
                <w:b/>
                <w:sz w:val="24"/>
                <w:szCs w:val="24"/>
              </w:rPr>
            </w:pPr>
            <w:r w:rsidRPr="00B04B20">
              <w:rPr>
                <w:rFonts w:cstheme="minorHAnsi"/>
                <w:b/>
                <w:sz w:val="24"/>
                <w:szCs w:val="24"/>
              </w:rPr>
              <w:t>ΠΑΠΑΡΗΓΟΠΟΥΛΟΥ 7 – 2</w:t>
            </w:r>
            <w:r w:rsidRPr="00B04B20">
              <w:rPr>
                <w:rFonts w:cstheme="minorHAnsi"/>
                <w:b/>
                <w:sz w:val="24"/>
                <w:szCs w:val="24"/>
                <w:vertAlign w:val="superscript"/>
              </w:rPr>
              <w:t>Ος</w:t>
            </w:r>
            <w:r w:rsidRPr="00B04B20">
              <w:rPr>
                <w:rFonts w:cstheme="minorHAnsi"/>
                <w:b/>
                <w:sz w:val="24"/>
                <w:szCs w:val="24"/>
              </w:rPr>
              <w:t xml:space="preserve"> Όροφος – ΤΚ 54630</w:t>
            </w:r>
          </w:p>
        </w:tc>
      </w:tr>
      <w:tr w:rsidR="004C6711" w:rsidRPr="00B04B20" w:rsidTr="00497771">
        <w:trPr>
          <w:trHeight w:val="907"/>
        </w:trPr>
        <w:tc>
          <w:tcPr>
            <w:tcW w:w="8272" w:type="dxa"/>
            <w:tcBorders>
              <w:top w:val="single" w:sz="4" w:space="0" w:color="000000"/>
              <w:left w:val="nil"/>
              <w:bottom w:val="single" w:sz="4" w:space="0" w:color="000000"/>
              <w:right w:val="nil"/>
            </w:tcBorders>
            <w:hideMark/>
          </w:tcPr>
          <w:p w:rsidR="004C6711" w:rsidRPr="00B04B20" w:rsidRDefault="004C6711" w:rsidP="00497771">
            <w:pPr>
              <w:spacing w:before="120" w:line="280" w:lineRule="exact"/>
              <w:rPr>
                <w:rFonts w:cstheme="minorHAnsi"/>
                <w:b/>
                <w:smallCaps/>
                <w:sz w:val="24"/>
                <w:szCs w:val="24"/>
              </w:rPr>
            </w:pPr>
            <w:r w:rsidRPr="00B04B20">
              <w:rPr>
                <w:rFonts w:cstheme="minorHAnsi"/>
                <w:b/>
                <w:smallCaps/>
                <w:sz w:val="24"/>
                <w:szCs w:val="24"/>
              </w:rPr>
              <w:t>Διεύθυνση ΟΙΚΟΝΟΜΙΚΟΥ</w:t>
            </w:r>
          </w:p>
          <w:p w:rsidR="004C6711" w:rsidRPr="00B04B20" w:rsidRDefault="004C6711" w:rsidP="00497771">
            <w:pPr>
              <w:spacing w:before="120" w:line="280" w:lineRule="exact"/>
              <w:jc w:val="center"/>
              <w:rPr>
                <w:rFonts w:cstheme="minorHAnsi"/>
                <w:smallCaps/>
                <w:color w:val="FF0000"/>
                <w:sz w:val="24"/>
                <w:szCs w:val="24"/>
              </w:rPr>
            </w:pPr>
            <w:r w:rsidRPr="00B04B20">
              <w:rPr>
                <w:rFonts w:cstheme="minorHAnsi"/>
                <w:b/>
                <w:smallCaps/>
                <w:sz w:val="24"/>
                <w:szCs w:val="24"/>
              </w:rPr>
              <w:t>Τμήμα Προμηθειων</w:t>
            </w:r>
          </w:p>
        </w:tc>
      </w:tr>
    </w:tbl>
    <w:p w:rsidR="004C6711" w:rsidRPr="00B04B20" w:rsidRDefault="00766B35" w:rsidP="004C6711">
      <w:pPr>
        <w:suppressAutoHyphens/>
        <w:spacing w:before="120" w:line="280" w:lineRule="exact"/>
        <w:rPr>
          <w:rFonts w:cstheme="minorHAnsi"/>
          <w:b/>
          <w:sz w:val="24"/>
          <w:szCs w:val="24"/>
        </w:rPr>
      </w:pPr>
      <w:r w:rsidRPr="00B04B20">
        <w:rPr>
          <w:rFonts w:cstheme="minorHAnsi"/>
          <w:b/>
          <w:sz w:val="24"/>
          <w:szCs w:val="24"/>
        </w:rPr>
        <w:t xml:space="preserve">    </w:t>
      </w:r>
      <w:r w:rsidR="004C6711" w:rsidRPr="00B04B20">
        <w:rPr>
          <w:rFonts w:cstheme="minorHAnsi"/>
          <w:b/>
          <w:sz w:val="24"/>
          <w:szCs w:val="24"/>
        </w:rPr>
        <w:t xml:space="preserve">ΔIΑΚΗΡΥΞΗ Νο   </w:t>
      </w:r>
      <w:r w:rsidR="008F5954" w:rsidRPr="00B04B20">
        <w:rPr>
          <w:rFonts w:cstheme="minorHAnsi"/>
          <w:b/>
          <w:sz w:val="24"/>
          <w:szCs w:val="24"/>
        </w:rPr>
        <w:t>35</w:t>
      </w:r>
      <w:r w:rsidR="004C6711" w:rsidRPr="00B04B20">
        <w:rPr>
          <w:rFonts w:cstheme="minorHAnsi"/>
          <w:b/>
          <w:sz w:val="24"/>
          <w:szCs w:val="24"/>
          <w:vertAlign w:val="superscript"/>
        </w:rPr>
        <w:t>η</w:t>
      </w:r>
      <w:r w:rsidR="004C6711" w:rsidRPr="00B04B20">
        <w:rPr>
          <w:rFonts w:cstheme="minorHAnsi"/>
          <w:b/>
          <w:sz w:val="24"/>
          <w:szCs w:val="24"/>
        </w:rPr>
        <w:t xml:space="preserve">/2017                     </w:t>
      </w:r>
      <w:r w:rsidR="003B5CDC" w:rsidRPr="00B04B20">
        <w:rPr>
          <w:rFonts w:cstheme="minorHAnsi"/>
          <w:b/>
          <w:sz w:val="24"/>
          <w:szCs w:val="24"/>
        </w:rPr>
        <w:t xml:space="preserve">                </w:t>
      </w:r>
      <w:r w:rsidR="005A272A">
        <w:rPr>
          <w:rFonts w:cstheme="minorHAnsi"/>
          <w:b/>
          <w:sz w:val="24"/>
          <w:szCs w:val="24"/>
        </w:rPr>
        <w:t xml:space="preserve">      </w:t>
      </w:r>
      <w:r w:rsidR="003B5CDC" w:rsidRPr="00B04B20">
        <w:rPr>
          <w:rFonts w:cstheme="minorHAnsi"/>
          <w:b/>
          <w:sz w:val="24"/>
          <w:szCs w:val="24"/>
        </w:rPr>
        <w:t xml:space="preserve">     </w:t>
      </w:r>
      <w:r w:rsidR="00117F23" w:rsidRPr="00B04B20">
        <w:rPr>
          <w:rFonts w:cstheme="minorHAnsi"/>
          <w:b/>
          <w:sz w:val="24"/>
          <w:szCs w:val="24"/>
        </w:rPr>
        <w:t xml:space="preserve"> </w:t>
      </w:r>
      <w:r w:rsidR="003B5CDC" w:rsidRPr="00B04B20">
        <w:rPr>
          <w:rFonts w:cstheme="minorHAnsi"/>
          <w:b/>
          <w:sz w:val="24"/>
          <w:szCs w:val="24"/>
        </w:rPr>
        <w:t xml:space="preserve">ΑΡ. ΠΡΩΤ.  </w:t>
      </w:r>
      <w:r w:rsidR="008C3F40">
        <w:rPr>
          <w:rFonts w:cstheme="minorHAnsi"/>
          <w:b/>
          <w:sz w:val="24"/>
          <w:szCs w:val="24"/>
        </w:rPr>
        <w:t>2355</w:t>
      </w:r>
      <w:r w:rsidR="00492FC9" w:rsidRPr="00B04B20">
        <w:rPr>
          <w:rFonts w:cstheme="minorHAnsi"/>
          <w:b/>
          <w:sz w:val="24"/>
          <w:szCs w:val="24"/>
        </w:rPr>
        <w:t xml:space="preserve"> </w:t>
      </w:r>
      <w:r w:rsidR="00605AFF" w:rsidRPr="00B04B20">
        <w:rPr>
          <w:rFonts w:cstheme="minorHAnsi"/>
          <w:b/>
          <w:sz w:val="24"/>
          <w:szCs w:val="24"/>
        </w:rPr>
        <w:t>/</w:t>
      </w:r>
      <w:r w:rsidR="00973F4E" w:rsidRPr="00B04B20">
        <w:rPr>
          <w:rFonts w:cstheme="minorHAnsi"/>
          <w:b/>
          <w:sz w:val="24"/>
          <w:szCs w:val="24"/>
        </w:rPr>
        <w:t xml:space="preserve"> </w:t>
      </w:r>
      <w:r w:rsidR="008F5954" w:rsidRPr="00B04B20">
        <w:rPr>
          <w:rFonts w:cstheme="minorHAnsi"/>
          <w:b/>
          <w:sz w:val="24"/>
          <w:szCs w:val="24"/>
        </w:rPr>
        <w:t>10.07</w:t>
      </w:r>
      <w:r w:rsidR="004C6711" w:rsidRPr="00B04B20">
        <w:rPr>
          <w:rFonts w:cstheme="minorHAnsi"/>
          <w:b/>
          <w:sz w:val="24"/>
          <w:szCs w:val="24"/>
        </w:rPr>
        <w:t>.2017</w:t>
      </w:r>
    </w:p>
    <w:p w:rsidR="004C6711" w:rsidRPr="00B04B20" w:rsidRDefault="004C6711" w:rsidP="004C6711">
      <w:pPr>
        <w:pStyle w:val="3"/>
        <w:spacing w:before="120" w:line="280" w:lineRule="exact"/>
        <w:rPr>
          <w:rFonts w:asciiTheme="minorHAnsi" w:hAnsiTheme="minorHAnsi" w:cstheme="minorHAnsi"/>
          <w:sz w:val="24"/>
          <w:szCs w:val="24"/>
        </w:rPr>
      </w:pPr>
    </w:p>
    <w:p w:rsidR="003E5F02" w:rsidRPr="00B04B20" w:rsidRDefault="003E5F02" w:rsidP="003E5F02">
      <w:pPr>
        <w:rPr>
          <w:rFonts w:cstheme="minorHAnsi"/>
          <w:sz w:val="24"/>
          <w:szCs w:val="24"/>
        </w:rPr>
      </w:pPr>
    </w:p>
    <w:p w:rsidR="003E5F02" w:rsidRPr="00B04B20" w:rsidRDefault="003E5F02" w:rsidP="003E5F02">
      <w:pPr>
        <w:rPr>
          <w:rFonts w:cstheme="minorHAnsi"/>
          <w:sz w:val="24"/>
          <w:szCs w:val="24"/>
        </w:rPr>
      </w:pPr>
    </w:p>
    <w:p w:rsidR="00766B35" w:rsidRPr="000B69A7" w:rsidRDefault="003E5F02" w:rsidP="003E5F02">
      <w:pPr>
        <w:pBdr>
          <w:top w:val="single" w:sz="4" w:space="1" w:color="auto"/>
          <w:left w:val="single" w:sz="4" w:space="4" w:color="auto"/>
          <w:bottom w:val="single" w:sz="4" w:space="1" w:color="auto"/>
          <w:right w:val="single" w:sz="4" w:space="4" w:color="auto"/>
        </w:pBdr>
        <w:rPr>
          <w:rFonts w:cstheme="minorHAnsi"/>
          <w:b/>
          <w:sz w:val="32"/>
          <w:szCs w:val="32"/>
        </w:rPr>
      </w:pPr>
      <w:r w:rsidRPr="000B69A7">
        <w:rPr>
          <w:rFonts w:cstheme="minorHAnsi"/>
          <w:sz w:val="32"/>
          <w:szCs w:val="32"/>
        </w:rPr>
        <w:t xml:space="preserve">                                             </w:t>
      </w:r>
      <w:r w:rsidR="002A626A" w:rsidRPr="000B69A7">
        <w:rPr>
          <w:rFonts w:cstheme="minorHAnsi"/>
          <w:sz w:val="32"/>
          <w:szCs w:val="32"/>
        </w:rPr>
        <w:t xml:space="preserve"> </w:t>
      </w:r>
      <w:r w:rsidR="008C7F84" w:rsidRPr="000B69A7">
        <w:rPr>
          <w:rFonts w:cstheme="minorHAnsi"/>
          <w:sz w:val="32"/>
          <w:szCs w:val="32"/>
        </w:rPr>
        <w:t xml:space="preserve">   </w:t>
      </w:r>
      <w:r w:rsidR="002A626A" w:rsidRPr="000B69A7">
        <w:rPr>
          <w:rFonts w:cstheme="minorHAnsi"/>
          <w:sz w:val="32"/>
          <w:szCs w:val="32"/>
        </w:rPr>
        <w:t xml:space="preserve"> </w:t>
      </w:r>
      <w:r w:rsidR="000B69A7">
        <w:rPr>
          <w:rFonts w:cstheme="minorHAnsi"/>
          <w:sz w:val="32"/>
          <w:szCs w:val="32"/>
        </w:rPr>
        <w:t xml:space="preserve">   </w:t>
      </w:r>
      <w:r w:rsidRPr="000B69A7">
        <w:rPr>
          <w:rFonts w:cstheme="minorHAnsi"/>
          <w:sz w:val="32"/>
          <w:szCs w:val="32"/>
        </w:rPr>
        <w:t xml:space="preserve"> </w:t>
      </w:r>
      <w:r w:rsidR="008F5954" w:rsidRPr="005A272A">
        <w:rPr>
          <w:rFonts w:cstheme="minorHAnsi"/>
          <w:b/>
          <w:sz w:val="32"/>
          <w:szCs w:val="32"/>
        </w:rPr>
        <w:t>35</w:t>
      </w:r>
      <w:r w:rsidRPr="000B69A7">
        <w:rPr>
          <w:rFonts w:cstheme="minorHAnsi"/>
          <w:b/>
          <w:sz w:val="32"/>
          <w:szCs w:val="32"/>
          <w:vertAlign w:val="superscript"/>
        </w:rPr>
        <w:t>η</w:t>
      </w:r>
      <w:r w:rsidRPr="000B69A7">
        <w:rPr>
          <w:rFonts w:cstheme="minorHAnsi"/>
          <w:b/>
          <w:sz w:val="32"/>
          <w:szCs w:val="32"/>
        </w:rPr>
        <w:t>/2017</w:t>
      </w:r>
    </w:p>
    <w:p w:rsidR="00B166E6" w:rsidRPr="00B04B20" w:rsidRDefault="008F5954" w:rsidP="003E5F02">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4"/>
          <w:szCs w:val="24"/>
        </w:rPr>
      </w:pPr>
      <w:r w:rsidRPr="00B04B20">
        <w:rPr>
          <w:rFonts w:asciiTheme="minorHAnsi" w:hAnsiTheme="minorHAnsi" w:cstheme="minorHAnsi"/>
          <w:sz w:val="24"/>
          <w:szCs w:val="24"/>
        </w:rPr>
        <w:t>ΚΛΕΙΣΤΗ ΔΙΑΔΙΚΑΣΙΑ  ΔΙΑΓΩΝΙΣΜΟΥ</w:t>
      </w:r>
    </w:p>
    <w:p w:rsidR="00766B35" w:rsidRPr="00B04B20" w:rsidRDefault="008C7F84" w:rsidP="003E5F02">
      <w:pPr>
        <w:pBdr>
          <w:top w:val="single" w:sz="4" w:space="1" w:color="auto"/>
          <w:left w:val="single" w:sz="4" w:space="4" w:color="auto"/>
          <w:bottom w:val="single" w:sz="4" w:space="1" w:color="auto"/>
          <w:right w:val="single" w:sz="4" w:space="4" w:color="auto"/>
        </w:pBdr>
        <w:rPr>
          <w:rFonts w:cstheme="minorHAnsi"/>
          <w:b/>
          <w:sz w:val="24"/>
          <w:szCs w:val="24"/>
        </w:rPr>
      </w:pPr>
      <w:r w:rsidRPr="00B04B20">
        <w:rPr>
          <w:rFonts w:cstheme="minorHAnsi"/>
          <w:b/>
          <w:sz w:val="24"/>
          <w:szCs w:val="24"/>
        </w:rPr>
        <w:t xml:space="preserve">                                              </w:t>
      </w:r>
      <w:r w:rsidR="00374085" w:rsidRPr="00B04B20">
        <w:rPr>
          <w:rFonts w:cstheme="minorHAnsi"/>
          <w:b/>
          <w:sz w:val="24"/>
          <w:szCs w:val="24"/>
        </w:rPr>
        <w:t xml:space="preserve">          </w:t>
      </w:r>
    </w:p>
    <w:p w:rsidR="00492FC9" w:rsidRPr="00B04B20" w:rsidRDefault="003B5CDC" w:rsidP="00492FC9">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4"/>
          <w:szCs w:val="24"/>
        </w:rPr>
      </w:pPr>
      <w:r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 xml:space="preserve">ΓΙΑ ΤΗΝ ΑΝΑΘΕΣΗ ΕΚΔΟΣΗΣ(3) ΟΙΚΟΔΟΜΙΚΩΝ ΑΔΕΙΩΝ </w:t>
      </w:r>
    </w:p>
    <w:p w:rsidR="00492FC9" w:rsidRPr="00B04B20" w:rsidRDefault="00492FC9" w:rsidP="00492FC9">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4"/>
          <w:szCs w:val="24"/>
        </w:rPr>
      </w:pPr>
      <w:r w:rsidRPr="00B04B20">
        <w:rPr>
          <w:rFonts w:asciiTheme="minorHAnsi" w:hAnsiTheme="minorHAnsi" w:cstheme="minorHAnsi"/>
          <w:sz w:val="24"/>
          <w:szCs w:val="24"/>
        </w:rPr>
        <w:t xml:space="preserve">ΓΙΑ ΤΗΝ ΚΑΤΑΣΚΗΝΩΣΗ ΠΛΑΚΑΣ ΛΙΤΟΧΩΡΟΥ ΠΙΕΡΙΑΣ </w:t>
      </w:r>
    </w:p>
    <w:p w:rsidR="00492FC9" w:rsidRPr="00B04B20" w:rsidRDefault="00C477FD" w:rsidP="003B5CDC">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2D0AF9" w:rsidRPr="00B04B20">
        <w:rPr>
          <w:rFonts w:asciiTheme="minorHAnsi" w:hAnsiTheme="minorHAnsi" w:cstheme="minorHAnsi"/>
          <w:sz w:val="24"/>
          <w:szCs w:val="24"/>
        </w:rPr>
        <w:t xml:space="preserve">                      </w:t>
      </w:r>
      <w:r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 xml:space="preserve">1) Συντήρηση –ανακαίνιση υφιστάμενων κτιρίων </w:t>
      </w:r>
      <w:r w:rsidR="002D0AF9" w:rsidRPr="00B04B20">
        <w:rPr>
          <w:rFonts w:asciiTheme="minorHAnsi" w:hAnsiTheme="minorHAnsi" w:cstheme="minorHAnsi"/>
          <w:sz w:val="24"/>
          <w:szCs w:val="24"/>
        </w:rPr>
        <w:t>(20.774,20€+ΦΠΑ).</w:t>
      </w:r>
    </w:p>
    <w:p w:rsidR="00492FC9" w:rsidRPr="00B04B20" w:rsidRDefault="002D0AF9" w:rsidP="00492FC9">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2) Ανέγερση νέων κτιρίων  (τραπεζαρία,</w:t>
      </w:r>
      <w:r w:rsidR="007E078A"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ιατρείο)</w:t>
      </w:r>
      <w:r w:rsidRPr="00B04B20">
        <w:rPr>
          <w:rFonts w:asciiTheme="minorHAnsi" w:hAnsiTheme="minorHAnsi" w:cstheme="minorHAnsi"/>
          <w:sz w:val="24"/>
          <w:szCs w:val="24"/>
        </w:rPr>
        <w:t>(15.000,00€+ΦΠΑ).</w:t>
      </w:r>
    </w:p>
    <w:p w:rsidR="00333EFF" w:rsidRDefault="002D0AF9" w:rsidP="00492FC9">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 xml:space="preserve">3) </w:t>
      </w:r>
      <w:r w:rsidR="00333EFF">
        <w:rPr>
          <w:rFonts w:asciiTheme="minorHAnsi" w:hAnsiTheme="minorHAnsi" w:cstheme="minorHAnsi"/>
          <w:sz w:val="24"/>
          <w:szCs w:val="24"/>
        </w:rPr>
        <w:t>Ε</w:t>
      </w:r>
      <w:r w:rsidR="00492FC9" w:rsidRPr="00B04B20">
        <w:rPr>
          <w:rFonts w:asciiTheme="minorHAnsi" w:hAnsiTheme="minorHAnsi" w:cstheme="minorHAnsi"/>
          <w:sz w:val="24"/>
          <w:szCs w:val="24"/>
        </w:rPr>
        <w:t>ργασ</w:t>
      </w:r>
      <w:r w:rsidR="00333EFF">
        <w:rPr>
          <w:rFonts w:asciiTheme="minorHAnsi" w:hAnsiTheme="minorHAnsi" w:cstheme="minorHAnsi"/>
          <w:sz w:val="24"/>
          <w:szCs w:val="24"/>
        </w:rPr>
        <w:t>ίες</w:t>
      </w:r>
      <w:r w:rsidR="00492FC9" w:rsidRPr="00B04B20">
        <w:rPr>
          <w:rFonts w:asciiTheme="minorHAnsi" w:hAnsiTheme="minorHAnsi" w:cstheme="minorHAnsi"/>
          <w:sz w:val="24"/>
          <w:szCs w:val="24"/>
        </w:rPr>
        <w:t xml:space="preserve"> διαμόρφωσης περιβάλλοντος χώρου (περίφραξη, βάσεις σκηνών)</w:t>
      </w:r>
    </w:p>
    <w:p w:rsidR="00492FC9" w:rsidRPr="00B04B20" w:rsidRDefault="00333EFF" w:rsidP="00333EFF">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Pr>
          <w:rFonts w:asciiTheme="minorHAnsi" w:hAnsiTheme="minorHAnsi" w:cstheme="minorHAnsi"/>
          <w:sz w:val="24"/>
          <w:szCs w:val="24"/>
        </w:rPr>
        <w:t xml:space="preserve">                                                 </w:t>
      </w:r>
      <w:r w:rsidR="00492FC9" w:rsidRPr="00B04B20">
        <w:rPr>
          <w:rFonts w:asciiTheme="minorHAnsi" w:hAnsiTheme="minorHAnsi" w:cstheme="minorHAnsi"/>
          <w:sz w:val="24"/>
          <w:szCs w:val="24"/>
        </w:rPr>
        <w:t xml:space="preserve"> </w:t>
      </w:r>
      <w:r w:rsidR="002D0AF9" w:rsidRPr="00B04B20">
        <w:rPr>
          <w:rFonts w:asciiTheme="minorHAnsi" w:hAnsiTheme="minorHAnsi" w:cstheme="minorHAnsi"/>
          <w:sz w:val="24"/>
          <w:szCs w:val="24"/>
        </w:rPr>
        <w:t>(11.000,00€+ΦΠΑ).</w:t>
      </w:r>
    </w:p>
    <w:p w:rsidR="002D0AF9" w:rsidRPr="00B04B20"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2D0AF9" w:rsidRPr="00B04B20">
        <w:rPr>
          <w:rFonts w:asciiTheme="minorHAnsi" w:hAnsiTheme="minorHAnsi" w:cstheme="minorHAnsi"/>
          <w:sz w:val="24"/>
          <w:szCs w:val="24"/>
        </w:rPr>
        <w:t xml:space="preserve">                     </w:t>
      </w:r>
    </w:p>
    <w:p w:rsidR="00766B35" w:rsidRPr="00B04B20" w:rsidRDefault="002D0AF9"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ΣΥΝΟΛΙΚΟΥ </w:t>
      </w:r>
      <w:r w:rsidR="00766B35" w:rsidRPr="00B04B20">
        <w:rPr>
          <w:rFonts w:asciiTheme="minorHAnsi" w:hAnsiTheme="minorHAnsi" w:cstheme="minorHAnsi"/>
          <w:sz w:val="24"/>
          <w:szCs w:val="24"/>
        </w:rPr>
        <w:t xml:space="preserve">   </w:t>
      </w:r>
      <w:r w:rsidRPr="00B04B20">
        <w:rPr>
          <w:rFonts w:asciiTheme="minorHAnsi" w:hAnsiTheme="minorHAnsi" w:cstheme="minorHAnsi"/>
          <w:sz w:val="24"/>
          <w:szCs w:val="24"/>
        </w:rPr>
        <w:t>ΠΡΟΥΠΟΛΟΓ</w:t>
      </w:r>
      <w:r w:rsidR="00333EFF">
        <w:rPr>
          <w:rFonts w:asciiTheme="minorHAnsi" w:hAnsiTheme="minorHAnsi" w:cstheme="minorHAnsi"/>
          <w:sz w:val="24"/>
          <w:szCs w:val="24"/>
        </w:rPr>
        <w:t>ΙΣΜ</w:t>
      </w:r>
      <w:r w:rsidRPr="00B04B20">
        <w:rPr>
          <w:rFonts w:asciiTheme="minorHAnsi" w:hAnsiTheme="minorHAnsi" w:cstheme="minorHAnsi"/>
          <w:sz w:val="24"/>
          <w:szCs w:val="24"/>
        </w:rPr>
        <w:t xml:space="preserve">ΟΥ 46.774,20€ + ΦΠΑ </w:t>
      </w:r>
    </w:p>
    <w:p w:rsidR="00826025" w:rsidRPr="00B04B20"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826025" w:rsidRPr="00B04B20">
        <w:rPr>
          <w:rFonts w:asciiTheme="minorHAnsi" w:hAnsiTheme="minorHAnsi" w:cstheme="minorHAnsi"/>
          <w:sz w:val="24"/>
          <w:szCs w:val="24"/>
        </w:rPr>
        <w:t xml:space="preserve">                                                   </w:t>
      </w:r>
      <w:r w:rsidR="002A626A" w:rsidRPr="00B04B20">
        <w:rPr>
          <w:rFonts w:asciiTheme="minorHAnsi" w:hAnsiTheme="minorHAnsi" w:cstheme="minorHAnsi"/>
          <w:sz w:val="24"/>
          <w:szCs w:val="24"/>
        </w:rPr>
        <w:t xml:space="preserve">     </w:t>
      </w:r>
      <w:r w:rsidR="00826025"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 xml:space="preserve"> </w:t>
      </w:r>
      <w:r w:rsidR="00766B35" w:rsidRPr="00B04B20">
        <w:rPr>
          <w:rFonts w:asciiTheme="minorHAnsi" w:hAnsiTheme="minorHAnsi" w:cstheme="minorHAnsi"/>
          <w:sz w:val="24"/>
          <w:szCs w:val="24"/>
        </w:rPr>
        <w:t xml:space="preserve">  </w:t>
      </w:r>
      <w:r w:rsidR="00B166E6" w:rsidRPr="00B04B20">
        <w:rPr>
          <w:rFonts w:asciiTheme="minorHAnsi" w:hAnsiTheme="minorHAnsi" w:cstheme="minorHAnsi"/>
          <w:sz w:val="24"/>
          <w:szCs w:val="24"/>
        </w:rPr>
        <w:t xml:space="preserve">ΤΟΥ </w:t>
      </w:r>
    </w:p>
    <w:p w:rsidR="004C6711" w:rsidRPr="00B04B20" w:rsidRDefault="0082602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DD19F2" w:rsidRPr="00B04B20">
        <w:rPr>
          <w:rFonts w:asciiTheme="minorHAnsi" w:hAnsiTheme="minorHAnsi" w:cstheme="minorHAnsi"/>
          <w:sz w:val="24"/>
          <w:szCs w:val="24"/>
        </w:rPr>
        <w:t xml:space="preserve">                            </w:t>
      </w:r>
      <w:r w:rsidR="00492FC9" w:rsidRPr="00B04B20">
        <w:rPr>
          <w:rFonts w:asciiTheme="minorHAnsi" w:hAnsiTheme="minorHAnsi" w:cstheme="minorHAnsi"/>
          <w:sz w:val="24"/>
          <w:szCs w:val="24"/>
        </w:rPr>
        <w:t xml:space="preserve">    </w:t>
      </w:r>
      <w:r w:rsidR="00DD19F2" w:rsidRPr="00B04B20">
        <w:rPr>
          <w:rFonts w:asciiTheme="minorHAnsi" w:hAnsiTheme="minorHAnsi" w:cstheme="minorHAnsi"/>
          <w:sz w:val="24"/>
          <w:szCs w:val="24"/>
        </w:rPr>
        <w:t xml:space="preserve"> </w:t>
      </w:r>
      <w:r w:rsidRPr="00B04B20">
        <w:rPr>
          <w:rFonts w:asciiTheme="minorHAnsi" w:hAnsiTheme="minorHAnsi" w:cstheme="minorHAnsi"/>
          <w:sz w:val="24"/>
          <w:szCs w:val="24"/>
        </w:rPr>
        <w:t xml:space="preserve"> </w:t>
      </w:r>
      <w:r w:rsidR="00B166E6" w:rsidRPr="00B04B20">
        <w:rPr>
          <w:rFonts w:asciiTheme="minorHAnsi" w:hAnsiTheme="minorHAnsi" w:cstheme="minorHAnsi"/>
          <w:sz w:val="24"/>
          <w:szCs w:val="24"/>
        </w:rPr>
        <w:t>ΚΕΝΤΡΟΥ</w:t>
      </w:r>
      <w:bookmarkEnd w:id="0"/>
      <w:r w:rsidR="004C6711" w:rsidRPr="00B04B20">
        <w:rPr>
          <w:rFonts w:asciiTheme="minorHAnsi" w:hAnsiTheme="minorHAnsi" w:cstheme="minorHAnsi"/>
          <w:sz w:val="24"/>
          <w:szCs w:val="24"/>
        </w:rPr>
        <w:t xml:space="preserve"> ΚΟΙΝΩΝΙΚΗΣ ΠΡΟΝΟΙΑΣ</w:t>
      </w:r>
      <w:r w:rsidR="00DD19F2" w:rsidRPr="00B04B20">
        <w:rPr>
          <w:rFonts w:asciiTheme="minorHAnsi" w:hAnsiTheme="minorHAnsi" w:cstheme="minorHAnsi"/>
          <w:sz w:val="24"/>
          <w:szCs w:val="24"/>
        </w:rPr>
        <w:t>-</w:t>
      </w:r>
      <w:r w:rsidR="004C6711" w:rsidRPr="00B04B20">
        <w:rPr>
          <w:rFonts w:asciiTheme="minorHAnsi" w:hAnsiTheme="minorHAnsi" w:cstheme="minorHAnsi"/>
          <w:sz w:val="24"/>
          <w:szCs w:val="24"/>
        </w:rPr>
        <w:t xml:space="preserve"> </w:t>
      </w:r>
      <w:r w:rsidR="00DD19F2" w:rsidRPr="00B04B20">
        <w:rPr>
          <w:rFonts w:asciiTheme="minorHAnsi" w:hAnsiTheme="minorHAnsi" w:cstheme="minorHAnsi"/>
          <w:sz w:val="24"/>
          <w:szCs w:val="24"/>
        </w:rPr>
        <w:t>Π. Κ .Μ</w:t>
      </w:r>
      <w:r w:rsidR="00766B35" w:rsidRPr="00B04B20">
        <w:rPr>
          <w:rFonts w:asciiTheme="minorHAnsi" w:hAnsiTheme="minorHAnsi" w:cstheme="minorHAnsi"/>
          <w:sz w:val="24"/>
          <w:szCs w:val="24"/>
        </w:rPr>
        <w:t>.</w:t>
      </w:r>
    </w:p>
    <w:p w:rsidR="00766B35" w:rsidRPr="00B04B20" w:rsidRDefault="00766B35" w:rsidP="003E5F02">
      <w:pPr>
        <w:pBdr>
          <w:top w:val="single" w:sz="4" w:space="1" w:color="auto"/>
          <w:left w:val="single" w:sz="4" w:space="4" w:color="auto"/>
          <w:bottom w:val="single" w:sz="4" w:space="1" w:color="auto"/>
          <w:right w:val="single" w:sz="4" w:space="4" w:color="auto"/>
        </w:pBdr>
        <w:rPr>
          <w:rFonts w:cstheme="minorHAnsi"/>
          <w:sz w:val="24"/>
          <w:szCs w:val="24"/>
        </w:rPr>
      </w:pPr>
    </w:p>
    <w:p w:rsidR="00766B35" w:rsidRPr="00B04B20" w:rsidRDefault="00766B35" w:rsidP="003E5F02">
      <w:pPr>
        <w:pBdr>
          <w:top w:val="single" w:sz="4" w:space="1" w:color="auto"/>
          <w:left w:val="single" w:sz="4" w:space="4" w:color="auto"/>
          <w:bottom w:val="single" w:sz="4" w:space="1" w:color="auto"/>
          <w:right w:val="single" w:sz="4" w:space="4" w:color="auto"/>
        </w:pBdr>
        <w:rPr>
          <w:rFonts w:cstheme="minorHAnsi"/>
          <w:sz w:val="24"/>
          <w:szCs w:val="24"/>
        </w:rPr>
      </w:pPr>
    </w:p>
    <w:p w:rsidR="00766B35" w:rsidRPr="00B04B20" w:rsidRDefault="00766B35" w:rsidP="00766B35">
      <w:pPr>
        <w:rPr>
          <w:rFonts w:cstheme="minorHAnsi"/>
          <w:sz w:val="24"/>
          <w:szCs w:val="24"/>
        </w:rPr>
      </w:pPr>
    </w:p>
    <w:p w:rsidR="00766B35" w:rsidRPr="00B04B20" w:rsidRDefault="00766B35" w:rsidP="00766B35">
      <w:pPr>
        <w:rPr>
          <w:rFonts w:cstheme="minorHAnsi"/>
          <w:sz w:val="24"/>
          <w:szCs w:val="24"/>
        </w:rPr>
      </w:pPr>
    </w:p>
    <w:p w:rsidR="00766B35" w:rsidRPr="00B04B20" w:rsidRDefault="00766B35" w:rsidP="00766B35">
      <w:pPr>
        <w:rPr>
          <w:rFonts w:cstheme="minorHAnsi"/>
          <w:sz w:val="24"/>
          <w:szCs w:val="24"/>
        </w:rPr>
      </w:pPr>
    </w:p>
    <w:p w:rsidR="00766B35" w:rsidRPr="00B04B20" w:rsidRDefault="00766B35" w:rsidP="00766B35">
      <w:pPr>
        <w:rPr>
          <w:rFonts w:cstheme="minorHAnsi"/>
          <w:sz w:val="24"/>
          <w:szCs w:val="24"/>
        </w:rPr>
      </w:pPr>
    </w:p>
    <w:p w:rsidR="00766B35" w:rsidRPr="00B04B20" w:rsidRDefault="00766B35" w:rsidP="00766B35">
      <w:pPr>
        <w:rPr>
          <w:rFonts w:cstheme="minorHAnsi"/>
          <w:sz w:val="24"/>
          <w:szCs w:val="24"/>
        </w:rPr>
      </w:pPr>
    </w:p>
    <w:p w:rsidR="00766B35" w:rsidRPr="00B04B20" w:rsidRDefault="00766B35" w:rsidP="00766B35">
      <w:pPr>
        <w:rPr>
          <w:rFonts w:cstheme="minorHAns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03"/>
      </w:tblGrid>
      <w:tr w:rsidR="004C6711" w:rsidRPr="00B04B20"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B04B20" w:rsidRDefault="004C6711" w:rsidP="00497771">
            <w:pPr>
              <w:pStyle w:val="9"/>
              <w:spacing w:line="280" w:lineRule="exact"/>
              <w:jc w:val="left"/>
              <w:rPr>
                <w:rFonts w:asciiTheme="minorHAnsi" w:hAnsiTheme="minorHAnsi" w:cstheme="minorHAnsi"/>
                <w:sz w:val="24"/>
                <w:szCs w:val="24"/>
              </w:rPr>
            </w:pPr>
            <w:r w:rsidRPr="00B04B20">
              <w:rPr>
                <w:rFonts w:asciiTheme="minorHAnsi" w:hAnsiTheme="minorHAnsi" w:cstheme="minorHAnsi"/>
                <w:sz w:val="24"/>
                <w:szCs w:val="24"/>
              </w:rPr>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B04B20" w:rsidRDefault="004C6711" w:rsidP="00497771">
            <w:pPr>
              <w:keepNext/>
              <w:spacing w:line="280" w:lineRule="exact"/>
              <w:jc w:val="center"/>
              <w:outlineLvl w:val="8"/>
              <w:rPr>
                <w:rFonts w:cstheme="minorHAnsi"/>
                <w:b/>
                <w:sz w:val="24"/>
                <w:szCs w:val="24"/>
              </w:rPr>
            </w:pPr>
            <w:r w:rsidRPr="00B04B20">
              <w:rPr>
                <w:rFonts w:cstheme="minorHAnsi"/>
                <w:b/>
                <w:sz w:val="24"/>
                <w:szCs w:val="24"/>
              </w:rPr>
              <w:t>ΣΥΝΟΠΤΙΚΟΣ</w:t>
            </w:r>
          </w:p>
        </w:tc>
      </w:tr>
      <w:tr w:rsidR="004C6711" w:rsidRPr="00B04B20"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pStyle w:val="9"/>
              <w:spacing w:line="280" w:lineRule="exact"/>
              <w:jc w:val="left"/>
              <w:rPr>
                <w:rFonts w:asciiTheme="minorHAnsi" w:hAnsiTheme="minorHAnsi" w:cstheme="minorHAnsi"/>
                <w:sz w:val="24"/>
                <w:szCs w:val="24"/>
              </w:rPr>
            </w:pPr>
            <w:r w:rsidRPr="00B04B20">
              <w:rPr>
                <w:rFonts w:asciiTheme="minorHAnsi" w:hAnsiTheme="minorHAnsi" w:cstheme="minorHAnsi"/>
                <w:sz w:val="24"/>
                <w:szCs w:val="24"/>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after="0" w:line="280" w:lineRule="exact"/>
              <w:outlineLvl w:val="8"/>
              <w:rPr>
                <w:rFonts w:cstheme="minorHAnsi"/>
                <w:sz w:val="24"/>
                <w:szCs w:val="24"/>
              </w:rPr>
            </w:pPr>
            <w:r w:rsidRPr="00B04B20">
              <w:rPr>
                <w:rStyle w:val="Bodytext0"/>
                <w:rFonts w:asciiTheme="minorHAnsi" w:hAnsiTheme="minorHAnsi" w:cstheme="minorHAnsi"/>
                <w:b/>
                <w:color w:val="000000"/>
                <w:sz w:val="24"/>
                <w:szCs w:val="24"/>
              </w:rPr>
              <w:t>Η ΠΛΕΟΝ ΣΥΜΦΕΡΟΥΣΑ Α</w:t>
            </w:r>
            <w:r w:rsidRPr="00B04B20">
              <w:rPr>
                <w:rStyle w:val="Bodytext0"/>
                <w:rFonts w:asciiTheme="minorHAnsi" w:hAnsiTheme="minorHAnsi" w:cstheme="minorHAnsi"/>
                <w:b/>
                <w:color w:val="000000"/>
                <w:sz w:val="24"/>
                <w:szCs w:val="24"/>
              </w:rPr>
              <w:softHyphen/>
              <w:t xml:space="preserve">ΠΟ ΟΙΚΟΝΟΜΙΚΗ ΑΠΟΨΗ ΠΡΟΣΦΟΡΑ ΑΠΟΚΛΕΙΣΤΙΚΑ ΒΑΣΕΙ ΤΗΣ ΤΙΜΗΣ, ΣΤΟ </w:t>
            </w:r>
            <w:r w:rsidR="00B166E6" w:rsidRPr="00B04B20">
              <w:rPr>
                <w:rStyle w:val="Bodytext0"/>
                <w:rFonts w:asciiTheme="minorHAnsi" w:hAnsiTheme="minorHAnsi" w:cstheme="minorHAnsi"/>
                <w:b/>
                <w:color w:val="000000"/>
                <w:sz w:val="24"/>
                <w:szCs w:val="24"/>
              </w:rPr>
              <w:t>ΣΥΝΟΛΟ ΤΟΥ ΠΡΟΫΠΟΛΟΓΙΣΜΟΥ</w:t>
            </w:r>
            <w:r w:rsidRPr="00B04B20">
              <w:rPr>
                <w:rStyle w:val="Bodytext0"/>
                <w:rFonts w:asciiTheme="minorHAnsi" w:hAnsiTheme="minorHAnsi" w:cstheme="minorHAnsi"/>
                <w:b/>
                <w:color w:val="000000"/>
                <w:sz w:val="24"/>
                <w:szCs w:val="24"/>
              </w:rPr>
              <w:t>.</w:t>
            </w:r>
          </w:p>
        </w:tc>
      </w:tr>
      <w:tr w:rsidR="004C6711" w:rsidRPr="00B04B20"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spacing w:line="240" w:lineRule="exact"/>
              <w:rPr>
                <w:rFonts w:cstheme="minorHAnsi"/>
                <w:b/>
                <w:sz w:val="24"/>
                <w:szCs w:val="24"/>
              </w:rPr>
            </w:pPr>
            <w:r w:rsidRPr="00B04B20">
              <w:rPr>
                <w:rFonts w:cstheme="minorHAnsi"/>
                <w:b/>
                <w:sz w:val="24"/>
                <w:szCs w:val="24"/>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2A626A" w:rsidP="00497771">
            <w:pPr>
              <w:keepNext/>
              <w:spacing w:line="280" w:lineRule="exact"/>
              <w:jc w:val="center"/>
              <w:outlineLvl w:val="8"/>
              <w:rPr>
                <w:rFonts w:cstheme="minorHAnsi"/>
                <w:b/>
                <w:sz w:val="24"/>
                <w:szCs w:val="24"/>
              </w:rPr>
            </w:pPr>
            <w:r w:rsidRPr="00B04B20">
              <w:rPr>
                <w:rFonts w:cstheme="minorHAnsi"/>
                <w:b/>
                <w:sz w:val="24"/>
                <w:szCs w:val="24"/>
              </w:rPr>
              <w:t xml:space="preserve">ΔΕΥΤΕΡΑ </w:t>
            </w:r>
            <w:r w:rsidR="008F5954" w:rsidRPr="00B04B20">
              <w:rPr>
                <w:rFonts w:cstheme="minorHAnsi"/>
                <w:b/>
                <w:sz w:val="24"/>
                <w:szCs w:val="24"/>
              </w:rPr>
              <w:t>21/8</w:t>
            </w:r>
            <w:r w:rsidR="00B166E6" w:rsidRPr="00B04B20">
              <w:rPr>
                <w:rFonts w:cstheme="minorHAnsi"/>
                <w:b/>
                <w:sz w:val="24"/>
                <w:szCs w:val="24"/>
              </w:rPr>
              <w:t>/2017 &amp; ΩΡΑ 14.0</w:t>
            </w:r>
            <w:r w:rsidR="004C6711" w:rsidRPr="00B04B20">
              <w:rPr>
                <w:rFonts w:cstheme="minorHAnsi"/>
                <w:b/>
                <w:sz w:val="24"/>
                <w:szCs w:val="24"/>
              </w:rPr>
              <w:t>0</w:t>
            </w:r>
          </w:p>
        </w:tc>
      </w:tr>
      <w:tr w:rsidR="004C6711" w:rsidRPr="00B04B20"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spacing w:line="240" w:lineRule="exact"/>
              <w:rPr>
                <w:rFonts w:cstheme="minorHAnsi"/>
                <w:b/>
                <w:sz w:val="24"/>
                <w:szCs w:val="24"/>
              </w:rPr>
            </w:pPr>
            <w:r w:rsidRPr="00B04B20">
              <w:rPr>
                <w:rFonts w:cstheme="minorHAnsi"/>
                <w:b/>
                <w:sz w:val="24"/>
                <w:szCs w:val="24"/>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2A626A" w:rsidP="00A848A2">
            <w:pPr>
              <w:keepNext/>
              <w:spacing w:line="280" w:lineRule="exact"/>
              <w:outlineLvl w:val="8"/>
              <w:rPr>
                <w:rFonts w:cstheme="minorHAnsi"/>
                <w:b/>
                <w:sz w:val="24"/>
                <w:szCs w:val="24"/>
              </w:rPr>
            </w:pPr>
            <w:r w:rsidRPr="00B04B20">
              <w:rPr>
                <w:rFonts w:cstheme="minorHAnsi"/>
                <w:b/>
                <w:sz w:val="24"/>
                <w:szCs w:val="24"/>
              </w:rPr>
              <w:t xml:space="preserve">                  ΤΡΙΤΗ  </w:t>
            </w:r>
            <w:r w:rsidR="008F5954" w:rsidRPr="00B04B20">
              <w:rPr>
                <w:rFonts w:cstheme="minorHAnsi"/>
                <w:b/>
                <w:sz w:val="24"/>
                <w:szCs w:val="24"/>
              </w:rPr>
              <w:t>22/8</w:t>
            </w:r>
            <w:r w:rsidR="004C6711" w:rsidRPr="00B04B20">
              <w:rPr>
                <w:rFonts w:cstheme="minorHAnsi"/>
                <w:b/>
                <w:sz w:val="24"/>
                <w:szCs w:val="24"/>
              </w:rPr>
              <w:t>/2017 &amp; ΩΡΑ 10.00</w:t>
            </w:r>
          </w:p>
        </w:tc>
      </w:tr>
      <w:tr w:rsidR="004C6711" w:rsidRPr="00B04B20"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pStyle w:val="9"/>
              <w:spacing w:line="280" w:lineRule="exact"/>
              <w:jc w:val="left"/>
              <w:rPr>
                <w:rFonts w:asciiTheme="minorHAnsi" w:hAnsiTheme="minorHAnsi" w:cstheme="minorHAnsi"/>
                <w:sz w:val="24"/>
                <w:szCs w:val="24"/>
              </w:rPr>
            </w:pPr>
            <w:r w:rsidRPr="00B04B20">
              <w:rPr>
                <w:rFonts w:asciiTheme="minorHAnsi" w:hAnsiTheme="minorHAnsi" w:cstheme="minorHAnsi"/>
                <w:sz w:val="24"/>
                <w:szCs w:val="24"/>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ΚΕΝΤΡΟ ΚΟΙΝ. ΠΡΟΝΟΙΑΣ – ΠΑΠΑΡΗΓΟΠΟΥΛΟΥ 7</w:t>
            </w:r>
          </w:p>
          <w:p w:rsidR="004C6711" w:rsidRPr="00B04B20" w:rsidRDefault="004C6711" w:rsidP="00497771">
            <w:pPr>
              <w:keepNext/>
              <w:spacing w:line="280" w:lineRule="exact"/>
              <w:jc w:val="center"/>
              <w:outlineLvl w:val="8"/>
              <w:rPr>
                <w:rFonts w:cstheme="minorHAnsi"/>
                <w:b/>
                <w:sz w:val="24"/>
                <w:szCs w:val="24"/>
              </w:rPr>
            </w:pPr>
            <w:r w:rsidRPr="00B04B20">
              <w:rPr>
                <w:rFonts w:cstheme="minorHAnsi"/>
                <w:b/>
                <w:sz w:val="24"/>
                <w:szCs w:val="24"/>
              </w:rPr>
              <w:t>2</w:t>
            </w:r>
            <w:r w:rsidRPr="00B04B20">
              <w:rPr>
                <w:rFonts w:cstheme="minorHAnsi"/>
                <w:b/>
                <w:sz w:val="24"/>
                <w:szCs w:val="24"/>
                <w:vertAlign w:val="superscript"/>
              </w:rPr>
              <w:t>ος</w:t>
            </w:r>
            <w:r w:rsidRPr="00B04B20">
              <w:rPr>
                <w:rFonts w:cstheme="minorHAnsi"/>
                <w:b/>
                <w:sz w:val="24"/>
                <w:szCs w:val="24"/>
              </w:rPr>
              <w:t xml:space="preserve"> ΟΡΟΦΟΣ - ΘΕΣΣΑΛΟΝΙΚΗ</w:t>
            </w:r>
          </w:p>
        </w:tc>
      </w:tr>
      <w:tr w:rsidR="004C6711" w:rsidRPr="00B04B20"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B04B20" w:rsidRDefault="004C6711" w:rsidP="00251279">
            <w:pPr>
              <w:pStyle w:val="3"/>
              <w:spacing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ΚΩΔΙΚΟΣ </w:t>
            </w:r>
            <w:r w:rsidRPr="00B04B20">
              <w:rPr>
                <w:rFonts w:asciiTheme="minorHAnsi" w:hAnsiTheme="minorHAnsi" w:cstheme="minorHAnsi"/>
                <w:sz w:val="24"/>
                <w:szCs w:val="24"/>
                <w:lang w:val="en-US"/>
              </w:rPr>
              <w:t>CPV</w:t>
            </w:r>
          </w:p>
          <w:p w:rsidR="00251279" w:rsidRPr="00B04B20" w:rsidRDefault="00251279" w:rsidP="00251279">
            <w:pPr>
              <w:rPr>
                <w:rFonts w:cstheme="minorHAnsi"/>
                <w:b/>
                <w:sz w:val="24"/>
                <w:szCs w:val="24"/>
              </w:rPr>
            </w:pPr>
            <w:r w:rsidRPr="00B04B20">
              <w:rPr>
                <w:rFonts w:cstheme="minorHAnsi"/>
                <w:b/>
                <w:sz w:val="24"/>
                <w:szCs w:val="24"/>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B04B20" w:rsidRDefault="00625FD7" w:rsidP="00625FD7">
            <w:pPr>
              <w:keepNext/>
              <w:spacing w:after="0" w:line="280" w:lineRule="exact"/>
              <w:outlineLvl w:val="8"/>
              <w:rPr>
                <w:rFonts w:cstheme="minorHAnsi"/>
                <w:b/>
                <w:sz w:val="24"/>
                <w:szCs w:val="24"/>
              </w:rPr>
            </w:pPr>
            <w:r w:rsidRPr="00B04B20">
              <w:rPr>
                <w:rFonts w:cstheme="minorHAnsi"/>
                <w:b/>
                <w:sz w:val="24"/>
                <w:szCs w:val="24"/>
              </w:rPr>
              <w:t xml:space="preserve">         </w:t>
            </w:r>
            <w:r w:rsidR="00A848A2" w:rsidRPr="00B04B20">
              <w:rPr>
                <w:rFonts w:cstheme="minorHAnsi"/>
                <w:b/>
                <w:sz w:val="24"/>
                <w:szCs w:val="24"/>
              </w:rPr>
              <w:t xml:space="preserve">                      </w:t>
            </w:r>
            <w:r w:rsidR="00847D62" w:rsidRPr="00B04B20">
              <w:rPr>
                <w:rFonts w:cstheme="minorHAnsi"/>
                <w:b/>
                <w:sz w:val="24"/>
                <w:szCs w:val="24"/>
              </w:rPr>
              <w:t>71320000-7</w:t>
            </w:r>
          </w:p>
          <w:p w:rsidR="004C6711" w:rsidRPr="00B04B20" w:rsidRDefault="00251279" w:rsidP="00497771">
            <w:pPr>
              <w:keepNext/>
              <w:spacing w:line="280" w:lineRule="exact"/>
              <w:outlineLvl w:val="8"/>
              <w:rPr>
                <w:rFonts w:cstheme="minorHAnsi"/>
                <w:b/>
                <w:sz w:val="24"/>
                <w:szCs w:val="24"/>
              </w:rPr>
            </w:pPr>
            <w:r w:rsidRPr="00B04B20">
              <w:rPr>
                <w:rFonts w:cstheme="minorHAnsi"/>
                <w:b/>
                <w:sz w:val="24"/>
                <w:szCs w:val="24"/>
              </w:rPr>
              <w:t xml:space="preserve"> 0412 (ΤΕΧΝΙΚΕΣ ΕΡΓΑΣΙΕΣ</w:t>
            </w:r>
            <w:r w:rsidR="00847D62" w:rsidRPr="00B04B20">
              <w:rPr>
                <w:rFonts w:cstheme="minorHAnsi"/>
                <w:b/>
                <w:sz w:val="24"/>
                <w:szCs w:val="24"/>
              </w:rPr>
              <w:t>-ΜΕΛΕΤΗ</w:t>
            </w:r>
            <w:r w:rsidRPr="00B04B20">
              <w:rPr>
                <w:rFonts w:cstheme="minorHAnsi"/>
                <w:b/>
                <w:sz w:val="24"/>
                <w:szCs w:val="24"/>
              </w:rPr>
              <w:t>)</w:t>
            </w:r>
          </w:p>
          <w:p w:rsidR="004C6711" w:rsidRPr="00B04B20" w:rsidRDefault="004C6711" w:rsidP="00497771">
            <w:pPr>
              <w:keepNext/>
              <w:spacing w:line="280" w:lineRule="exact"/>
              <w:outlineLvl w:val="8"/>
              <w:rPr>
                <w:rFonts w:cstheme="minorHAnsi"/>
                <w:b/>
                <w:sz w:val="24"/>
                <w:szCs w:val="24"/>
              </w:rPr>
            </w:pPr>
          </w:p>
          <w:p w:rsidR="004C6711" w:rsidRPr="00B04B20" w:rsidRDefault="004C6711" w:rsidP="00497771">
            <w:pPr>
              <w:keepNext/>
              <w:spacing w:line="280" w:lineRule="exact"/>
              <w:outlineLvl w:val="8"/>
              <w:rPr>
                <w:rFonts w:cstheme="minorHAnsi"/>
                <w:b/>
                <w:sz w:val="24"/>
                <w:szCs w:val="24"/>
              </w:rPr>
            </w:pPr>
          </w:p>
          <w:p w:rsidR="004C6711" w:rsidRPr="00B04B20" w:rsidRDefault="004C6711" w:rsidP="00497771">
            <w:pPr>
              <w:keepNext/>
              <w:spacing w:line="280" w:lineRule="exact"/>
              <w:jc w:val="center"/>
              <w:outlineLvl w:val="8"/>
              <w:rPr>
                <w:rFonts w:cstheme="minorHAnsi"/>
                <w:b/>
                <w:sz w:val="24"/>
                <w:szCs w:val="24"/>
              </w:rPr>
            </w:pPr>
          </w:p>
        </w:tc>
      </w:tr>
      <w:tr w:rsidR="004C6711" w:rsidRPr="00B04B20" w:rsidTr="00497771">
        <w:trPr>
          <w:trHeight w:hRule="exact" w:val="553"/>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 xml:space="preserve">ΚΩΔΙΚΟΣ </w:t>
            </w:r>
            <w:r w:rsidRPr="00B04B20">
              <w:rPr>
                <w:rFonts w:cstheme="minorHAnsi"/>
                <w:b/>
                <w:sz w:val="24"/>
                <w:szCs w:val="24"/>
                <w:lang w:val="en-US"/>
              </w:rPr>
              <w:t>NUTS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jc w:val="center"/>
              <w:outlineLvl w:val="8"/>
              <w:rPr>
                <w:rFonts w:cstheme="minorHAnsi"/>
                <w:b/>
                <w:sz w:val="24"/>
                <w:szCs w:val="24"/>
              </w:rPr>
            </w:pPr>
            <w:r w:rsidRPr="00B04B20">
              <w:rPr>
                <w:rFonts w:cstheme="minorHAnsi"/>
                <w:b/>
                <w:sz w:val="24"/>
                <w:szCs w:val="24"/>
                <w:lang w:val="en-US"/>
              </w:rPr>
              <w:t>GR</w:t>
            </w:r>
          </w:p>
        </w:tc>
      </w:tr>
      <w:tr w:rsidR="004C6711" w:rsidRPr="00B04B20"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ΠΡΟΫΠΟΛΟΓΙΣΘΕΙΣΑ ΔΑΠΑΝΗ ΧΩΡΙΣ ΦΠΑ</w:t>
            </w:r>
            <w:r w:rsidRPr="00B04B20">
              <w:rPr>
                <w:rStyle w:val="a6"/>
                <w:rFonts w:cstheme="minorHAnsi"/>
                <w:b/>
                <w:sz w:val="24"/>
                <w:szCs w:val="24"/>
              </w:rPr>
              <w:footnoteReference w:id="2"/>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251279" w:rsidP="00A848A2">
            <w:pPr>
              <w:keepNext/>
              <w:spacing w:line="280" w:lineRule="exact"/>
              <w:jc w:val="center"/>
              <w:outlineLvl w:val="8"/>
              <w:rPr>
                <w:rFonts w:cstheme="minorHAnsi"/>
                <w:b/>
                <w:sz w:val="24"/>
                <w:szCs w:val="24"/>
              </w:rPr>
            </w:pPr>
            <w:r w:rsidRPr="00B04B20">
              <w:rPr>
                <w:rFonts w:cstheme="minorHAnsi"/>
                <w:b/>
                <w:sz w:val="24"/>
                <w:szCs w:val="24"/>
              </w:rPr>
              <w:t xml:space="preserve">   </w:t>
            </w:r>
            <w:r w:rsidR="00847D62" w:rsidRPr="00B04B20">
              <w:rPr>
                <w:rFonts w:cstheme="minorHAnsi"/>
                <w:b/>
                <w:sz w:val="24"/>
                <w:szCs w:val="24"/>
              </w:rPr>
              <w:t>46.774,20</w:t>
            </w:r>
            <w:r w:rsidR="00625FD7" w:rsidRPr="00B04B20">
              <w:rPr>
                <w:rFonts w:cstheme="minorHAnsi"/>
                <w:b/>
                <w:sz w:val="24"/>
                <w:szCs w:val="24"/>
              </w:rPr>
              <w:t>€</w:t>
            </w:r>
          </w:p>
        </w:tc>
      </w:tr>
      <w:tr w:rsidR="004C6711" w:rsidRPr="00B04B20"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750E5B" w:rsidP="00625FD7">
            <w:pPr>
              <w:keepNext/>
              <w:spacing w:line="280" w:lineRule="exact"/>
              <w:outlineLvl w:val="8"/>
              <w:rPr>
                <w:rFonts w:cstheme="minorHAnsi"/>
                <w:b/>
                <w:sz w:val="24"/>
                <w:szCs w:val="24"/>
                <w:lang w:val="en-US"/>
              </w:rPr>
            </w:pPr>
            <w:r w:rsidRPr="00B04B20">
              <w:rPr>
                <w:rFonts w:cstheme="minorHAnsi"/>
                <w:b/>
                <w:sz w:val="24"/>
                <w:szCs w:val="24"/>
              </w:rPr>
              <w:t xml:space="preserve">     </w:t>
            </w:r>
            <w:r w:rsidR="00A848A2" w:rsidRPr="00B04B20">
              <w:rPr>
                <w:rFonts w:cstheme="minorHAnsi"/>
                <w:b/>
                <w:sz w:val="24"/>
                <w:szCs w:val="24"/>
              </w:rPr>
              <w:t xml:space="preserve">                              </w:t>
            </w:r>
            <w:r w:rsidRPr="00B04B20">
              <w:rPr>
                <w:rFonts w:cstheme="minorHAnsi"/>
                <w:b/>
                <w:sz w:val="24"/>
                <w:szCs w:val="24"/>
              </w:rPr>
              <w:t xml:space="preserve"> </w:t>
            </w:r>
            <w:r w:rsidR="00847D62" w:rsidRPr="00B04B20">
              <w:rPr>
                <w:rFonts w:cstheme="minorHAnsi"/>
                <w:b/>
                <w:sz w:val="24"/>
                <w:szCs w:val="24"/>
              </w:rPr>
              <w:t>58.000,00</w:t>
            </w:r>
            <w:r w:rsidRPr="00B04B20">
              <w:rPr>
                <w:rFonts w:cstheme="minorHAnsi"/>
                <w:b/>
                <w:sz w:val="24"/>
                <w:szCs w:val="24"/>
              </w:rPr>
              <w:t>€</w:t>
            </w:r>
          </w:p>
        </w:tc>
      </w:tr>
      <w:tr w:rsidR="004C6711" w:rsidRPr="00B04B20"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 xml:space="preserve">ΧΡΟΝΟΣ ΙΣΧΥΟΣ ΣΥΜΒΑΣΗΣ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131FCB" w:rsidP="00497771">
            <w:pPr>
              <w:keepNext/>
              <w:spacing w:line="280" w:lineRule="exact"/>
              <w:jc w:val="center"/>
              <w:outlineLvl w:val="8"/>
              <w:rPr>
                <w:rFonts w:cstheme="minorHAnsi"/>
                <w:b/>
                <w:sz w:val="24"/>
                <w:szCs w:val="24"/>
              </w:rPr>
            </w:pPr>
            <w:r w:rsidRPr="00B04B20">
              <w:rPr>
                <w:rFonts w:cstheme="minorHAnsi"/>
                <w:b/>
                <w:sz w:val="24"/>
                <w:szCs w:val="24"/>
              </w:rPr>
              <w:t>4</w:t>
            </w:r>
            <w:r w:rsidR="004C6711" w:rsidRPr="00B04B20">
              <w:rPr>
                <w:rFonts w:cstheme="minorHAnsi"/>
                <w:b/>
                <w:sz w:val="24"/>
                <w:szCs w:val="24"/>
              </w:rPr>
              <w:t xml:space="preserve"> ΜΗΝΕΣ</w:t>
            </w:r>
          </w:p>
        </w:tc>
      </w:tr>
      <w:tr w:rsidR="004C6711" w:rsidRPr="00B04B20"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B04B20" w:rsidRDefault="008F5954" w:rsidP="00497771">
            <w:pPr>
              <w:keepNext/>
              <w:spacing w:line="280" w:lineRule="exact"/>
              <w:jc w:val="center"/>
              <w:outlineLvl w:val="8"/>
              <w:rPr>
                <w:rFonts w:cstheme="minorHAnsi"/>
                <w:b/>
                <w:sz w:val="24"/>
                <w:szCs w:val="24"/>
              </w:rPr>
            </w:pPr>
            <w:r w:rsidRPr="00B04B20">
              <w:rPr>
                <w:rFonts w:cstheme="minorHAnsi"/>
                <w:b/>
                <w:sz w:val="24"/>
                <w:szCs w:val="24"/>
              </w:rPr>
              <w:t>ΠΑΡΑΣΚΕΥΗ 10</w:t>
            </w:r>
            <w:r w:rsidR="00A848A2" w:rsidRPr="00B04B20">
              <w:rPr>
                <w:rFonts w:cstheme="minorHAnsi"/>
                <w:b/>
                <w:sz w:val="24"/>
                <w:szCs w:val="24"/>
              </w:rPr>
              <w:t>/</w:t>
            </w:r>
            <w:r w:rsidRPr="00B04B20">
              <w:rPr>
                <w:rFonts w:cstheme="minorHAnsi"/>
                <w:b/>
                <w:sz w:val="24"/>
                <w:szCs w:val="24"/>
              </w:rPr>
              <w:t>07</w:t>
            </w:r>
            <w:r w:rsidR="004C6711" w:rsidRPr="00B04B20">
              <w:rPr>
                <w:rFonts w:cstheme="minorHAnsi"/>
                <w:b/>
                <w:sz w:val="24"/>
                <w:szCs w:val="24"/>
              </w:rPr>
              <w:t>/2017</w:t>
            </w:r>
          </w:p>
        </w:tc>
      </w:tr>
      <w:tr w:rsidR="004C6711" w:rsidRPr="00B04B20"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B04B20" w:rsidRDefault="004C6711" w:rsidP="00497771">
            <w:pPr>
              <w:keepNext/>
              <w:spacing w:line="280" w:lineRule="exact"/>
              <w:outlineLvl w:val="8"/>
              <w:rPr>
                <w:rFonts w:cstheme="minorHAnsi"/>
                <w:b/>
                <w:sz w:val="24"/>
                <w:szCs w:val="24"/>
              </w:rPr>
            </w:pPr>
            <w:r w:rsidRPr="00B04B20">
              <w:rPr>
                <w:rFonts w:cstheme="minorHAnsi"/>
                <w:b/>
                <w:sz w:val="24"/>
                <w:szCs w:val="24"/>
              </w:rPr>
              <w:t xml:space="preserve">ΤΟΠΟΣ </w:t>
            </w:r>
            <w:r w:rsidR="00CF6296" w:rsidRPr="00B04B20">
              <w:rPr>
                <w:rFonts w:cstheme="minorHAnsi"/>
                <w:b/>
                <w:sz w:val="24"/>
                <w:szCs w:val="24"/>
              </w:rPr>
              <w:t xml:space="preserve">ΚΑΤΑΘΕΣΗΣ ΥΠΗΡΕΣΙΩΝ </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179C" w:rsidRPr="00B04B20" w:rsidRDefault="00CF6296" w:rsidP="00497771">
            <w:pPr>
              <w:keepNext/>
              <w:spacing w:line="280" w:lineRule="exact"/>
              <w:jc w:val="both"/>
              <w:outlineLvl w:val="8"/>
              <w:rPr>
                <w:rFonts w:cstheme="minorHAnsi"/>
                <w:b/>
                <w:sz w:val="24"/>
                <w:szCs w:val="24"/>
              </w:rPr>
            </w:pPr>
            <w:r w:rsidRPr="00B04B20">
              <w:rPr>
                <w:rFonts w:cstheme="minorHAnsi"/>
                <w:b/>
                <w:sz w:val="24"/>
                <w:szCs w:val="24"/>
              </w:rPr>
              <w:t xml:space="preserve">ΘΕΣΣΑΛΟΝΙΚΗ –ΓΡΑΦΕΙΟ ΠΡΟΜΗΘΕΙΩΝ </w:t>
            </w:r>
          </w:p>
          <w:p w:rsidR="00F1179C" w:rsidRPr="00B04B20" w:rsidRDefault="00F1179C" w:rsidP="00497771">
            <w:pPr>
              <w:keepNext/>
              <w:spacing w:line="280" w:lineRule="exact"/>
              <w:jc w:val="both"/>
              <w:outlineLvl w:val="8"/>
              <w:rPr>
                <w:rFonts w:cstheme="minorHAnsi"/>
                <w:b/>
                <w:sz w:val="24"/>
                <w:szCs w:val="24"/>
              </w:rPr>
            </w:pPr>
          </w:p>
          <w:p w:rsidR="004C6711" w:rsidRPr="00B04B20" w:rsidRDefault="00625FD7" w:rsidP="00497771">
            <w:pPr>
              <w:keepNext/>
              <w:spacing w:line="280" w:lineRule="exact"/>
              <w:jc w:val="both"/>
              <w:outlineLvl w:val="8"/>
              <w:rPr>
                <w:rFonts w:cstheme="minorHAnsi"/>
                <w:b/>
                <w:sz w:val="24"/>
                <w:szCs w:val="24"/>
              </w:rPr>
            </w:pPr>
            <w:r w:rsidRPr="00B04B20">
              <w:rPr>
                <w:rFonts w:cstheme="minorHAnsi"/>
                <w:b/>
                <w:sz w:val="24"/>
                <w:szCs w:val="24"/>
              </w:rPr>
              <w:t xml:space="preserve"> ΤΕΧΝΙΚΕΣ ΠΡΟΔΙΑΓΡΑΦΕΣ</w:t>
            </w:r>
          </w:p>
        </w:tc>
      </w:tr>
    </w:tbl>
    <w:p w:rsidR="004C6711" w:rsidRPr="00B04B20" w:rsidRDefault="004C6711" w:rsidP="004C6711">
      <w:pPr>
        <w:spacing w:before="120" w:line="280" w:lineRule="exact"/>
        <w:jc w:val="both"/>
        <w:rPr>
          <w:rFonts w:cstheme="minorHAnsi"/>
          <w:sz w:val="24"/>
          <w:szCs w:val="24"/>
        </w:rPr>
      </w:pPr>
    </w:p>
    <w:p w:rsidR="00A706AD" w:rsidRDefault="00A706AD" w:rsidP="004C6711">
      <w:pPr>
        <w:spacing w:before="120" w:line="280" w:lineRule="exact"/>
        <w:jc w:val="both"/>
        <w:rPr>
          <w:rFonts w:ascii="Century Gothic" w:hAnsi="Century Gothic" w:cstheme="minorHAnsi"/>
          <w:sz w:val="20"/>
          <w:szCs w:val="20"/>
        </w:rPr>
      </w:pPr>
    </w:p>
    <w:p w:rsidR="00A706AD" w:rsidRDefault="00A706AD" w:rsidP="004C6711">
      <w:pPr>
        <w:spacing w:before="120" w:line="280" w:lineRule="exact"/>
        <w:jc w:val="both"/>
        <w:rPr>
          <w:rFonts w:ascii="Century Gothic" w:hAnsi="Century Gothic" w:cstheme="minorHAnsi"/>
          <w:sz w:val="20"/>
          <w:szCs w:val="20"/>
        </w:rPr>
      </w:pPr>
    </w:p>
    <w:p w:rsidR="00A706AD" w:rsidRDefault="00A706AD" w:rsidP="004C6711">
      <w:pPr>
        <w:spacing w:before="120" w:line="280" w:lineRule="exact"/>
        <w:jc w:val="both"/>
        <w:rPr>
          <w:rFonts w:ascii="Century Gothic" w:hAnsi="Century Gothic" w:cstheme="minorHAnsi"/>
          <w:sz w:val="20"/>
          <w:szCs w:val="20"/>
        </w:rPr>
      </w:pPr>
    </w:p>
    <w:p w:rsidR="00A706AD" w:rsidRDefault="00A706AD" w:rsidP="004C6711">
      <w:pPr>
        <w:spacing w:before="120" w:line="280" w:lineRule="exact"/>
        <w:jc w:val="both"/>
        <w:rPr>
          <w:rFonts w:ascii="Century Gothic" w:hAnsi="Century Gothic" w:cstheme="minorHAnsi"/>
          <w:sz w:val="20"/>
          <w:szCs w:val="20"/>
        </w:rPr>
      </w:pPr>
    </w:p>
    <w:p w:rsidR="00A706AD" w:rsidRDefault="00A706AD" w:rsidP="004C6711">
      <w:pPr>
        <w:spacing w:before="120" w:line="280" w:lineRule="exact"/>
        <w:jc w:val="both"/>
        <w:rPr>
          <w:rFonts w:ascii="Century Gothic" w:hAnsi="Century Gothic" w:cstheme="minorHAnsi"/>
          <w:sz w:val="20"/>
          <w:szCs w:val="20"/>
        </w:rPr>
      </w:pPr>
    </w:p>
    <w:p w:rsidR="00A706AD" w:rsidRDefault="00A706AD" w:rsidP="004C6711">
      <w:pPr>
        <w:spacing w:before="120" w:line="280" w:lineRule="exact"/>
        <w:jc w:val="both"/>
        <w:rPr>
          <w:rFonts w:ascii="Century Gothic" w:hAnsi="Century Gothic" w:cstheme="minorHAnsi"/>
          <w:sz w:val="20"/>
          <w:szCs w:val="20"/>
        </w:rPr>
      </w:pPr>
    </w:p>
    <w:p w:rsidR="00A706AD" w:rsidRPr="00826025" w:rsidRDefault="00A706AD" w:rsidP="004C6711">
      <w:pPr>
        <w:spacing w:before="120" w:line="280" w:lineRule="exact"/>
        <w:jc w:val="both"/>
        <w:rPr>
          <w:rFonts w:ascii="Century Gothic" w:hAnsi="Century Gothic" w:cstheme="minorHAnsi"/>
          <w:sz w:val="20"/>
          <w:szCs w:val="20"/>
        </w:rPr>
      </w:pPr>
    </w:p>
    <w:p w:rsidR="00D57A7D" w:rsidRPr="00B04B20" w:rsidRDefault="004C6711" w:rsidP="004C6711">
      <w:pPr>
        <w:spacing w:before="120" w:line="280" w:lineRule="exact"/>
        <w:rPr>
          <w:rFonts w:cstheme="minorHAnsi"/>
          <w:b/>
          <w:sz w:val="24"/>
          <w:szCs w:val="24"/>
          <w:u w:val="single"/>
        </w:rPr>
      </w:pPr>
      <w:r w:rsidRPr="00B04B20">
        <w:rPr>
          <w:rFonts w:cstheme="minorHAnsi"/>
          <w:b/>
          <w:sz w:val="24"/>
          <w:szCs w:val="24"/>
          <w:u w:val="single"/>
        </w:rPr>
        <w:lastRenderedPageBreak/>
        <w:t xml:space="preserve">ΠΙΝΑΚΑΣ </w:t>
      </w:r>
      <w:r w:rsidR="00B04B20">
        <w:rPr>
          <w:rFonts w:cstheme="minorHAnsi"/>
          <w:b/>
          <w:sz w:val="24"/>
          <w:szCs w:val="24"/>
          <w:u w:val="single"/>
        </w:rPr>
        <w:t>(1)</w:t>
      </w:r>
      <w:r w:rsidR="00D57A7D" w:rsidRPr="00B04B20">
        <w:rPr>
          <w:rFonts w:cstheme="minorHAnsi"/>
          <w:b/>
          <w:sz w:val="24"/>
          <w:szCs w:val="24"/>
          <w:u w:val="single"/>
        </w:rPr>
        <w:t xml:space="preserve"> ΠΡΟΣΚΛΗΣΗΣ   ΣΥΜΜΕΤΟΧΗΣ ΚΛΕΙΣΤΗΣ ΔΙΑΔΙΚΑΣΙΑΣ:</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1) </w:t>
      </w:r>
      <w:r w:rsidRPr="00B04B20">
        <w:rPr>
          <w:rFonts w:asciiTheme="minorHAnsi" w:hAnsiTheme="minorHAnsi" w:cstheme="minorHAnsi"/>
          <w:b/>
          <w:sz w:val="24"/>
          <w:szCs w:val="24"/>
        </w:rPr>
        <w:t>Λουκία-Αναστασία Γρηγοριάδου</w:t>
      </w:r>
      <w:r w:rsidRPr="00B04B20">
        <w:rPr>
          <w:rFonts w:asciiTheme="minorHAnsi" w:hAnsiTheme="minorHAnsi" w:cstheme="minorHAnsi"/>
          <w:sz w:val="24"/>
          <w:szCs w:val="24"/>
        </w:rPr>
        <w:t xml:space="preserve"> ,Μηχανολόγος Μηχανικός ,</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ΑΜ ΤΕΕ 133859,ΑΦΜ137157272</w:t>
      </w:r>
      <w:r w:rsidR="008E5E0F" w:rsidRPr="00B04B20">
        <w:rPr>
          <w:rFonts w:asciiTheme="minorHAnsi" w:hAnsiTheme="minorHAnsi" w:cstheme="minorHAnsi"/>
          <w:sz w:val="24"/>
          <w:szCs w:val="24"/>
        </w:rPr>
        <w:t xml:space="preserve">,,Μ.Κουντορά 20 </w:t>
      </w:r>
      <w:r w:rsidR="00A428CC" w:rsidRPr="00B04B20">
        <w:rPr>
          <w:rFonts w:asciiTheme="minorHAnsi" w:hAnsiTheme="minorHAnsi" w:cstheme="minorHAnsi"/>
          <w:sz w:val="24"/>
          <w:szCs w:val="24"/>
        </w:rPr>
        <w:t>Θεσσαλονίκη,ΤΚ54630.</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2) </w:t>
      </w:r>
      <w:r w:rsidRPr="00B04B20">
        <w:rPr>
          <w:rFonts w:asciiTheme="minorHAnsi" w:hAnsiTheme="minorHAnsi" w:cstheme="minorHAnsi"/>
          <w:b/>
          <w:sz w:val="24"/>
          <w:szCs w:val="24"/>
        </w:rPr>
        <w:t>Ιωάννης Αν. Χατζηπαπαδόπουλος</w:t>
      </w:r>
      <w:r w:rsidRPr="00B04B20">
        <w:rPr>
          <w:rFonts w:asciiTheme="minorHAnsi" w:hAnsiTheme="minorHAnsi" w:cstheme="minorHAnsi"/>
          <w:sz w:val="24"/>
          <w:szCs w:val="24"/>
        </w:rPr>
        <w:t xml:space="preserve"> Μηχανικός δομικών έργων ΤΕ,</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ΑΜ ΤΕΕ 14425</w:t>
      </w:r>
      <w:r w:rsidR="00A428CC" w:rsidRPr="00B04B20">
        <w:rPr>
          <w:rFonts w:asciiTheme="minorHAnsi" w:hAnsiTheme="minorHAnsi" w:cstheme="minorHAnsi"/>
          <w:sz w:val="24"/>
          <w:szCs w:val="24"/>
        </w:rPr>
        <w:t>,ΑΦΜ076115876,Σαλαμίνας 5 ΤΚ54626.</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3) </w:t>
      </w:r>
      <w:r w:rsidRPr="00B04B20">
        <w:rPr>
          <w:rFonts w:asciiTheme="minorHAnsi" w:hAnsiTheme="minorHAnsi" w:cstheme="minorHAnsi"/>
          <w:b/>
          <w:sz w:val="24"/>
          <w:szCs w:val="24"/>
        </w:rPr>
        <w:t>Κωνσταντίνος Χαιρόπουλος</w:t>
      </w:r>
      <w:r w:rsidRPr="00B04B20">
        <w:rPr>
          <w:rFonts w:asciiTheme="minorHAnsi" w:hAnsiTheme="minorHAnsi" w:cstheme="minorHAnsi"/>
          <w:sz w:val="24"/>
          <w:szCs w:val="24"/>
        </w:rPr>
        <w:t xml:space="preserve"> ,Αγρονόμος Τοπογραφος Μηχανοκός,</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ΑΜ ΤΕΕ 125215,ΑΦΜ131638216</w:t>
      </w:r>
      <w:r w:rsidR="00EC690A" w:rsidRPr="00B04B20">
        <w:rPr>
          <w:rFonts w:asciiTheme="minorHAnsi" w:hAnsiTheme="minorHAnsi" w:cstheme="minorHAnsi"/>
          <w:sz w:val="24"/>
          <w:szCs w:val="24"/>
        </w:rPr>
        <w:t>,Ζαγκλιβέρι ΤΚ57012.</w:t>
      </w:r>
    </w:p>
    <w:p w:rsidR="00EC690A"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4) </w:t>
      </w:r>
      <w:r w:rsidRPr="00B04B20">
        <w:rPr>
          <w:rFonts w:asciiTheme="minorHAnsi" w:hAnsiTheme="minorHAnsi" w:cstheme="minorHAnsi"/>
          <w:b/>
          <w:sz w:val="24"/>
          <w:szCs w:val="24"/>
        </w:rPr>
        <w:t>Στέργιος Γκουντίδης</w:t>
      </w:r>
      <w:r w:rsidRPr="00B04B20">
        <w:rPr>
          <w:rFonts w:asciiTheme="minorHAnsi" w:hAnsiTheme="minorHAnsi" w:cstheme="minorHAnsi"/>
          <w:sz w:val="24"/>
          <w:szCs w:val="24"/>
        </w:rPr>
        <w:t xml:space="preserve"> </w:t>
      </w:r>
      <w:r w:rsidR="008E5E0F" w:rsidRPr="00B04B20">
        <w:rPr>
          <w:rFonts w:asciiTheme="minorHAnsi" w:hAnsiTheme="minorHAnsi" w:cstheme="minorHAnsi"/>
          <w:sz w:val="24"/>
          <w:szCs w:val="24"/>
        </w:rPr>
        <w:t>Μηχανολόγος Μηχανικός, ΑΜ ΤΕΕ 104760</w:t>
      </w:r>
      <w:r w:rsidR="00EC690A" w:rsidRPr="00B04B20">
        <w:rPr>
          <w:rFonts w:asciiTheme="minorHAnsi" w:hAnsiTheme="minorHAnsi" w:cstheme="minorHAnsi"/>
          <w:sz w:val="24"/>
          <w:szCs w:val="24"/>
        </w:rPr>
        <w:t>,ΑΦΜ120131750,</w:t>
      </w:r>
    </w:p>
    <w:p w:rsidR="00D57A7D" w:rsidRPr="00B04B20" w:rsidRDefault="00EC690A"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Γρ. Λαμπράκη 1 Σέρρες,</w:t>
      </w:r>
      <w:r w:rsidR="008E5E0F" w:rsidRPr="00B04B20">
        <w:rPr>
          <w:rFonts w:asciiTheme="minorHAnsi" w:hAnsiTheme="minorHAnsi" w:cstheme="minorHAnsi"/>
          <w:sz w:val="24"/>
          <w:szCs w:val="24"/>
        </w:rPr>
        <w:t xml:space="preserve"> </w:t>
      </w:r>
      <w:r w:rsidRPr="00B04B20">
        <w:rPr>
          <w:rFonts w:asciiTheme="minorHAnsi" w:hAnsiTheme="minorHAnsi" w:cstheme="minorHAnsi"/>
          <w:sz w:val="24"/>
          <w:szCs w:val="24"/>
        </w:rPr>
        <w:t>ΤΚ62100.</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5) </w:t>
      </w:r>
      <w:r w:rsidRPr="00B04B20">
        <w:rPr>
          <w:rFonts w:asciiTheme="minorHAnsi" w:hAnsiTheme="minorHAnsi" w:cstheme="minorHAnsi"/>
          <w:b/>
          <w:sz w:val="24"/>
          <w:szCs w:val="24"/>
        </w:rPr>
        <w:t>Γεώργιος Φωτιάδης</w:t>
      </w:r>
      <w:r w:rsidR="008E5E0F" w:rsidRPr="00B04B20">
        <w:rPr>
          <w:rFonts w:asciiTheme="minorHAnsi" w:hAnsiTheme="minorHAnsi" w:cstheme="minorHAnsi"/>
          <w:sz w:val="24"/>
          <w:szCs w:val="24"/>
        </w:rPr>
        <w:t>, Αρχιτέκτων Μηχανικός ,</w:t>
      </w:r>
      <w:r w:rsidRPr="00B04B20">
        <w:rPr>
          <w:rFonts w:asciiTheme="minorHAnsi" w:hAnsiTheme="minorHAnsi" w:cstheme="minorHAnsi"/>
          <w:sz w:val="24"/>
          <w:szCs w:val="24"/>
        </w:rPr>
        <w:t xml:space="preserve"> ΑΜ ΤΕΕ 125094</w:t>
      </w:r>
      <w:r w:rsidR="00EC690A" w:rsidRPr="00B04B20">
        <w:rPr>
          <w:rFonts w:asciiTheme="minorHAnsi" w:hAnsiTheme="minorHAnsi" w:cstheme="minorHAnsi"/>
          <w:sz w:val="24"/>
          <w:szCs w:val="24"/>
        </w:rPr>
        <w:t>, ΑΦΜ129103065, Αμπελοκήπων 39 ,ΤΚ57019.</w:t>
      </w:r>
    </w:p>
    <w:p w:rsidR="00A706A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6) </w:t>
      </w:r>
      <w:r w:rsidRPr="00B04B20">
        <w:rPr>
          <w:rFonts w:asciiTheme="minorHAnsi" w:hAnsiTheme="minorHAnsi" w:cstheme="minorHAnsi"/>
          <w:b/>
          <w:sz w:val="24"/>
          <w:szCs w:val="24"/>
          <w:lang w:val="en-US"/>
        </w:rPr>
        <w:t>Schema</w:t>
      </w:r>
      <w:r w:rsidRPr="00B04B20">
        <w:rPr>
          <w:rFonts w:asciiTheme="minorHAnsi" w:hAnsiTheme="minorHAnsi" w:cstheme="minorHAnsi"/>
          <w:b/>
          <w:sz w:val="24"/>
          <w:szCs w:val="24"/>
        </w:rPr>
        <w:t xml:space="preserve"> 4 </w:t>
      </w:r>
      <w:r w:rsidRPr="00B04B20">
        <w:rPr>
          <w:rFonts w:asciiTheme="minorHAnsi" w:hAnsiTheme="minorHAnsi" w:cstheme="minorHAnsi"/>
          <w:b/>
          <w:sz w:val="24"/>
          <w:szCs w:val="24"/>
          <w:lang w:val="en-US"/>
        </w:rPr>
        <w:t>architects</w:t>
      </w:r>
      <w:r w:rsidRPr="00B04B20">
        <w:rPr>
          <w:rFonts w:asciiTheme="minorHAnsi" w:hAnsiTheme="minorHAnsi" w:cstheme="minorHAnsi"/>
          <w:b/>
          <w:sz w:val="24"/>
          <w:szCs w:val="24"/>
        </w:rPr>
        <w:t xml:space="preserve"> </w:t>
      </w:r>
      <w:r w:rsidR="00A706AD" w:rsidRPr="00B04B20">
        <w:rPr>
          <w:rFonts w:asciiTheme="minorHAnsi" w:hAnsiTheme="minorHAnsi" w:cstheme="minorHAnsi"/>
          <w:b/>
          <w:sz w:val="24"/>
          <w:szCs w:val="24"/>
        </w:rPr>
        <w:t>Γιώργος</w:t>
      </w:r>
      <w:r w:rsidR="008E5E0F" w:rsidRPr="00B04B20">
        <w:rPr>
          <w:rFonts w:asciiTheme="minorHAnsi" w:hAnsiTheme="minorHAnsi" w:cstheme="minorHAnsi"/>
          <w:b/>
          <w:sz w:val="24"/>
          <w:szCs w:val="24"/>
        </w:rPr>
        <w:t xml:space="preserve"> Χ</w:t>
      </w:r>
      <w:r w:rsidR="00333EFF">
        <w:rPr>
          <w:rFonts w:asciiTheme="minorHAnsi" w:hAnsiTheme="minorHAnsi" w:cstheme="minorHAnsi"/>
          <w:b/>
          <w:sz w:val="24"/>
          <w:szCs w:val="24"/>
        </w:rPr>
        <w:t>ο</w:t>
      </w:r>
      <w:r w:rsidR="008E5E0F" w:rsidRPr="00B04B20">
        <w:rPr>
          <w:rFonts w:asciiTheme="minorHAnsi" w:hAnsiTheme="minorHAnsi" w:cstheme="minorHAnsi"/>
          <w:b/>
          <w:sz w:val="24"/>
          <w:szCs w:val="24"/>
        </w:rPr>
        <w:t>ρόζογλου</w:t>
      </w:r>
      <w:r w:rsidR="008E5E0F" w:rsidRPr="00B04B20">
        <w:rPr>
          <w:rFonts w:asciiTheme="minorHAnsi" w:hAnsiTheme="minorHAnsi" w:cstheme="minorHAnsi"/>
          <w:sz w:val="24"/>
          <w:szCs w:val="24"/>
        </w:rPr>
        <w:t xml:space="preserve"> ,Αρχιτέκτων Μηχανικός </w:t>
      </w:r>
      <w:r w:rsidRPr="00B04B20">
        <w:rPr>
          <w:rFonts w:asciiTheme="minorHAnsi" w:hAnsiTheme="minorHAnsi" w:cstheme="minorHAnsi"/>
          <w:sz w:val="24"/>
          <w:szCs w:val="24"/>
          <w:lang w:val="en-US"/>
        </w:rPr>
        <w:t>AM</w:t>
      </w:r>
      <w:r w:rsidRPr="00B04B20">
        <w:rPr>
          <w:rFonts w:asciiTheme="minorHAnsi" w:hAnsiTheme="minorHAnsi" w:cstheme="minorHAnsi"/>
          <w:sz w:val="24"/>
          <w:szCs w:val="24"/>
        </w:rPr>
        <w:t xml:space="preserve"> </w:t>
      </w:r>
      <w:r w:rsidRPr="00B04B20">
        <w:rPr>
          <w:rFonts w:asciiTheme="minorHAnsi" w:hAnsiTheme="minorHAnsi" w:cstheme="minorHAnsi"/>
          <w:sz w:val="24"/>
          <w:szCs w:val="24"/>
          <w:lang w:val="en-US"/>
        </w:rPr>
        <w:t>TEE</w:t>
      </w:r>
      <w:r w:rsidRPr="00B04B20">
        <w:rPr>
          <w:rFonts w:asciiTheme="minorHAnsi" w:hAnsiTheme="minorHAnsi" w:cstheme="minorHAnsi"/>
          <w:sz w:val="24"/>
          <w:szCs w:val="24"/>
        </w:rPr>
        <w:t xml:space="preserve"> 51732</w:t>
      </w:r>
      <w:r w:rsidR="008E5E0F" w:rsidRPr="00B04B20">
        <w:rPr>
          <w:rFonts w:asciiTheme="minorHAnsi" w:hAnsiTheme="minorHAnsi" w:cstheme="minorHAnsi"/>
          <w:sz w:val="24"/>
          <w:szCs w:val="24"/>
        </w:rPr>
        <w:t>,</w:t>
      </w:r>
    </w:p>
    <w:p w:rsidR="00D57A7D" w:rsidRPr="00B04B20" w:rsidRDefault="008E5E0F"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ΑΦΜ</w:t>
      </w:r>
      <w:r w:rsidR="00A706AD" w:rsidRPr="00B04B20">
        <w:rPr>
          <w:rFonts w:asciiTheme="minorHAnsi" w:hAnsiTheme="minorHAnsi" w:cstheme="minorHAnsi"/>
          <w:sz w:val="24"/>
          <w:szCs w:val="24"/>
        </w:rPr>
        <w:t>00000000 ,Φρίξου 9 Θεσσαλονίκη ΤΚ,54627.</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7) </w:t>
      </w:r>
      <w:r w:rsidRPr="00B04B20">
        <w:rPr>
          <w:rFonts w:asciiTheme="minorHAnsi" w:hAnsiTheme="minorHAnsi" w:cstheme="minorHAnsi"/>
          <w:b/>
          <w:sz w:val="24"/>
          <w:szCs w:val="24"/>
        </w:rPr>
        <w:t>Δημήτριος Χατζόπουλος</w:t>
      </w:r>
      <w:r w:rsidRPr="00B04B20">
        <w:rPr>
          <w:rFonts w:asciiTheme="minorHAnsi" w:hAnsiTheme="minorHAnsi" w:cstheme="minorHAnsi"/>
          <w:sz w:val="24"/>
          <w:szCs w:val="24"/>
        </w:rPr>
        <w:t xml:space="preserve"> του Μιχαήλ</w:t>
      </w:r>
      <w:r w:rsidR="008E5E0F" w:rsidRPr="00B04B20">
        <w:rPr>
          <w:rFonts w:asciiTheme="minorHAnsi" w:hAnsiTheme="minorHAnsi" w:cstheme="minorHAnsi"/>
          <w:sz w:val="24"/>
          <w:szCs w:val="24"/>
        </w:rPr>
        <w:t xml:space="preserve">, Αρχιτέκτων Μηχανικός </w:t>
      </w:r>
      <w:r w:rsidRPr="00B04B20">
        <w:rPr>
          <w:rFonts w:asciiTheme="minorHAnsi" w:hAnsiTheme="minorHAnsi" w:cstheme="minorHAnsi"/>
          <w:sz w:val="24"/>
          <w:szCs w:val="24"/>
        </w:rPr>
        <w:t xml:space="preserve"> ΑΜ ΤΕΕ 120551</w:t>
      </w:r>
      <w:r w:rsidR="008E5E0F" w:rsidRPr="00B04B20">
        <w:rPr>
          <w:rFonts w:asciiTheme="minorHAnsi" w:hAnsiTheme="minorHAnsi" w:cstheme="minorHAnsi"/>
          <w:sz w:val="24"/>
          <w:szCs w:val="24"/>
        </w:rPr>
        <w:t>,ΑΦΜ</w:t>
      </w:r>
      <w:r w:rsidR="00A706AD" w:rsidRPr="00B04B20">
        <w:rPr>
          <w:rFonts w:asciiTheme="minorHAnsi" w:hAnsiTheme="minorHAnsi" w:cstheme="minorHAnsi"/>
          <w:sz w:val="24"/>
          <w:szCs w:val="24"/>
        </w:rPr>
        <w:t xml:space="preserve">  Γρ. Παλαμά 9 Θεσσαλονίκη ,ΤΚ</w:t>
      </w:r>
    </w:p>
    <w:p w:rsidR="00D57A7D" w:rsidRPr="00B04B20" w:rsidRDefault="00D57A7D" w:rsidP="00D57A7D">
      <w:pPr>
        <w:pStyle w:val="a5"/>
        <w:ind w:left="0"/>
        <w:jc w:val="both"/>
        <w:rPr>
          <w:rFonts w:asciiTheme="minorHAnsi" w:hAnsiTheme="minorHAnsi" w:cstheme="minorHAnsi"/>
          <w:sz w:val="24"/>
          <w:szCs w:val="24"/>
        </w:rPr>
      </w:pPr>
      <w:r w:rsidRPr="00B04B20">
        <w:rPr>
          <w:rFonts w:asciiTheme="minorHAnsi" w:hAnsiTheme="minorHAnsi" w:cstheme="minorHAnsi"/>
          <w:sz w:val="24"/>
          <w:szCs w:val="24"/>
        </w:rPr>
        <w:t xml:space="preserve">8) </w:t>
      </w:r>
      <w:r w:rsidRPr="00B04B20">
        <w:rPr>
          <w:rFonts w:asciiTheme="minorHAnsi" w:hAnsiTheme="minorHAnsi" w:cstheme="minorHAnsi"/>
          <w:b/>
          <w:sz w:val="24"/>
          <w:szCs w:val="24"/>
        </w:rPr>
        <w:t>Δουλγερίδης Παναγιώτης-Παύλος ΕΠΕ</w:t>
      </w:r>
      <w:r w:rsidRPr="00B04B20">
        <w:rPr>
          <w:rFonts w:asciiTheme="minorHAnsi" w:hAnsiTheme="minorHAnsi" w:cstheme="minorHAnsi"/>
          <w:sz w:val="24"/>
          <w:szCs w:val="24"/>
        </w:rPr>
        <w:t xml:space="preserve"> ΑΜ ΤΕΕ 13890</w:t>
      </w:r>
      <w:r w:rsidR="008E5E0F" w:rsidRPr="00B04B20">
        <w:rPr>
          <w:rFonts w:asciiTheme="minorHAnsi" w:hAnsiTheme="minorHAnsi" w:cstheme="minorHAnsi"/>
          <w:sz w:val="24"/>
          <w:szCs w:val="24"/>
        </w:rPr>
        <w:t>,ΑΦΜ999825697</w:t>
      </w:r>
      <w:r w:rsidR="00A706AD" w:rsidRPr="00B04B20">
        <w:rPr>
          <w:rFonts w:asciiTheme="minorHAnsi" w:hAnsiTheme="minorHAnsi" w:cstheme="minorHAnsi"/>
          <w:sz w:val="24"/>
          <w:szCs w:val="24"/>
        </w:rPr>
        <w:t>,Καπετάν Βαγγέλα 6 ΘεσσαλονίκηΤΚ54646.</w:t>
      </w:r>
    </w:p>
    <w:p w:rsidR="00D57A7D" w:rsidRPr="00B04B20" w:rsidRDefault="00D57A7D" w:rsidP="004C6711">
      <w:pPr>
        <w:spacing w:before="120" w:line="280" w:lineRule="exact"/>
        <w:rPr>
          <w:rFonts w:cstheme="minorHAnsi"/>
          <w:b/>
          <w:sz w:val="24"/>
          <w:szCs w:val="24"/>
          <w:u w:val="single"/>
        </w:rPr>
      </w:pPr>
    </w:p>
    <w:p w:rsidR="004C6711" w:rsidRPr="00B04B20" w:rsidRDefault="00D57A7D" w:rsidP="004C6711">
      <w:pPr>
        <w:spacing w:before="120" w:line="280" w:lineRule="exact"/>
        <w:rPr>
          <w:rFonts w:cstheme="minorHAnsi"/>
          <w:b/>
          <w:sz w:val="24"/>
          <w:szCs w:val="24"/>
          <w:u w:val="single"/>
        </w:rPr>
      </w:pPr>
      <w:r w:rsidRPr="00B04B20">
        <w:rPr>
          <w:rFonts w:cstheme="minorHAnsi"/>
          <w:b/>
          <w:sz w:val="24"/>
          <w:szCs w:val="24"/>
          <w:u w:val="single"/>
        </w:rPr>
        <w:t xml:space="preserve">ΠΙΝΑΚΑΣ </w:t>
      </w:r>
      <w:r w:rsidR="004C6711" w:rsidRPr="00B04B20">
        <w:rPr>
          <w:rFonts w:cstheme="minorHAnsi"/>
          <w:b/>
          <w:sz w:val="24"/>
          <w:szCs w:val="24"/>
          <w:u w:val="single"/>
        </w:rPr>
        <w:t>ΠΕΡΙΕΧΟΜΕΝΩΝ</w:t>
      </w:r>
    </w:p>
    <w:p w:rsidR="004C6711" w:rsidRPr="00B04B20" w:rsidRDefault="004C6711" w:rsidP="00D811B1">
      <w:pPr>
        <w:numPr>
          <w:ilvl w:val="0"/>
          <w:numId w:val="1"/>
        </w:numPr>
        <w:spacing w:before="120" w:after="0" w:line="280" w:lineRule="exact"/>
        <w:ind w:hanging="519"/>
        <w:jc w:val="both"/>
        <w:rPr>
          <w:rFonts w:cstheme="minorHAnsi"/>
          <w:b/>
          <w:sz w:val="24"/>
          <w:szCs w:val="24"/>
        </w:rPr>
      </w:pPr>
      <w:r w:rsidRPr="00B04B20">
        <w:rPr>
          <w:rFonts w:cstheme="minorHAnsi"/>
          <w:b/>
          <w:sz w:val="24"/>
          <w:szCs w:val="24"/>
        </w:rPr>
        <w:t>ΔΙΑΚΗΡΥΞΗ – ΓΕΝΙΚΟΙ ΟΡΟΙ ΔΙΑΓΩΝΙΣΜΟΥ (ΜΕΡΟΣ  Α΄)</w:t>
      </w:r>
    </w:p>
    <w:p w:rsidR="004C6711" w:rsidRPr="00B04B20" w:rsidRDefault="004C6711" w:rsidP="00D811B1">
      <w:pPr>
        <w:numPr>
          <w:ilvl w:val="0"/>
          <w:numId w:val="1"/>
        </w:numPr>
        <w:spacing w:before="120" w:after="0" w:line="280" w:lineRule="exact"/>
        <w:ind w:hanging="519"/>
        <w:jc w:val="both"/>
        <w:rPr>
          <w:rFonts w:cstheme="minorHAnsi"/>
          <w:b/>
          <w:sz w:val="24"/>
          <w:szCs w:val="24"/>
        </w:rPr>
      </w:pPr>
      <w:r w:rsidRPr="00B04B20">
        <w:rPr>
          <w:rFonts w:cstheme="minorHAnsi"/>
          <w:b/>
          <w:sz w:val="24"/>
          <w:szCs w:val="24"/>
        </w:rPr>
        <w:t>ΤΕΧΝΙΚΕΣ ΠΡΟΔΙΑΓΡΑ</w:t>
      </w:r>
      <w:r w:rsidR="00BD619B" w:rsidRPr="00B04B20">
        <w:rPr>
          <w:rFonts w:cstheme="minorHAnsi"/>
          <w:b/>
          <w:sz w:val="24"/>
          <w:szCs w:val="24"/>
        </w:rPr>
        <w:t xml:space="preserve">ΦΕΣ </w:t>
      </w:r>
      <w:r w:rsidRPr="00B04B20">
        <w:rPr>
          <w:rFonts w:cstheme="minorHAnsi"/>
          <w:b/>
          <w:sz w:val="24"/>
          <w:szCs w:val="24"/>
        </w:rPr>
        <w:t>– ΠΡΟΫΠΟΛΟΓΙΣΜΟΣ  (ΠΑΡΑΡΤΗΜΑ Α΄ )</w:t>
      </w:r>
    </w:p>
    <w:p w:rsidR="004C6711" w:rsidRPr="00B04B20" w:rsidRDefault="004C6711" w:rsidP="00D811B1">
      <w:pPr>
        <w:numPr>
          <w:ilvl w:val="0"/>
          <w:numId w:val="1"/>
        </w:numPr>
        <w:spacing w:before="120" w:after="0" w:line="280" w:lineRule="exact"/>
        <w:ind w:hanging="519"/>
        <w:jc w:val="both"/>
        <w:rPr>
          <w:rFonts w:cstheme="minorHAnsi"/>
          <w:b/>
          <w:sz w:val="24"/>
          <w:szCs w:val="24"/>
        </w:rPr>
      </w:pPr>
      <w:r w:rsidRPr="00B04B20">
        <w:rPr>
          <w:rFonts w:cstheme="minorHAnsi"/>
          <w:b/>
          <w:sz w:val="24"/>
          <w:szCs w:val="24"/>
        </w:rPr>
        <w:t>ΥΠΟΔΕΙΓΜΑ ΟΙΚΟΝΟΜΙΚΗΣ ΠΡΟΣΦΟΡΑΣ. (ΠΑΡΑΡΤΗΜΑ Β΄)</w:t>
      </w:r>
    </w:p>
    <w:p w:rsidR="004C6711" w:rsidRPr="00B04B20" w:rsidRDefault="004C6711" w:rsidP="00D811B1">
      <w:pPr>
        <w:numPr>
          <w:ilvl w:val="0"/>
          <w:numId w:val="1"/>
        </w:numPr>
        <w:spacing w:before="120" w:after="0" w:line="280" w:lineRule="exact"/>
        <w:ind w:hanging="519"/>
        <w:jc w:val="both"/>
        <w:rPr>
          <w:rFonts w:cstheme="minorHAnsi"/>
          <w:b/>
          <w:sz w:val="24"/>
          <w:szCs w:val="24"/>
        </w:rPr>
      </w:pPr>
      <w:r w:rsidRPr="00B04B20">
        <w:rPr>
          <w:rFonts w:cstheme="minorHAnsi"/>
          <w:b/>
          <w:sz w:val="24"/>
          <w:szCs w:val="24"/>
        </w:rPr>
        <w:t>ΥΠΟΔΕΙΓΜΑΤΑ ΕΓΓΥΗΤΙΚΩΝ ΕΠΙΣΤΟΛΩΝ (ΠΑΡΑΡΤΗΜΑ  Γ΄)</w:t>
      </w:r>
    </w:p>
    <w:p w:rsidR="004C6711" w:rsidRPr="00B04B20" w:rsidRDefault="004C6711" w:rsidP="00D811B1">
      <w:pPr>
        <w:numPr>
          <w:ilvl w:val="0"/>
          <w:numId w:val="1"/>
        </w:numPr>
        <w:spacing w:before="120" w:after="0" w:line="280" w:lineRule="exact"/>
        <w:ind w:hanging="519"/>
        <w:jc w:val="both"/>
        <w:rPr>
          <w:rFonts w:cstheme="minorHAnsi"/>
          <w:b/>
          <w:sz w:val="24"/>
          <w:szCs w:val="24"/>
        </w:rPr>
      </w:pPr>
      <w:r w:rsidRPr="00B04B20">
        <w:rPr>
          <w:rFonts w:cstheme="minorHAnsi"/>
          <w:b/>
          <w:sz w:val="24"/>
          <w:szCs w:val="24"/>
        </w:rPr>
        <w:t>ΣΧΕΔΙΟ ΣΥΜΒΑΣΗΣ  (ΠΑΡΑΡΤΗΜΑ  Δ΄)</w:t>
      </w:r>
    </w:p>
    <w:p w:rsidR="004C6711" w:rsidRPr="00B04B20" w:rsidRDefault="00C709AC" w:rsidP="00D811B1">
      <w:pPr>
        <w:numPr>
          <w:ilvl w:val="0"/>
          <w:numId w:val="1"/>
        </w:numPr>
        <w:spacing w:before="120" w:after="0" w:line="280" w:lineRule="exact"/>
        <w:ind w:hanging="519"/>
        <w:jc w:val="both"/>
        <w:rPr>
          <w:rFonts w:cstheme="minorHAnsi"/>
          <w:b/>
          <w:sz w:val="24"/>
          <w:szCs w:val="24"/>
        </w:rPr>
      </w:pPr>
      <w:r w:rsidRPr="00B04B20">
        <w:rPr>
          <w:rFonts w:cstheme="minorHAnsi"/>
          <w:b/>
          <w:sz w:val="24"/>
          <w:szCs w:val="24"/>
        </w:rPr>
        <w:t>ΤΕΥΔ</w:t>
      </w:r>
      <w:r w:rsidR="004C6711" w:rsidRPr="00B04B20">
        <w:rPr>
          <w:rFonts w:cstheme="minorHAnsi"/>
          <w:b/>
          <w:sz w:val="24"/>
          <w:szCs w:val="24"/>
        </w:rPr>
        <w:t xml:space="preserve"> (ΠΑΡΑΡΤΗΜΑ Ε΄) </w:t>
      </w:r>
    </w:p>
    <w:p w:rsidR="00641D8A" w:rsidRPr="00B04B20" w:rsidRDefault="00641D8A" w:rsidP="00A747F3">
      <w:pPr>
        <w:spacing w:before="120" w:after="0" w:line="280" w:lineRule="exact"/>
        <w:jc w:val="both"/>
        <w:rPr>
          <w:rFonts w:cstheme="minorHAnsi"/>
          <w:b/>
          <w:sz w:val="24"/>
          <w:szCs w:val="24"/>
        </w:rPr>
      </w:pPr>
    </w:p>
    <w:p w:rsidR="004C6711" w:rsidRPr="00B04B20" w:rsidRDefault="004C6711" w:rsidP="004C6711">
      <w:pPr>
        <w:tabs>
          <w:tab w:val="left" w:pos="720"/>
        </w:tabs>
        <w:spacing w:before="120" w:line="280" w:lineRule="exact"/>
        <w:rPr>
          <w:rFonts w:cstheme="minorHAnsi"/>
          <w:b/>
          <w:sz w:val="24"/>
          <w:szCs w:val="24"/>
        </w:rPr>
      </w:pPr>
      <w:r w:rsidRPr="00B04B20">
        <w:rPr>
          <w:rFonts w:cstheme="minorHAnsi"/>
          <w:b/>
          <w:sz w:val="24"/>
          <w:szCs w:val="24"/>
        </w:rPr>
        <w:t>Έχοντας υπόψη:</w:t>
      </w:r>
    </w:p>
    <w:p w:rsidR="004C6711" w:rsidRPr="00B04B20" w:rsidRDefault="004C6711" w:rsidP="004C6711">
      <w:pPr>
        <w:autoSpaceDE w:val="0"/>
        <w:autoSpaceDN w:val="0"/>
        <w:adjustRightInd w:val="0"/>
        <w:spacing w:before="120" w:line="280" w:lineRule="exact"/>
        <w:jc w:val="both"/>
        <w:rPr>
          <w:rFonts w:eastAsia="Calibri" w:cstheme="minorHAnsi"/>
          <w:b/>
          <w:bCs/>
          <w:color w:val="000000"/>
          <w:sz w:val="24"/>
          <w:szCs w:val="24"/>
        </w:rPr>
      </w:pPr>
      <w:r w:rsidRPr="00B04B20">
        <w:rPr>
          <w:rFonts w:eastAsia="Calibri" w:cstheme="minorHAnsi"/>
          <w:b/>
          <w:bCs/>
          <w:color w:val="000000"/>
          <w:sz w:val="24"/>
          <w:szCs w:val="24"/>
        </w:rPr>
        <w:t>1. Τις διατάξεις όπως αυτές ισχύουν:</w:t>
      </w:r>
    </w:p>
    <w:p w:rsidR="004C6711" w:rsidRPr="00B04B20" w:rsidRDefault="004C6711" w:rsidP="00D811B1">
      <w:pPr>
        <w:numPr>
          <w:ilvl w:val="2"/>
          <w:numId w:val="2"/>
        </w:numPr>
        <w:tabs>
          <w:tab w:val="left" w:pos="851"/>
        </w:tabs>
        <w:spacing w:before="120" w:after="0" w:line="216" w:lineRule="auto"/>
        <w:ind w:left="851" w:hanging="567"/>
        <w:jc w:val="both"/>
        <w:rPr>
          <w:rFonts w:eastAsia="Times New Roman" w:cstheme="minorHAnsi"/>
          <w:sz w:val="24"/>
          <w:szCs w:val="24"/>
        </w:rPr>
      </w:pPr>
      <w:r w:rsidRPr="00B04B20">
        <w:rPr>
          <w:rFonts w:cstheme="minorHAnsi"/>
          <w:sz w:val="24"/>
          <w:szCs w:val="24"/>
        </w:rPr>
        <w:t xml:space="preserve">Τις διατάξεις του </w:t>
      </w:r>
      <w:r w:rsidRPr="00B04B20">
        <w:rPr>
          <w:rFonts w:cstheme="minorHAnsi"/>
          <w:b/>
          <w:sz w:val="24"/>
          <w:szCs w:val="24"/>
        </w:rPr>
        <w:t>άρθρου 9 του Ν. 4109/2013</w:t>
      </w:r>
      <w:r w:rsidRPr="00B04B20">
        <w:rPr>
          <w:rFonts w:cstheme="minorHAnsi"/>
          <w:sz w:val="24"/>
          <w:szCs w:val="24"/>
        </w:rPr>
        <w:t xml:space="preserve"> (ΦΕΚ 16/Α/23.1.2013) «Κατάργηση και συγχώνευση των Ν.Π.Δ.Δ.  και του ευρύτερου Δημόσιου Τομέα».</w:t>
      </w:r>
    </w:p>
    <w:p w:rsidR="004C6711" w:rsidRPr="00B04B20" w:rsidRDefault="004C6711" w:rsidP="00D811B1">
      <w:pPr>
        <w:numPr>
          <w:ilvl w:val="2"/>
          <w:numId w:val="2"/>
        </w:numPr>
        <w:tabs>
          <w:tab w:val="left" w:pos="851"/>
        </w:tabs>
        <w:spacing w:before="120" w:after="0" w:line="216" w:lineRule="auto"/>
        <w:ind w:left="851" w:hanging="567"/>
        <w:jc w:val="both"/>
        <w:rPr>
          <w:rFonts w:cstheme="minorHAnsi"/>
          <w:spacing w:val="-2"/>
          <w:sz w:val="24"/>
          <w:szCs w:val="24"/>
        </w:rPr>
      </w:pPr>
      <w:r w:rsidRPr="00B04B20">
        <w:rPr>
          <w:rFonts w:cstheme="minorHAnsi"/>
          <w:spacing w:val="-2"/>
          <w:sz w:val="24"/>
          <w:szCs w:val="24"/>
        </w:rPr>
        <w:t xml:space="preserve">Του </w:t>
      </w:r>
      <w:r w:rsidRPr="00B04B20">
        <w:rPr>
          <w:rFonts w:cstheme="minorHAnsi"/>
          <w:b/>
          <w:spacing w:val="-2"/>
          <w:sz w:val="24"/>
          <w:szCs w:val="24"/>
        </w:rPr>
        <w:t>Ν. 4072/2012</w:t>
      </w:r>
      <w:r w:rsidRPr="00B04B20">
        <w:rPr>
          <w:rFonts w:cstheme="minorHAnsi"/>
          <w:spacing w:val="-2"/>
          <w:sz w:val="24"/>
          <w:szCs w:val="24"/>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C6711" w:rsidRPr="00B04B20" w:rsidRDefault="004C6711" w:rsidP="00D811B1">
      <w:pPr>
        <w:numPr>
          <w:ilvl w:val="2"/>
          <w:numId w:val="2"/>
        </w:numPr>
        <w:tabs>
          <w:tab w:val="left" w:pos="851"/>
        </w:tabs>
        <w:spacing w:before="120" w:after="0" w:line="216" w:lineRule="auto"/>
        <w:ind w:left="851" w:hanging="567"/>
        <w:jc w:val="both"/>
        <w:rPr>
          <w:rFonts w:cstheme="minorHAnsi"/>
          <w:sz w:val="24"/>
          <w:szCs w:val="24"/>
        </w:rPr>
      </w:pPr>
      <w:r w:rsidRPr="00B04B20">
        <w:rPr>
          <w:rFonts w:cstheme="minorHAnsi"/>
          <w:sz w:val="24"/>
          <w:szCs w:val="24"/>
        </w:rPr>
        <w:t xml:space="preserve">Του </w:t>
      </w:r>
      <w:r w:rsidRPr="00B04B20">
        <w:rPr>
          <w:rFonts w:cstheme="minorHAnsi"/>
          <w:b/>
          <w:sz w:val="24"/>
          <w:szCs w:val="24"/>
        </w:rPr>
        <w:t>Ν. 4250/2014</w:t>
      </w:r>
      <w:r w:rsidRPr="00B04B20">
        <w:rPr>
          <w:rFonts w:cstheme="minorHAnsi"/>
          <w:sz w:val="24"/>
          <w:szCs w:val="24"/>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C6711" w:rsidRPr="00B04B20" w:rsidRDefault="004C6711" w:rsidP="00D811B1">
      <w:pPr>
        <w:numPr>
          <w:ilvl w:val="2"/>
          <w:numId w:val="2"/>
        </w:numPr>
        <w:tabs>
          <w:tab w:val="left" w:pos="851"/>
        </w:tabs>
        <w:spacing w:before="120" w:after="0" w:line="216" w:lineRule="auto"/>
        <w:ind w:left="851" w:hanging="567"/>
        <w:jc w:val="both"/>
        <w:rPr>
          <w:rFonts w:cstheme="minorHAnsi"/>
          <w:sz w:val="24"/>
          <w:szCs w:val="24"/>
        </w:rPr>
      </w:pPr>
      <w:r w:rsidRPr="00B04B20">
        <w:rPr>
          <w:rFonts w:cstheme="minorHAnsi"/>
          <w:sz w:val="24"/>
          <w:szCs w:val="24"/>
        </w:rPr>
        <w:t xml:space="preserve">Του </w:t>
      </w:r>
      <w:r w:rsidRPr="00B04B20">
        <w:rPr>
          <w:rFonts w:cstheme="minorHAnsi"/>
          <w:b/>
          <w:sz w:val="24"/>
          <w:szCs w:val="24"/>
        </w:rPr>
        <w:t>Ν. 4254/2014</w:t>
      </w:r>
      <w:r w:rsidRPr="00B04B20">
        <w:rPr>
          <w:rFonts w:cstheme="minorHAnsi"/>
          <w:sz w:val="24"/>
          <w:szCs w:val="24"/>
        </w:rPr>
        <w:t xml:space="preserve"> «Μέτρα στήριξης και ανάπτυξης της ελληνικής οικονομίας στο πλαίσιο εφαρμογής του ν. 4046/2012 και άλλες διατάξεις»</w:t>
      </w:r>
    </w:p>
    <w:p w:rsidR="00837FD6" w:rsidRPr="00B04B20" w:rsidRDefault="0095387C" w:rsidP="00837FD6">
      <w:pPr>
        <w:tabs>
          <w:tab w:val="left" w:pos="851"/>
        </w:tabs>
        <w:spacing w:before="120" w:after="0" w:line="216" w:lineRule="auto"/>
        <w:jc w:val="both"/>
        <w:rPr>
          <w:rFonts w:cstheme="minorHAnsi"/>
          <w:sz w:val="24"/>
          <w:szCs w:val="24"/>
        </w:rPr>
      </w:pPr>
      <w:r w:rsidRPr="00B04B20">
        <w:rPr>
          <w:rFonts w:cstheme="minorHAnsi"/>
          <w:sz w:val="24"/>
          <w:szCs w:val="24"/>
        </w:rPr>
        <w:lastRenderedPageBreak/>
        <w:t xml:space="preserve">     1.5 </w:t>
      </w:r>
      <w:r w:rsidR="00837FD6" w:rsidRPr="00B04B20">
        <w:rPr>
          <w:rFonts w:cstheme="minorHAnsi"/>
          <w:sz w:val="24"/>
          <w:szCs w:val="24"/>
        </w:rPr>
        <w:t xml:space="preserve">  </w:t>
      </w:r>
      <w:r w:rsidR="00FD19AB" w:rsidRPr="00B04B20">
        <w:rPr>
          <w:rFonts w:cstheme="minorHAnsi"/>
          <w:sz w:val="24"/>
          <w:szCs w:val="24"/>
        </w:rPr>
        <w:t>Τον</w:t>
      </w:r>
      <w:r w:rsidR="00837FD6" w:rsidRPr="00B04B20">
        <w:rPr>
          <w:rFonts w:cstheme="minorHAnsi"/>
          <w:sz w:val="24"/>
          <w:szCs w:val="24"/>
        </w:rPr>
        <w:t xml:space="preserve"> </w:t>
      </w:r>
      <w:r w:rsidR="00837FD6" w:rsidRPr="00B04B20">
        <w:rPr>
          <w:rFonts w:cstheme="minorHAnsi"/>
          <w:b/>
          <w:sz w:val="24"/>
          <w:szCs w:val="24"/>
        </w:rPr>
        <w:t>Ν.4155/2013</w:t>
      </w:r>
      <w:r w:rsidR="00837FD6" w:rsidRPr="00B04B20">
        <w:rPr>
          <w:rFonts w:cstheme="minorHAnsi"/>
          <w:sz w:val="24"/>
          <w:szCs w:val="24"/>
        </w:rPr>
        <w:t xml:space="preserve"> και</w:t>
      </w:r>
      <w:r w:rsidR="00FD19AB" w:rsidRPr="00B04B20">
        <w:rPr>
          <w:rFonts w:cstheme="minorHAnsi"/>
          <w:sz w:val="24"/>
          <w:szCs w:val="24"/>
        </w:rPr>
        <w:t xml:space="preserve"> </w:t>
      </w:r>
      <w:r w:rsidR="00FD19AB" w:rsidRPr="00B04B20">
        <w:rPr>
          <w:rFonts w:cstheme="minorHAnsi"/>
          <w:b/>
          <w:sz w:val="24"/>
          <w:szCs w:val="24"/>
        </w:rPr>
        <w:t>Ν.4013/2011</w:t>
      </w:r>
      <w:r w:rsidR="00FD19AB" w:rsidRPr="00B04B20">
        <w:rPr>
          <w:rFonts w:cstheme="minorHAnsi"/>
          <w:sz w:val="24"/>
          <w:szCs w:val="24"/>
        </w:rPr>
        <w:t xml:space="preserve">(ΦΕΚ 204/Α΄/15-9-2011) «περί σύστασης </w:t>
      </w:r>
      <w:r w:rsidR="00837FD6" w:rsidRPr="00B04B20">
        <w:rPr>
          <w:rFonts w:cstheme="minorHAnsi"/>
          <w:sz w:val="24"/>
          <w:szCs w:val="24"/>
        </w:rPr>
        <w:t xml:space="preserve">    </w:t>
      </w:r>
    </w:p>
    <w:p w:rsidR="00826025" w:rsidRPr="00B04B20" w:rsidRDefault="00837FD6" w:rsidP="00837FD6">
      <w:pPr>
        <w:tabs>
          <w:tab w:val="left" w:pos="851"/>
        </w:tabs>
        <w:spacing w:before="120" w:after="0" w:line="216" w:lineRule="auto"/>
        <w:jc w:val="both"/>
        <w:rPr>
          <w:rFonts w:cstheme="minorHAnsi"/>
          <w:sz w:val="24"/>
          <w:szCs w:val="24"/>
        </w:rPr>
      </w:pPr>
      <w:r w:rsidRPr="00B04B20">
        <w:rPr>
          <w:rFonts w:cstheme="minorHAnsi"/>
          <w:sz w:val="24"/>
          <w:szCs w:val="24"/>
        </w:rPr>
        <w:t xml:space="preserve">            Ενιαίας  </w:t>
      </w:r>
      <w:r w:rsidR="00FD19AB" w:rsidRPr="00B04B20">
        <w:rPr>
          <w:rFonts w:cstheme="minorHAnsi"/>
          <w:sz w:val="24"/>
          <w:szCs w:val="24"/>
        </w:rPr>
        <w:t xml:space="preserve">Ανεξάρτητης  Αρχής Δημοσίων Συμβάσεων και Κεντρικού Ηλεκτρονικού  </w:t>
      </w:r>
      <w:r w:rsidR="00826025" w:rsidRPr="00B04B20">
        <w:rPr>
          <w:rFonts w:cstheme="minorHAnsi"/>
          <w:sz w:val="24"/>
          <w:szCs w:val="24"/>
        </w:rPr>
        <w:t xml:space="preserve"> </w:t>
      </w:r>
    </w:p>
    <w:p w:rsidR="00FD19AB" w:rsidRPr="00B04B20" w:rsidRDefault="00837FD6" w:rsidP="00826025">
      <w:pPr>
        <w:pStyle w:val="a5"/>
        <w:spacing w:after="0" w:line="216" w:lineRule="auto"/>
        <w:ind w:left="360"/>
        <w:jc w:val="both"/>
        <w:rPr>
          <w:rFonts w:asciiTheme="minorHAnsi" w:hAnsiTheme="minorHAnsi" w:cstheme="minorHAnsi"/>
          <w:sz w:val="24"/>
          <w:szCs w:val="24"/>
        </w:rPr>
      </w:pPr>
      <w:r w:rsidRPr="00B04B20">
        <w:rPr>
          <w:rFonts w:asciiTheme="minorHAnsi" w:hAnsiTheme="minorHAnsi" w:cstheme="minorHAnsi"/>
          <w:sz w:val="24"/>
          <w:szCs w:val="24"/>
        </w:rPr>
        <w:t xml:space="preserve">       </w:t>
      </w:r>
      <w:r w:rsidR="00826025" w:rsidRPr="00B04B20">
        <w:rPr>
          <w:rFonts w:asciiTheme="minorHAnsi" w:hAnsiTheme="minorHAnsi" w:cstheme="minorHAnsi"/>
          <w:sz w:val="24"/>
          <w:szCs w:val="24"/>
        </w:rPr>
        <w:t xml:space="preserve"> </w:t>
      </w:r>
      <w:r w:rsidR="00FD19AB" w:rsidRPr="00B04B20">
        <w:rPr>
          <w:rFonts w:asciiTheme="minorHAnsi" w:hAnsiTheme="minorHAnsi" w:cstheme="minorHAnsi"/>
          <w:sz w:val="24"/>
          <w:szCs w:val="24"/>
        </w:rPr>
        <w:t xml:space="preserve">Μητρώου </w:t>
      </w:r>
      <w:r w:rsidR="00F3423C" w:rsidRPr="00B04B20">
        <w:rPr>
          <w:rFonts w:asciiTheme="minorHAnsi" w:hAnsiTheme="minorHAnsi" w:cstheme="minorHAnsi"/>
          <w:sz w:val="24"/>
          <w:szCs w:val="24"/>
        </w:rPr>
        <w:t xml:space="preserve"> </w:t>
      </w:r>
      <w:r w:rsidR="00FD19AB" w:rsidRPr="00B04B20">
        <w:rPr>
          <w:rFonts w:asciiTheme="minorHAnsi" w:hAnsiTheme="minorHAnsi" w:cstheme="minorHAnsi"/>
          <w:sz w:val="24"/>
          <w:szCs w:val="24"/>
        </w:rPr>
        <w:t>Δημοσίων Συμβάσεων».</w:t>
      </w:r>
    </w:p>
    <w:p w:rsidR="00FD19AB" w:rsidRPr="00B04B20" w:rsidRDefault="00837FD6" w:rsidP="00F3423C">
      <w:pPr>
        <w:tabs>
          <w:tab w:val="left" w:pos="851"/>
        </w:tabs>
        <w:spacing w:before="120" w:after="0" w:line="216" w:lineRule="auto"/>
        <w:jc w:val="both"/>
        <w:rPr>
          <w:rFonts w:cstheme="minorHAnsi"/>
          <w:sz w:val="24"/>
          <w:szCs w:val="24"/>
        </w:rPr>
      </w:pPr>
      <w:r w:rsidRPr="00B04B20">
        <w:rPr>
          <w:rFonts w:cstheme="minorHAnsi"/>
          <w:sz w:val="24"/>
          <w:szCs w:val="24"/>
        </w:rPr>
        <w:t xml:space="preserve">    </w:t>
      </w:r>
      <w:r w:rsidR="00F3423C" w:rsidRPr="00B04B20">
        <w:rPr>
          <w:rFonts w:cstheme="minorHAnsi"/>
          <w:sz w:val="24"/>
          <w:szCs w:val="24"/>
        </w:rPr>
        <w:t xml:space="preserve"> </w:t>
      </w:r>
      <w:r w:rsidRPr="00B04B20">
        <w:rPr>
          <w:rFonts w:cstheme="minorHAnsi"/>
          <w:sz w:val="24"/>
          <w:szCs w:val="24"/>
        </w:rPr>
        <w:t>1.6</w:t>
      </w:r>
      <w:r w:rsidR="00FD19AB" w:rsidRPr="00B04B20">
        <w:rPr>
          <w:rFonts w:cstheme="minorHAnsi"/>
          <w:sz w:val="24"/>
          <w:szCs w:val="24"/>
        </w:rPr>
        <w:t xml:space="preserve"> </w:t>
      </w:r>
      <w:r w:rsidR="00F3423C" w:rsidRPr="00B04B20">
        <w:rPr>
          <w:rFonts w:cstheme="minorHAnsi"/>
          <w:sz w:val="24"/>
          <w:szCs w:val="24"/>
        </w:rPr>
        <w:t xml:space="preserve">   </w:t>
      </w:r>
      <w:r w:rsidR="00FD19AB" w:rsidRPr="00B04B20">
        <w:rPr>
          <w:rFonts w:cstheme="minorHAnsi"/>
          <w:sz w:val="24"/>
          <w:szCs w:val="24"/>
        </w:rPr>
        <w:t xml:space="preserve"> Το </w:t>
      </w:r>
      <w:r w:rsidR="00FD19AB" w:rsidRPr="00B04B20">
        <w:rPr>
          <w:rFonts w:cstheme="minorHAnsi"/>
          <w:b/>
          <w:sz w:val="24"/>
          <w:szCs w:val="24"/>
        </w:rPr>
        <w:t>ΠΔ24</w:t>
      </w:r>
      <w:r w:rsidR="00FD19AB" w:rsidRPr="00B04B20">
        <w:rPr>
          <w:rFonts w:cstheme="minorHAnsi"/>
          <w:sz w:val="24"/>
          <w:szCs w:val="24"/>
        </w:rPr>
        <w:t xml:space="preserve">(ΦΕΚ20 τ.Α΄27-01-2015 σχετικά με την μετονομασία του Υπουργείου   </w:t>
      </w:r>
    </w:p>
    <w:p w:rsidR="00FD19AB" w:rsidRPr="00B04B20" w:rsidRDefault="00FD19AB" w:rsidP="00964B24">
      <w:pPr>
        <w:tabs>
          <w:tab w:val="left" w:pos="851"/>
        </w:tabs>
        <w:spacing w:before="120" w:after="0" w:line="216" w:lineRule="auto"/>
        <w:jc w:val="both"/>
        <w:rPr>
          <w:rFonts w:cstheme="minorHAnsi"/>
          <w:sz w:val="24"/>
          <w:szCs w:val="24"/>
        </w:rPr>
      </w:pPr>
      <w:r w:rsidRPr="00B04B20">
        <w:rPr>
          <w:rFonts w:cstheme="minorHAnsi"/>
          <w:sz w:val="24"/>
          <w:szCs w:val="24"/>
        </w:rPr>
        <w:t xml:space="preserve">           </w:t>
      </w:r>
      <w:r w:rsidR="00F3423C" w:rsidRPr="00B04B20">
        <w:rPr>
          <w:rFonts w:cstheme="minorHAnsi"/>
          <w:sz w:val="24"/>
          <w:szCs w:val="24"/>
        </w:rPr>
        <w:t xml:space="preserve"> </w:t>
      </w:r>
      <w:r w:rsidRPr="00B04B20">
        <w:rPr>
          <w:rFonts w:cstheme="minorHAnsi"/>
          <w:sz w:val="24"/>
          <w:szCs w:val="24"/>
        </w:rPr>
        <w:t xml:space="preserve"> </w:t>
      </w:r>
      <w:r w:rsidR="00F3423C" w:rsidRPr="00B04B20">
        <w:rPr>
          <w:rFonts w:cstheme="minorHAnsi"/>
          <w:sz w:val="24"/>
          <w:szCs w:val="24"/>
        </w:rPr>
        <w:t xml:space="preserve">   </w:t>
      </w:r>
      <w:r w:rsidRPr="00B04B20">
        <w:rPr>
          <w:rFonts w:cstheme="minorHAnsi"/>
          <w:sz w:val="24"/>
          <w:szCs w:val="24"/>
        </w:rPr>
        <w:t>Εργασίας</w:t>
      </w:r>
    </w:p>
    <w:p w:rsidR="00F3423C" w:rsidRPr="00B04B20" w:rsidRDefault="00750E5B" w:rsidP="00F3423C">
      <w:pPr>
        <w:tabs>
          <w:tab w:val="left" w:pos="851"/>
        </w:tabs>
        <w:spacing w:before="120" w:after="0" w:line="216" w:lineRule="auto"/>
        <w:jc w:val="both"/>
        <w:rPr>
          <w:rFonts w:cstheme="minorHAnsi"/>
          <w:sz w:val="24"/>
          <w:szCs w:val="24"/>
        </w:rPr>
      </w:pPr>
      <w:r w:rsidRPr="00B04B20">
        <w:rPr>
          <w:rFonts w:cstheme="minorHAnsi"/>
          <w:sz w:val="24"/>
          <w:szCs w:val="24"/>
        </w:rPr>
        <w:t xml:space="preserve"> </w:t>
      </w:r>
      <w:r w:rsidR="00964B24" w:rsidRPr="00B04B20">
        <w:rPr>
          <w:rFonts w:cstheme="minorHAnsi"/>
          <w:sz w:val="24"/>
          <w:szCs w:val="24"/>
        </w:rPr>
        <w:t xml:space="preserve"> </w:t>
      </w:r>
      <w:r w:rsidRPr="00B04B20">
        <w:rPr>
          <w:rFonts w:cstheme="minorHAnsi"/>
          <w:sz w:val="24"/>
          <w:szCs w:val="24"/>
        </w:rPr>
        <w:t xml:space="preserve">   </w:t>
      </w:r>
      <w:r w:rsidR="00837FD6" w:rsidRPr="00B04B20">
        <w:rPr>
          <w:rFonts w:cstheme="minorHAnsi"/>
          <w:sz w:val="24"/>
          <w:szCs w:val="24"/>
        </w:rPr>
        <w:t>1.7</w:t>
      </w:r>
      <w:r w:rsidR="0095387C" w:rsidRPr="00B04B20">
        <w:rPr>
          <w:rFonts w:cstheme="minorHAnsi"/>
          <w:sz w:val="24"/>
          <w:szCs w:val="24"/>
        </w:rPr>
        <w:t xml:space="preserve">    </w:t>
      </w:r>
      <w:r w:rsidR="00F3423C" w:rsidRPr="00B04B20">
        <w:rPr>
          <w:rFonts w:cstheme="minorHAnsi"/>
          <w:sz w:val="24"/>
          <w:szCs w:val="24"/>
        </w:rPr>
        <w:t xml:space="preserve"> </w:t>
      </w:r>
      <w:r w:rsidR="004C6711" w:rsidRPr="00B04B20">
        <w:rPr>
          <w:rFonts w:cstheme="minorHAnsi"/>
          <w:sz w:val="24"/>
          <w:szCs w:val="24"/>
        </w:rPr>
        <w:t xml:space="preserve">Του  </w:t>
      </w:r>
      <w:r w:rsidR="004C6711" w:rsidRPr="00B04B20">
        <w:rPr>
          <w:rFonts w:cstheme="minorHAnsi"/>
          <w:b/>
          <w:sz w:val="24"/>
          <w:szCs w:val="24"/>
        </w:rPr>
        <w:t>N. 4412/2016</w:t>
      </w:r>
      <w:r w:rsidR="004C6711" w:rsidRPr="00B04B20">
        <w:rPr>
          <w:rFonts w:cstheme="minorHAnsi"/>
          <w:sz w:val="24"/>
          <w:szCs w:val="24"/>
        </w:rPr>
        <w:t xml:space="preserve"> (ΦΕΚ 47/τ. Α΄/08.08.2016) Δημόσιες Συμβάσεις Έργων, </w:t>
      </w:r>
      <w:r w:rsidR="00F3423C" w:rsidRPr="00B04B20">
        <w:rPr>
          <w:rFonts w:cstheme="minorHAnsi"/>
          <w:sz w:val="24"/>
          <w:szCs w:val="24"/>
        </w:rPr>
        <w:t xml:space="preserve"> </w:t>
      </w:r>
    </w:p>
    <w:p w:rsidR="00826025" w:rsidRPr="00B04B20" w:rsidRDefault="00F3423C" w:rsidP="00F3423C">
      <w:pPr>
        <w:tabs>
          <w:tab w:val="left" w:pos="851"/>
        </w:tabs>
        <w:spacing w:before="120" w:after="0" w:line="216" w:lineRule="auto"/>
        <w:jc w:val="both"/>
        <w:rPr>
          <w:rFonts w:cstheme="minorHAnsi"/>
          <w:sz w:val="24"/>
          <w:szCs w:val="24"/>
        </w:rPr>
      </w:pPr>
      <w:r w:rsidRPr="00B04B20">
        <w:rPr>
          <w:rFonts w:cstheme="minorHAnsi"/>
          <w:sz w:val="24"/>
          <w:szCs w:val="24"/>
        </w:rPr>
        <w:t xml:space="preserve">             </w:t>
      </w:r>
      <w:r w:rsidR="00750E5B" w:rsidRPr="00B04B20">
        <w:rPr>
          <w:rFonts w:cstheme="minorHAnsi"/>
          <w:sz w:val="24"/>
          <w:szCs w:val="24"/>
        </w:rPr>
        <w:t xml:space="preserve"> </w:t>
      </w:r>
      <w:r w:rsidR="00826025" w:rsidRPr="00B04B20">
        <w:rPr>
          <w:rFonts w:cstheme="minorHAnsi"/>
          <w:sz w:val="24"/>
          <w:szCs w:val="24"/>
        </w:rPr>
        <w:t xml:space="preserve"> </w:t>
      </w:r>
      <w:r w:rsidR="00750E5B" w:rsidRPr="00B04B20">
        <w:rPr>
          <w:rFonts w:cstheme="minorHAnsi"/>
          <w:sz w:val="24"/>
          <w:szCs w:val="24"/>
        </w:rPr>
        <w:t xml:space="preserve"> </w:t>
      </w:r>
      <w:r w:rsidRPr="00B04B20">
        <w:rPr>
          <w:rFonts w:cstheme="minorHAnsi"/>
          <w:sz w:val="24"/>
          <w:szCs w:val="24"/>
        </w:rPr>
        <w:t xml:space="preserve"> </w:t>
      </w:r>
      <w:r w:rsidR="004C6711" w:rsidRPr="00B04B20">
        <w:rPr>
          <w:rFonts w:cstheme="minorHAnsi"/>
          <w:sz w:val="24"/>
          <w:szCs w:val="24"/>
        </w:rPr>
        <w:t xml:space="preserve">Προμηθειών και Υπηρεσιών (προσαρμογή στις οδηγίες 2014/24/ΕΕ &amp; </w:t>
      </w:r>
    </w:p>
    <w:p w:rsidR="004C6711" w:rsidRPr="00B04B20" w:rsidRDefault="00826025" w:rsidP="00F3423C">
      <w:pPr>
        <w:tabs>
          <w:tab w:val="left" w:pos="851"/>
        </w:tabs>
        <w:spacing w:before="120" w:after="0" w:line="216" w:lineRule="auto"/>
        <w:jc w:val="both"/>
        <w:rPr>
          <w:rFonts w:cstheme="minorHAnsi"/>
          <w:sz w:val="24"/>
          <w:szCs w:val="24"/>
        </w:rPr>
      </w:pPr>
      <w:r w:rsidRPr="00B04B20">
        <w:rPr>
          <w:rFonts w:cstheme="minorHAnsi"/>
          <w:sz w:val="24"/>
          <w:szCs w:val="24"/>
        </w:rPr>
        <w:t xml:space="preserve">                 </w:t>
      </w:r>
      <w:r w:rsidR="004C6711" w:rsidRPr="00B04B20">
        <w:rPr>
          <w:rFonts w:cstheme="minorHAnsi"/>
          <w:sz w:val="24"/>
          <w:szCs w:val="24"/>
        </w:rPr>
        <w:t xml:space="preserve">2014/25/ΕΕ) </w:t>
      </w:r>
    </w:p>
    <w:p w:rsidR="00837FD6" w:rsidRPr="00B04B20" w:rsidRDefault="00837FD6" w:rsidP="00837FD6">
      <w:pPr>
        <w:pStyle w:val="a5"/>
        <w:spacing w:after="0"/>
        <w:ind w:left="0"/>
        <w:jc w:val="left"/>
        <w:rPr>
          <w:rFonts w:asciiTheme="minorHAnsi" w:hAnsiTheme="minorHAnsi" w:cstheme="minorHAnsi"/>
          <w:sz w:val="24"/>
          <w:szCs w:val="24"/>
        </w:rPr>
      </w:pPr>
      <w:r w:rsidRPr="00B04B20">
        <w:rPr>
          <w:rFonts w:asciiTheme="minorHAnsi" w:hAnsiTheme="minorHAnsi" w:cstheme="minorHAnsi"/>
          <w:sz w:val="24"/>
          <w:szCs w:val="24"/>
        </w:rPr>
        <w:t xml:space="preserve">    1.8    Την με υπ΄. αρ. οικ. Δ9/44844/11755/17-10-2016 (ΦΕΚ ΥΟΔΔ 583/1-11-2016)   </w:t>
      </w:r>
    </w:p>
    <w:p w:rsidR="00837FD6" w:rsidRPr="00B04B20" w:rsidRDefault="00C477FD" w:rsidP="00C477FD">
      <w:pPr>
        <w:pStyle w:val="a5"/>
        <w:spacing w:after="0"/>
        <w:ind w:left="0"/>
        <w:jc w:val="left"/>
        <w:rPr>
          <w:rFonts w:asciiTheme="minorHAnsi" w:hAnsiTheme="minorHAnsi" w:cstheme="minorHAnsi"/>
          <w:sz w:val="24"/>
          <w:szCs w:val="24"/>
        </w:rPr>
      </w:pPr>
      <w:r w:rsidRPr="00B04B20">
        <w:rPr>
          <w:rFonts w:asciiTheme="minorHAnsi" w:hAnsiTheme="minorHAnsi" w:cstheme="minorHAnsi"/>
          <w:sz w:val="24"/>
          <w:szCs w:val="24"/>
        </w:rPr>
        <w:t xml:space="preserve">              </w:t>
      </w:r>
      <w:r w:rsidR="00837FD6" w:rsidRPr="00B04B20">
        <w:rPr>
          <w:rFonts w:asciiTheme="minorHAnsi" w:hAnsiTheme="minorHAnsi" w:cstheme="minorHAnsi"/>
          <w:sz w:val="24"/>
          <w:szCs w:val="24"/>
        </w:rPr>
        <w:t xml:space="preserve">Απόφαση του Υπουργού Εργασίας, Κοινωνικής Ασφάλισης και Πρόνοιας                </w:t>
      </w:r>
    </w:p>
    <w:p w:rsidR="00837FD6" w:rsidRPr="00B04B20" w:rsidRDefault="00C477FD" w:rsidP="00837FD6">
      <w:pPr>
        <w:pStyle w:val="a5"/>
        <w:spacing w:after="0"/>
        <w:ind w:left="0"/>
        <w:rPr>
          <w:rFonts w:asciiTheme="minorHAnsi" w:hAnsiTheme="minorHAnsi" w:cstheme="minorHAnsi"/>
          <w:sz w:val="24"/>
          <w:szCs w:val="24"/>
        </w:rPr>
      </w:pPr>
      <w:r w:rsidRPr="00B04B20">
        <w:rPr>
          <w:rFonts w:asciiTheme="minorHAnsi" w:hAnsiTheme="minorHAnsi" w:cstheme="minorHAnsi"/>
          <w:sz w:val="24"/>
          <w:szCs w:val="24"/>
        </w:rPr>
        <w:t xml:space="preserve"> </w:t>
      </w:r>
      <w:r w:rsidR="00837FD6" w:rsidRPr="00B04B20">
        <w:rPr>
          <w:rFonts w:asciiTheme="minorHAnsi" w:hAnsiTheme="minorHAnsi" w:cstheme="minorHAnsi"/>
          <w:sz w:val="24"/>
          <w:szCs w:val="24"/>
        </w:rPr>
        <w:t>περί διορισμού Προέδρου και Δ.Σ. του Κέντρου Κοινωνικής Πρόνοιας- ΠΚΜ .</w:t>
      </w:r>
    </w:p>
    <w:p w:rsidR="004C6711" w:rsidRPr="00B04B20" w:rsidRDefault="004C6711" w:rsidP="00F3423C">
      <w:pPr>
        <w:spacing w:before="120" w:line="216" w:lineRule="auto"/>
        <w:jc w:val="both"/>
        <w:rPr>
          <w:rFonts w:cstheme="minorHAnsi"/>
          <w:iCs/>
          <w:sz w:val="24"/>
          <w:szCs w:val="24"/>
        </w:rPr>
      </w:pPr>
    </w:p>
    <w:p w:rsidR="004C6711" w:rsidRPr="00B04B20" w:rsidRDefault="004C6711" w:rsidP="00D811B1">
      <w:pPr>
        <w:numPr>
          <w:ilvl w:val="0"/>
          <w:numId w:val="2"/>
        </w:numPr>
        <w:autoSpaceDE w:val="0"/>
        <w:autoSpaceDN w:val="0"/>
        <w:adjustRightInd w:val="0"/>
        <w:spacing w:before="120" w:after="0" w:line="280" w:lineRule="exact"/>
        <w:jc w:val="both"/>
        <w:rPr>
          <w:rFonts w:eastAsia="Calibri" w:cstheme="minorHAnsi"/>
          <w:b/>
          <w:bCs/>
          <w:color w:val="000000"/>
          <w:sz w:val="24"/>
          <w:szCs w:val="24"/>
        </w:rPr>
      </w:pPr>
      <w:r w:rsidRPr="00B04B20">
        <w:rPr>
          <w:rFonts w:eastAsia="Calibri" w:cstheme="minorHAnsi"/>
          <w:b/>
          <w:bCs/>
          <w:color w:val="000000"/>
          <w:sz w:val="24"/>
          <w:szCs w:val="24"/>
        </w:rPr>
        <w:t>Τις αποφάσεις:</w:t>
      </w:r>
    </w:p>
    <w:p w:rsidR="004C6711" w:rsidRPr="00B04B20"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cstheme="minorHAnsi"/>
          <w:sz w:val="24"/>
          <w:szCs w:val="24"/>
        </w:rPr>
      </w:pPr>
      <w:r w:rsidRPr="00B04B20">
        <w:rPr>
          <w:rFonts w:cstheme="minorHAnsi"/>
          <w:sz w:val="24"/>
          <w:szCs w:val="24"/>
        </w:rPr>
        <w:t>Την ανάρτηση στο ΚΗΜΔΗΣ  του πρωτογενούς αιτήματος στοιχείων που αφορούν τις τεχνικές προδιαγραφές</w:t>
      </w:r>
      <w:r w:rsidR="004C6711" w:rsidRPr="00B04B20">
        <w:rPr>
          <w:rFonts w:cstheme="minorHAnsi"/>
          <w:sz w:val="24"/>
          <w:szCs w:val="24"/>
        </w:rPr>
        <w:t xml:space="preserve"> (</w:t>
      </w:r>
      <w:r w:rsidR="004C6711" w:rsidRPr="00B04B20">
        <w:rPr>
          <w:rFonts w:cstheme="minorHAnsi"/>
          <w:b/>
          <w:sz w:val="24"/>
          <w:szCs w:val="24"/>
        </w:rPr>
        <w:t>1</w:t>
      </w:r>
      <w:r w:rsidRPr="00B04B20">
        <w:rPr>
          <w:rFonts w:cstheme="minorHAnsi"/>
          <w:b/>
          <w:sz w:val="24"/>
          <w:szCs w:val="24"/>
        </w:rPr>
        <w:t>7</w:t>
      </w:r>
      <w:r w:rsidRPr="00B04B20">
        <w:rPr>
          <w:rFonts w:cstheme="minorHAnsi"/>
          <w:b/>
          <w:sz w:val="24"/>
          <w:szCs w:val="24"/>
          <w:lang w:val="en-US"/>
        </w:rPr>
        <w:t>REQ</w:t>
      </w:r>
      <w:r w:rsidR="00AB5E86" w:rsidRPr="00B04B20">
        <w:rPr>
          <w:rFonts w:cstheme="minorHAnsi"/>
          <w:b/>
          <w:sz w:val="24"/>
          <w:szCs w:val="24"/>
        </w:rPr>
        <w:t>00</w:t>
      </w:r>
      <w:r w:rsidR="008F5954" w:rsidRPr="00B04B20">
        <w:rPr>
          <w:rFonts w:cstheme="minorHAnsi"/>
          <w:b/>
          <w:sz w:val="24"/>
          <w:szCs w:val="24"/>
        </w:rPr>
        <w:t>1666527</w:t>
      </w:r>
      <w:r w:rsidR="00847D62" w:rsidRPr="00B04B20">
        <w:rPr>
          <w:rFonts w:cstheme="minorHAnsi"/>
          <w:b/>
          <w:sz w:val="24"/>
          <w:szCs w:val="24"/>
        </w:rPr>
        <w:t xml:space="preserve"> </w:t>
      </w:r>
      <w:r w:rsidR="008F5954" w:rsidRPr="00B04B20">
        <w:rPr>
          <w:rFonts w:cstheme="minorHAnsi"/>
          <w:b/>
          <w:sz w:val="24"/>
          <w:szCs w:val="24"/>
        </w:rPr>
        <w:t>2017-07</w:t>
      </w:r>
      <w:r w:rsidR="00847D62" w:rsidRPr="00B04B20">
        <w:rPr>
          <w:rFonts w:cstheme="minorHAnsi"/>
          <w:b/>
          <w:sz w:val="24"/>
          <w:szCs w:val="24"/>
        </w:rPr>
        <w:t>-</w:t>
      </w:r>
      <w:r w:rsidR="008F5954" w:rsidRPr="00B04B20">
        <w:rPr>
          <w:rFonts w:cstheme="minorHAnsi"/>
          <w:b/>
          <w:sz w:val="24"/>
          <w:szCs w:val="24"/>
        </w:rPr>
        <w:t>10</w:t>
      </w:r>
      <w:r w:rsidR="004C6711" w:rsidRPr="00B04B20">
        <w:rPr>
          <w:rFonts w:cstheme="minorHAnsi"/>
          <w:sz w:val="24"/>
          <w:szCs w:val="24"/>
        </w:rPr>
        <w:t>)</w:t>
      </w:r>
      <w:r w:rsidR="0081752D" w:rsidRPr="00B04B20">
        <w:rPr>
          <w:rFonts w:cstheme="minorHAnsi"/>
          <w:sz w:val="24"/>
          <w:szCs w:val="24"/>
        </w:rPr>
        <w:t>και της διακήρυξης (</w:t>
      </w:r>
      <w:r w:rsidR="00AD2038" w:rsidRPr="00B04B20">
        <w:rPr>
          <w:rFonts w:cstheme="minorHAnsi"/>
          <w:color w:val="FF0000"/>
          <w:sz w:val="24"/>
          <w:szCs w:val="24"/>
        </w:rPr>
        <w:t>17</w:t>
      </w:r>
      <w:r w:rsidR="00AD2038" w:rsidRPr="00B04B20">
        <w:rPr>
          <w:rFonts w:cstheme="minorHAnsi"/>
          <w:color w:val="FF0000"/>
          <w:sz w:val="24"/>
          <w:szCs w:val="24"/>
          <w:lang w:val="en-US"/>
        </w:rPr>
        <w:t>PROC</w:t>
      </w:r>
      <w:r w:rsidR="001930DD" w:rsidRPr="00B04B20">
        <w:rPr>
          <w:rFonts w:cstheme="minorHAnsi"/>
          <w:color w:val="FF0000"/>
          <w:sz w:val="24"/>
          <w:szCs w:val="24"/>
        </w:rPr>
        <w:t>00</w:t>
      </w:r>
      <w:r w:rsidR="0081752D" w:rsidRPr="00B04B20">
        <w:rPr>
          <w:rFonts w:cstheme="minorHAnsi"/>
          <w:sz w:val="24"/>
          <w:szCs w:val="24"/>
        </w:rPr>
        <w:t xml:space="preserve">                             )</w:t>
      </w:r>
      <w:r w:rsidR="004C6711" w:rsidRPr="00B04B20">
        <w:rPr>
          <w:rFonts w:cstheme="minorHAnsi"/>
          <w:sz w:val="24"/>
          <w:szCs w:val="24"/>
        </w:rPr>
        <w:t>.</w:t>
      </w:r>
    </w:p>
    <w:p w:rsidR="004C6711" w:rsidRPr="00B04B20"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cstheme="minorHAnsi"/>
          <w:sz w:val="24"/>
          <w:szCs w:val="24"/>
        </w:rPr>
      </w:pPr>
      <w:r w:rsidRPr="00B04B20">
        <w:rPr>
          <w:rFonts w:cstheme="minorHAnsi"/>
          <w:sz w:val="24"/>
          <w:szCs w:val="24"/>
        </w:rPr>
        <w:t>Την υπ΄αριθμ.  Α</w:t>
      </w:r>
      <w:r w:rsidR="00AE4DA8" w:rsidRPr="00B04B20">
        <w:rPr>
          <w:rFonts w:cstheme="minorHAnsi"/>
          <w:sz w:val="24"/>
          <w:szCs w:val="24"/>
        </w:rPr>
        <w:t>/</w:t>
      </w:r>
      <w:r w:rsidRPr="00B04B20">
        <w:rPr>
          <w:rFonts w:cstheme="minorHAnsi"/>
          <w:sz w:val="24"/>
          <w:szCs w:val="24"/>
        </w:rPr>
        <w:t>Α3/23.1.2017</w:t>
      </w:r>
      <w:r w:rsidR="004C6711" w:rsidRPr="00B04B20">
        <w:rPr>
          <w:rFonts w:cstheme="minorHAnsi"/>
          <w:sz w:val="24"/>
          <w:szCs w:val="24"/>
        </w:rPr>
        <w:t xml:space="preserve">  ανάληψη υποχρέωσης και δέσμε</w:t>
      </w:r>
      <w:r w:rsidR="00AE4DA8" w:rsidRPr="00B04B20">
        <w:rPr>
          <w:rFonts w:cstheme="minorHAnsi"/>
          <w:sz w:val="24"/>
          <w:szCs w:val="24"/>
        </w:rPr>
        <w:t xml:space="preserve">υση πίστωσης (ΑΔΑ </w:t>
      </w:r>
      <w:r w:rsidRPr="00B04B20">
        <w:rPr>
          <w:rFonts w:cstheme="minorHAnsi"/>
          <w:sz w:val="24"/>
          <w:szCs w:val="24"/>
        </w:rPr>
        <w:t>:ΕΡΝΗΟΞΧΣ-9ΣΞ</w:t>
      </w:r>
      <w:r w:rsidR="004C6711" w:rsidRPr="00B04B20">
        <w:rPr>
          <w:rFonts w:cstheme="minorHAnsi"/>
          <w:sz w:val="24"/>
          <w:szCs w:val="24"/>
        </w:rPr>
        <w:t>)</w:t>
      </w:r>
      <w:r w:rsidR="00B83A45" w:rsidRPr="00B04B20">
        <w:rPr>
          <w:rFonts w:cstheme="minorHAnsi"/>
          <w:sz w:val="24"/>
          <w:szCs w:val="24"/>
        </w:rPr>
        <w:t xml:space="preserve"> </w:t>
      </w:r>
      <w:r w:rsidRPr="00B04B20">
        <w:rPr>
          <w:rFonts w:cstheme="minorHAnsi"/>
          <w:sz w:val="24"/>
          <w:szCs w:val="24"/>
        </w:rPr>
        <w:t xml:space="preserve">.  </w:t>
      </w:r>
    </w:p>
    <w:p w:rsidR="00B04B20" w:rsidRPr="00B04B20" w:rsidRDefault="00B04B20" w:rsidP="00B04B20">
      <w:pPr>
        <w:tabs>
          <w:tab w:val="left" w:pos="851"/>
        </w:tabs>
        <w:autoSpaceDE w:val="0"/>
        <w:autoSpaceDN w:val="0"/>
        <w:adjustRightInd w:val="0"/>
        <w:spacing w:before="120" w:after="0" w:line="280" w:lineRule="exact"/>
        <w:jc w:val="both"/>
        <w:rPr>
          <w:rFonts w:cstheme="minorHAnsi"/>
          <w:sz w:val="24"/>
          <w:szCs w:val="24"/>
        </w:rPr>
      </w:pPr>
    </w:p>
    <w:p w:rsidR="00126DA0" w:rsidRPr="00B04B20" w:rsidRDefault="00126DA0" w:rsidP="00126DA0">
      <w:pPr>
        <w:rPr>
          <w:rFonts w:cstheme="minorHAnsi"/>
          <w:sz w:val="24"/>
          <w:szCs w:val="24"/>
        </w:rPr>
      </w:pPr>
      <w:r w:rsidRPr="00B04B20">
        <w:rPr>
          <w:rFonts w:cstheme="minorHAnsi"/>
          <w:sz w:val="24"/>
          <w:szCs w:val="24"/>
        </w:rPr>
        <w:t xml:space="preserve">        2.3  </w:t>
      </w:r>
      <w:r w:rsidR="004C6711" w:rsidRPr="00B04B20">
        <w:rPr>
          <w:rFonts w:cstheme="minorHAnsi"/>
          <w:sz w:val="24"/>
          <w:szCs w:val="24"/>
        </w:rPr>
        <w:t xml:space="preserve">Την υπ΄αριθμ. </w:t>
      </w:r>
      <w:r w:rsidR="008F5954" w:rsidRPr="00B04B20">
        <w:rPr>
          <w:rFonts w:cstheme="minorHAnsi"/>
          <w:sz w:val="24"/>
          <w:szCs w:val="24"/>
        </w:rPr>
        <w:t>24</w:t>
      </w:r>
      <w:r w:rsidR="00AB5E86" w:rsidRPr="00B04B20">
        <w:rPr>
          <w:rFonts w:cstheme="minorHAnsi"/>
          <w:sz w:val="24"/>
          <w:szCs w:val="24"/>
        </w:rPr>
        <w:t>η/</w:t>
      </w:r>
      <w:r w:rsidR="008F5954" w:rsidRPr="00B04B20">
        <w:rPr>
          <w:rFonts w:cstheme="minorHAnsi"/>
          <w:sz w:val="24"/>
          <w:szCs w:val="24"/>
        </w:rPr>
        <w:t>29</w:t>
      </w:r>
      <w:r w:rsidR="00AB5E86" w:rsidRPr="00B04B20">
        <w:rPr>
          <w:rFonts w:cstheme="minorHAnsi"/>
          <w:sz w:val="24"/>
          <w:szCs w:val="24"/>
        </w:rPr>
        <w:t>.</w:t>
      </w:r>
      <w:r w:rsidR="008F5954" w:rsidRPr="00B04B20">
        <w:rPr>
          <w:rFonts w:cstheme="minorHAnsi"/>
          <w:sz w:val="24"/>
          <w:szCs w:val="24"/>
        </w:rPr>
        <w:t>06</w:t>
      </w:r>
      <w:r w:rsidR="00AB5E86" w:rsidRPr="00B04B20">
        <w:rPr>
          <w:rFonts w:cstheme="minorHAnsi"/>
          <w:sz w:val="24"/>
          <w:szCs w:val="24"/>
        </w:rPr>
        <w:t>.2017</w:t>
      </w:r>
      <w:r w:rsidRPr="00B04B20">
        <w:rPr>
          <w:rFonts w:cstheme="minorHAnsi"/>
          <w:sz w:val="24"/>
          <w:szCs w:val="24"/>
        </w:rPr>
        <w:t xml:space="preserve"> (</w:t>
      </w:r>
      <w:r w:rsidRPr="00B04B20">
        <w:rPr>
          <w:rFonts w:eastAsia="Times New Roman" w:cstheme="minorHAnsi"/>
          <w:sz w:val="24"/>
          <w:szCs w:val="24"/>
        </w:rPr>
        <w:t>ΑΔΑ: ΩΞ67ΟΞΧΣ-6ΔΕ</w:t>
      </w:r>
      <w:r w:rsidR="008F5954" w:rsidRPr="00B04B20">
        <w:rPr>
          <w:rFonts w:cstheme="minorHAnsi"/>
          <w:sz w:val="24"/>
          <w:szCs w:val="24"/>
        </w:rPr>
        <w:t xml:space="preserve"> </w:t>
      </w:r>
      <w:r w:rsidR="004C6711" w:rsidRPr="00B04B20">
        <w:rPr>
          <w:rFonts w:cstheme="minorHAnsi"/>
          <w:sz w:val="24"/>
          <w:szCs w:val="24"/>
        </w:rPr>
        <w:t xml:space="preserve">) Απόφαση του Διοικητικού </w:t>
      </w:r>
      <w:r w:rsidRPr="00B04B20">
        <w:rPr>
          <w:rFonts w:cstheme="minorHAnsi"/>
          <w:sz w:val="24"/>
          <w:szCs w:val="24"/>
        </w:rPr>
        <w:t xml:space="preserve">      </w:t>
      </w:r>
    </w:p>
    <w:p w:rsidR="004C6711" w:rsidRPr="00B04B20" w:rsidRDefault="00126DA0" w:rsidP="00126DA0">
      <w:pPr>
        <w:rPr>
          <w:rFonts w:cstheme="minorHAnsi"/>
          <w:sz w:val="24"/>
          <w:szCs w:val="24"/>
        </w:rPr>
      </w:pPr>
      <w:r w:rsidRPr="00B04B20">
        <w:rPr>
          <w:rFonts w:cstheme="minorHAnsi"/>
          <w:sz w:val="24"/>
          <w:szCs w:val="24"/>
        </w:rPr>
        <w:t xml:space="preserve">             </w:t>
      </w:r>
      <w:r w:rsidR="004C6711" w:rsidRPr="00B04B20">
        <w:rPr>
          <w:rFonts w:cstheme="minorHAnsi"/>
          <w:sz w:val="24"/>
          <w:szCs w:val="24"/>
        </w:rPr>
        <w:t>Συμβουλίου περί έγκρισης διενέργειας του διαγωνισμού.</w:t>
      </w:r>
    </w:p>
    <w:p w:rsidR="004C6711" w:rsidRPr="00B04B20" w:rsidRDefault="004C6711" w:rsidP="00C477FD">
      <w:pPr>
        <w:pStyle w:val="4"/>
        <w:spacing w:before="480" w:after="120" w:line="280" w:lineRule="exact"/>
        <w:rPr>
          <w:rFonts w:asciiTheme="minorHAnsi" w:hAnsiTheme="minorHAnsi" w:cstheme="minorHAnsi"/>
          <w:szCs w:val="24"/>
          <w:u w:val="single"/>
        </w:rPr>
      </w:pPr>
      <w:r w:rsidRPr="00B04B20">
        <w:rPr>
          <w:rFonts w:asciiTheme="minorHAnsi" w:hAnsiTheme="minorHAnsi" w:cstheme="minorHAnsi"/>
          <w:szCs w:val="24"/>
          <w:u w:val="single"/>
        </w:rPr>
        <w:t>ΠΡΟΚΗΡΥΣΣΕΙ</w:t>
      </w:r>
    </w:p>
    <w:p w:rsidR="005A3CA9" w:rsidRPr="00B04B20" w:rsidRDefault="00B04B20" w:rsidP="00B20152">
      <w:pPr>
        <w:pStyle w:val="3"/>
        <w:spacing w:before="120" w:line="276" w:lineRule="auto"/>
        <w:jc w:val="left"/>
        <w:rPr>
          <w:rFonts w:asciiTheme="minorHAnsi" w:hAnsiTheme="minorHAnsi" w:cstheme="minorHAnsi"/>
          <w:b w:val="0"/>
          <w:sz w:val="24"/>
          <w:szCs w:val="24"/>
        </w:rPr>
      </w:pPr>
      <w:r w:rsidRPr="00B04B20">
        <w:rPr>
          <w:rFonts w:asciiTheme="minorHAnsi" w:hAnsiTheme="minorHAnsi" w:cstheme="minorHAnsi"/>
          <w:b w:val="0"/>
          <w:sz w:val="24"/>
          <w:szCs w:val="24"/>
        </w:rPr>
        <w:t>Κλειστή διαδικασία  διαγωνισμού</w:t>
      </w:r>
      <w:r w:rsidR="004C6711" w:rsidRPr="00B04B20">
        <w:rPr>
          <w:rFonts w:asciiTheme="minorHAnsi" w:hAnsiTheme="minorHAnsi" w:cstheme="minorHAnsi"/>
          <w:b w:val="0"/>
          <w:sz w:val="24"/>
          <w:szCs w:val="24"/>
        </w:rPr>
        <w:t xml:space="preserve"> </w:t>
      </w:r>
      <w:r w:rsidR="00C477FD" w:rsidRPr="00B04B20">
        <w:rPr>
          <w:rFonts w:asciiTheme="minorHAnsi" w:hAnsiTheme="minorHAnsi" w:cstheme="minorHAnsi"/>
          <w:b w:val="0"/>
          <w:sz w:val="24"/>
          <w:szCs w:val="24"/>
        </w:rPr>
        <w:t xml:space="preserve"> </w:t>
      </w:r>
      <w:r w:rsidR="00B20152" w:rsidRPr="00B04B20">
        <w:rPr>
          <w:rFonts w:asciiTheme="minorHAnsi" w:hAnsiTheme="minorHAnsi" w:cstheme="minorHAnsi"/>
          <w:b w:val="0"/>
          <w:sz w:val="24"/>
          <w:szCs w:val="24"/>
        </w:rPr>
        <w:t>και</w:t>
      </w:r>
      <w:r w:rsidR="004C6711" w:rsidRPr="00B04B20">
        <w:rPr>
          <w:rFonts w:asciiTheme="minorHAnsi" w:hAnsiTheme="minorHAnsi" w:cstheme="minorHAnsi"/>
          <w:b w:val="0"/>
          <w:sz w:val="24"/>
          <w:szCs w:val="24"/>
        </w:rPr>
        <w:t xml:space="preserve"> σφραγισμένες προσφορές, σε ευρώ, με κριτήριο κατακύρωσης τ</w:t>
      </w:r>
      <w:r w:rsidR="004C6711" w:rsidRPr="00B04B20">
        <w:rPr>
          <w:rStyle w:val="Bodytext0"/>
          <w:rFonts w:asciiTheme="minorHAnsi" w:hAnsiTheme="minorHAnsi" w:cstheme="minorHAnsi"/>
          <w:b w:val="0"/>
          <w:sz w:val="24"/>
          <w:szCs w:val="24"/>
        </w:rPr>
        <w:t>ην πλέον συμφέρουσα α</w:t>
      </w:r>
      <w:r w:rsidR="004C6711" w:rsidRPr="00B04B20">
        <w:rPr>
          <w:rStyle w:val="Bodytext0"/>
          <w:rFonts w:asciiTheme="minorHAnsi" w:hAnsiTheme="minorHAnsi" w:cstheme="minorHAnsi"/>
          <w:b w:val="0"/>
          <w:sz w:val="24"/>
          <w:szCs w:val="24"/>
        </w:rPr>
        <w:softHyphen/>
        <w:t>πό οικονομική άποψ</w:t>
      </w:r>
      <w:r w:rsidR="00333EFF">
        <w:rPr>
          <w:rStyle w:val="Bodytext0"/>
          <w:rFonts w:asciiTheme="minorHAnsi" w:hAnsiTheme="minorHAnsi" w:cstheme="minorHAnsi"/>
          <w:b w:val="0"/>
          <w:sz w:val="24"/>
          <w:szCs w:val="24"/>
        </w:rPr>
        <w:t>η</w:t>
      </w:r>
      <w:r w:rsidR="004C6711" w:rsidRPr="00B04B20">
        <w:rPr>
          <w:rStyle w:val="Bodytext0"/>
          <w:rFonts w:asciiTheme="minorHAnsi" w:hAnsiTheme="minorHAnsi" w:cstheme="minorHAnsi"/>
          <w:b w:val="0"/>
          <w:sz w:val="24"/>
          <w:szCs w:val="24"/>
        </w:rPr>
        <w:t xml:space="preserve"> προσφορά αποκλειστικά βάσει της τιμής</w:t>
      </w:r>
      <w:r w:rsidR="00A53719" w:rsidRPr="00B04B20">
        <w:rPr>
          <w:rFonts w:asciiTheme="minorHAnsi" w:hAnsiTheme="minorHAnsi" w:cstheme="minorHAnsi"/>
          <w:b w:val="0"/>
          <w:sz w:val="24"/>
          <w:szCs w:val="24"/>
        </w:rPr>
        <w:t>, για τ</w:t>
      </w:r>
      <w:r w:rsidR="00F1179C" w:rsidRPr="00B04B20">
        <w:rPr>
          <w:rFonts w:asciiTheme="minorHAnsi" w:hAnsiTheme="minorHAnsi" w:cstheme="minorHAnsi"/>
          <w:b w:val="0"/>
          <w:sz w:val="24"/>
          <w:szCs w:val="24"/>
        </w:rPr>
        <w:t xml:space="preserve">ην </w:t>
      </w:r>
      <w:r w:rsidR="00B83A45" w:rsidRPr="00B04B20">
        <w:rPr>
          <w:rFonts w:asciiTheme="minorHAnsi" w:hAnsiTheme="minorHAnsi" w:cstheme="minorHAnsi"/>
          <w:b w:val="0"/>
          <w:sz w:val="24"/>
          <w:szCs w:val="24"/>
        </w:rPr>
        <w:t xml:space="preserve">ανάθεση έκδοσης (3) </w:t>
      </w:r>
      <w:r w:rsidR="00C477FD" w:rsidRPr="00B04B20">
        <w:rPr>
          <w:rFonts w:asciiTheme="minorHAnsi" w:hAnsiTheme="minorHAnsi" w:cstheme="minorHAnsi"/>
          <w:b w:val="0"/>
          <w:sz w:val="24"/>
          <w:szCs w:val="24"/>
        </w:rPr>
        <w:t>οικοδομικών αδειών</w:t>
      </w:r>
      <w:r w:rsidR="005A3CA9" w:rsidRPr="00B04B20">
        <w:rPr>
          <w:rFonts w:asciiTheme="minorHAnsi" w:hAnsiTheme="minorHAnsi" w:cstheme="minorHAnsi"/>
          <w:b w:val="0"/>
          <w:sz w:val="24"/>
          <w:szCs w:val="24"/>
        </w:rPr>
        <w:t xml:space="preserve"> (κάθε άδεια ξεχωριστά) </w:t>
      </w:r>
      <w:r w:rsidR="00C477FD" w:rsidRPr="00B04B20">
        <w:rPr>
          <w:rFonts w:asciiTheme="minorHAnsi" w:hAnsiTheme="minorHAnsi" w:cstheme="minorHAnsi"/>
          <w:b w:val="0"/>
          <w:sz w:val="24"/>
          <w:szCs w:val="24"/>
        </w:rPr>
        <w:t xml:space="preserve"> για την κατασκήνωση στην Πλάκα Λιτοχώρου Πιερίας</w:t>
      </w:r>
      <w:r w:rsidR="005A3CA9" w:rsidRPr="00B04B20">
        <w:rPr>
          <w:rFonts w:asciiTheme="minorHAnsi" w:hAnsiTheme="minorHAnsi" w:cstheme="minorHAnsi"/>
          <w:b w:val="0"/>
          <w:sz w:val="24"/>
          <w:szCs w:val="24"/>
        </w:rPr>
        <w:t xml:space="preserve"> που αφορά :</w:t>
      </w:r>
    </w:p>
    <w:p w:rsidR="005A3CA9" w:rsidRPr="00B04B20" w:rsidRDefault="00C477FD" w:rsidP="00B20152">
      <w:pPr>
        <w:pStyle w:val="3"/>
        <w:spacing w:before="120" w:line="276" w:lineRule="auto"/>
        <w:jc w:val="left"/>
        <w:rPr>
          <w:rFonts w:asciiTheme="minorHAnsi" w:hAnsiTheme="minorHAnsi" w:cstheme="minorHAnsi"/>
          <w:b w:val="0"/>
          <w:sz w:val="24"/>
          <w:szCs w:val="24"/>
        </w:rPr>
      </w:pPr>
      <w:r w:rsidRPr="00B04B20">
        <w:rPr>
          <w:rFonts w:asciiTheme="minorHAnsi" w:hAnsiTheme="minorHAnsi" w:cstheme="minorHAnsi"/>
          <w:b w:val="0"/>
          <w:sz w:val="24"/>
          <w:szCs w:val="24"/>
        </w:rPr>
        <w:t xml:space="preserve"> 1η) Συντήρηση –ανακαίνιση υφιστάμενων κτιρίων </w:t>
      </w:r>
    </w:p>
    <w:p w:rsidR="005A3CA9" w:rsidRPr="00B04B20" w:rsidRDefault="00C477FD" w:rsidP="00B20152">
      <w:pPr>
        <w:pStyle w:val="3"/>
        <w:spacing w:before="120" w:line="276" w:lineRule="auto"/>
        <w:jc w:val="left"/>
        <w:rPr>
          <w:rFonts w:asciiTheme="minorHAnsi" w:hAnsiTheme="minorHAnsi" w:cstheme="minorHAnsi"/>
          <w:b w:val="0"/>
          <w:sz w:val="24"/>
          <w:szCs w:val="24"/>
        </w:rPr>
      </w:pPr>
      <w:r w:rsidRPr="00B04B20">
        <w:rPr>
          <w:rFonts w:asciiTheme="minorHAnsi" w:hAnsiTheme="minorHAnsi" w:cstheme="minorHAnsi"/>
          <w:b w:val="0"/>
          <w:sz w:val="24"/>
          <w:szCs w:val="24"/>
        </w:rPr>
        <w:t xml:space="preserve">2η) Ανέγερση νέων κτιρίων  (τραπεζαρία, ιατρείο) </w:t>
      </w:r>
    </w:p>
    <w:p w:rsidR="005A3CA9" w:rsidRPr="00B04B20" w:rsidRDefault="00C477FD" w:rsidP="00B20152">
      <w:pPr>
        <w:pStyle w:val="3"/>
        <w:spacing w:before="120" w:line="276" w:lineRule="auto"/>
        <w:jc w:val="left"/>
        <w:rPr>
          <w:rFonts w:asciiTheme="minorHAnsi" w:hAnsiTheme="minorHAnsi" w:cstheme="minorHAnsi"/>
          <w:b w:val="0"/>
          <w:sz w:val="24"/>
          <w:szCs w:val="24"/>
        </w:rPr>
      </w:pPr>
      <w:r w:rsidRPr="00B04B20">
        <w:rPr>
          <w:rFonts w:asciiTheme="minorHAnsi" w:hAnsiTheme="minorHAnsi" w:cstheme="minorHAnsi"/>
          <w:b w:val="0"/>
          <w:sz w:val="24"/>
          <w:szCs w:val="24"/>
        </w:rPr>
        <w:t xml:space="preserve">3η) </w:t>
      </w:r>
      <w:r w:rsidR="00333EFF">
        <w:rPr>
          <w:rFonts w:asciiTheme="minorHAnsi" w:hAnsiTheme="minorHAnsi" w:cstheme="minorHAnsi"/>
          <w:b w:val="0"/>
          <w:sz w:val="24"/>
          <w:szCs w:val="24"/>
        </w:rPr>
        <w:t>Εργασίες</w:t>
      </w:r>
      <w:r w:rsidRPr="00B04B20">
        <w:rPr>
          <w:rFonts w:asciiTheme="minorHAnsi" w:hAnsiTheme="minorHAnsi" w:cstheme="minorHAnsi"/>
          <w:b w:val="0"/>
          <w:sz w:val="24"/>
          <w:szCs w:val="24"/>
        </w:rPr>
        <w:t xml:space="preserve"> διαμόρφωσης περιβάλλοντος χώρου (περίφραξη, βάσεις σκηνών)</w:t>
      </w:r>
      <w:r w:rsidR="0030040D" w:rsidRPr="00B04B20">
        <w:rPr>
          <w:rFonts w:asciiTheme="minorHAnsi" w:hAnsiTheme="minorHAnsi" w:cstheme="minorHAnsi"/>
          <w:b w:val="0"/>
          <w:sz w:val="24"/>
          <w:szCs w:val="24"/>
        </w:rPr>
        <w:t xml:space="preserve"> </w:t>
      </w:r>
    </w:p>
    <w:p w:rsidR="004C6711" w:rsidRPr="00B04B20" w:rsidRDefault="0030040D" w:rsidP="00B20152">
      <w:pPr>
        <w:pStyle w:val="3"/>
        <w:spacing w:before="120" w:line="276" w:lineRule="auto"/>
        <w:jc w:val="left"/>
        <w:rPr>
          <w:rFonts w:asciiTheme="minorHAnsi" w:hAnsiTheme="minorHAnsi" w:cstheme="minorHAnsi"/>
          <w:b w:val="0"/>
          <w:sz w:val="24"/>
          <w:szCs w:val="24"/>
        </w:rPr>
      </w:pPr>
      <w:r w:rsidRPr="00B04B20">
        <w:rPr>
          <w:rFonts w:asciiTheme="minorHAnsi" w:hAnsiTheme="minorHAnsi" w:cstheme="minorHAnsi"/>
          <w:b w:val="0"/>
          <w:sz w:val="24"/>
          <w:szCs w:val="24"/>
        </w:rPr>
        <w:t xml:space="preserve"> </w:t>
      </w:r>
      <w:r w:rsidR="004C6711" w:rsidRPr="00B04B20">
        <w:rPr>
          <w:rFonts w:asciiTheme="minorHAnsi" w:hAnsiTheme="minorHAnsi" w:cstheme="minorHAnsi"/>
          <w:b w:val="0"/>
          <w:sz w:val="24"/>
          <w:szCs w:val="24"/>
        </w:rPr>
        <w:t>του Κέντρου Κοινωνικής Πρόνοιας</w:t>
      </w:r>
      <w:r w:rsidR="00750E5B" w:rsidRPr="00B04B20">
        <w:rPr>
          <w:rFonts w:asciiTheme="minorHAnsi" w:hAnsiTheme="minorHAnsi" w:cstheme="minorHAnsi"/>
          <w:b w:val="0"/>
          <w:sz w:val="24"/>
          <w:szCs w:val="24"/>
        </w:rPr>
        <w:t xml:space="preserve"> Π.Κ.Μ. </w:t>
      </w:r>
    </w:p>
    <w:p w:rsidR="004C6711" w:rsidRPr="00B04B20" w:rsidRDefault="004C6711" w:rsidP="004C6711">
      <w:pPr>
        <w:suppressAutoHyphens/>
        <w:spacing w:before="120" w:line="280" w:lineRule="exact"/>
        <w:jc w:val="both"/>
        <w:rPr>
          <w:rFonts w:cstheme="minorHAnsi"/>
          <w:sz w:val="24"/>
          <w:szCs w:val="24"/>
        </w:rPr>
      </w:pPr>
      <w:r w:rsidRPr="00B04B20">
        <w:rPr>
          <w:rFonts w:cstheme="minorHAnsi"/>
          <w:sz w:val="24"/>
          <w:szCs w:val="24"/>
        </w:rPr>
        <w:t xml:space="preserve">Ο ενδεικτικός </w:t>
      </w:r>
      <w:r w:rsidRPr="00B04B20">
        <w:rPr>
          <w:rFonts w:cstheme="minorHAnsi"/>
          <w:b/>
          <w:sz w:val="24"/>
          <w:szCs w:val="24"/>
        </w:rPr>
        <w:t>ΣΥΝΟΛΙΚΟΣ</w:t>
      </w:r>
      <w:r w:rsidRPr="00B04B20">
        <w:rPr>
          <w:rFonts w:cstheme="minorHAnsi"/>
          <w:sz w:val="24"/>
          <w:szCs w:val="24"/>
        </w:rPr>
        <w:t xml:space="preserve"> προϋπολογισμός του διαγωνισμού ανέρχεται στο ποσό των </w:t>
      </w:r>
      <w:r w:rsidRPr="00B04B20">
        <w:rPr>
          <w:rFonts w:cstheme="minorHAnsi"/>
          <w:b/>
          <w:sz w:val="24"/>
          <w:szCs w:val="24"/>
        </w:rPr>
        <w:t xml:space="preserve"> </w:t>
      </w:r>
      <w:r w:rsidR="00B20152" w:rsidRPr="00B04B20">
        <w:rPr>
          <w:rFonts w:cstheme="minorHAnsi"/>
          <w:b/>
          <w:sz w:val="24"/>
          <w:szCs w:val="24"/>
        </w:rPr>
        <w:t>46.774,20</w:t>
      </w:r>
      <w:r w:rsidR="00750E5B" w:rsidRPr="00B04B20">
        <w:rPr>
          <w:rFonts w:cstheme="minorHAnsi"/>
          <w:b/>
          <w:sz w:val="24"/>
          <w:szCs w:val="24"/>
        </w:rPr>
        <w:t xml:space="preserve">€ </w:t>
      </w:r>
      <w:r w:rsidRPr="00B04B20">
        <w:rPr>
          <w:rFonts w:cstheme="minorHAnsi"/>
          <w:sz w:val="24"/>
          <w:szCs w:val="24"/>
        </w:rPr>
        <w:t xml:space="preserve">χωρίς ΦΠΑ ή </w:t>
      </w:r>
      <w:r w:rsidR="00B20152" w:rsidRPr="00B04B20">
        <w:rPr>
          <w:rFonts w:cstheme="minorHAnsi"/>
          <w:b/>
          <w:sz w:val="24"/>
          <w:szCs w:val="24"/>
        </w:rPr>
        <w:t>58.000,00</w:t>
      </w:r>
      <w:r w:rsidR="00750E5B" w:rsidRPr="00B04B20">
        <w:rPr>
          <w:rFonts w:cstheme="minorHAnsi"/>
          <w:b/>
          <w:sz w:val="24"/>
          <w:szCs w:val="24"/>
        </w:rPr>
        <w:t>€</w:t>
      </w:r>
      <w:r w:rsidRPr="00B04B20">
        <w:rPr>
          <w:rFonts w:cstheme="minorHAnsi"/>
          <w:b/>
          <w:sz w:val="24"/>
          <w:szCs w:val="24"/>
        </w:rPr>
        <w:t xml:space="preserve"> </w:t>
      </w:r>
      <w:r w:rsidRPr="00B04B20">
        <w:rPr>
          <w:rFonts w:cstheme="minorHAnsi"/>
          <w:sz w:val="24"/>
          <w:szCs w:val="24"/>
        </w:rPr>
        <w:t>με Φ.</w:t>
      </w:r>
      <w:r w:rsidR="00750E5B" w:rsidRPr="00B04B20">
        <w:rPr>
          <w:rFonts w:cstheme="minorHAnsi"/>
          <w:sz w:val="24"/>
          <w:szCs w:val="24"/>
        </w:rPr>
        <w:t>Π.Α.</w:t>
      </w:r>
      <w:r w:rsidR="002D0AF9" w:rsidRPr="00B04B20">
        <w:rPr>
          <w:rFonts w:cstheme="minorHAnsi"/>
          <w:sz w:val="24"/>
          <w:szCs w:val="24"/>
        </w:rPr>
        <w:t xml:space="preserve"> και</w:t>
      </w:r>
      <w:r w:rsidR="009A3B3A" w:rsidRPr="00B04B20">
        <w:rPr>
          <w:rFonts w:cstheme="minorHAnsi"/>
          <w:sz w:val="24"/>
          <w:szCs w:val="24"/>
        </w:rPr>
        <w:t xml:space="preserve"> ο προϋπολογισμός </w:t>
      </w:r>
      <w:r w:rsidR="002D0AF9" w:rsidRPr="00B04B20">
        <w:rPr>
          <w:rFonts w:cstheme="minorHAnsi"/>
          <w:sz w:val="24"/>
          <w:szCs w:val="24"/>
        </w:rPr>
        <w:t xml:space="preserve"> για κάθε </w:t>
      </w:r>
      <w:r w:rsidR="000171C2" w:rsidRPr="00B04B20">
        <w:rPr>
          <w:rFonts w:cstheme="minorHAnsi"/>
          <w:sz w:val="24"/>
          <w:szCs w:val="24"/>
        </w:rPr>
        <w:t>μία ξεχωριστά  οικοδομικής</w:t>
      </w:r>
      <w:r w:rsidR="002D0AF9" w:rsidRPr="00B04B20">
        <w:rPr>
          <w:rFonts w:cstheme="minorHAnsi"/>
          <w:sz w:val="24"/>
          <w:szCs w:val="24"/>
        </w:rPr>
        <w:t xml:space="preserve"> άδειας </w:t>
      </w:r>
      <w:r w:rsidR="005A3CA9" w:rsidRPr="00B04B20">
        <w:rPr>
          <w:rFonts w:cstheme="minorHAnsi"/>
          <w:sz w:val="24"/>
          <w:szCs w:val="24"/>
        </w:rPr>
        <w:t xml:space="preserve">είναι </w:t>
      </w:r>
      <w:r w:rsidR="002D0AF9" w:rsidRPr="00B04B20">
        <w:rPr>
          <w:rFonts w:cstheme="minorHAnsi"/>
          <w:sz w:val="24"/>
          <w:szCs w:val="24"/>
        </w:rPr>
        <w:t xml:space="preserve">όπως παρακάτω: </w:t>
      </w:r>
      <w:r w:rsidR="00750E5B" w:rsidRPr="00B04B20">
        <w:rPr>
          <w:rFonts w:cstheme="minorHAnsi"/>
          <w:sz w:val="24"/>
          <w:szCs w:val="24"/>
        </w:rPr>
        <w:t xml:space="preserve">  </w:t>
      </w:r>
    </w:p>
    <w:p w:rsidR="002D0AF9" w:rsidRPr="00B04B20" w:rsidRDefault="002D0AF9" w:rsidP="002D0AF9">
      <w:pPr>
        <w:pStyle w:val="3"/>
        <w:spacing w:before="120" w:line="280" w:lineRule="exact"/>
        <w:jc w:val="left"/>
        <w:rPr>
          <w:rFonts w:asciiTheme="minorHAnsi" w:hAnsiTheme="minorHAnsi" w:cstheme="minorHAnsi"/>
          <w:b w:val="0"/>
          <w:sz w:val="24"/>
          <w:szCs w:val="24"/>
        </w:rPr>
      </w:pPr>
      <w:r w:rsidRPr="00B04B20">
        <w:rPr>
          <w:rFonts w:asciiTheme="minorHAnsi" w:hAnsiTheme="minorHAnsi" w:cstheme="minorHAnsi"/>
          <w:sz w:val="24"/>
          <w:szCs w:val="24"/>
        </w:rPr>
        <w:lastRenderedPageBreak/>
        <w:t xml:space="preserve">                         </w:t>
      </w:r>
      <w:r w:rsidRPr="00B04B20">
        <w:rPr>
          <w:rFonts w:asciiTheme="minorHAnsi" w:hAnsiTheme="minorHAnsi" w:cstheme="minorHAnsi"/>
          <w:b w:val="0"/>
          <w:sz w:val="24"/>
          <w:szCs w:val="24"/>
        </w:rPr>
        <w:t xml:space="preserve">1) Συντήρηση –ανακαίνιση υφιστάμενων κτιρίων </w:t>
      </w:r>
      <w:r w:rsidRPr="00B04B20">
        <w:rPr>
          <w:rFonts w:asciiTheme="minorHAnsi" w:hAnsiTheme="minorHAnsi" w:cstheme="minorHAnsi"/>
          <w:sz w:val="24"/>
          <w:szCs w:val="24"/>
        </w:rPr>
        <w:t>(20.774,20€+ΦΠΑ)</w:t>
      </w:r>
      <w:r w:rsidRPr="00B04B20">
        <w:rPr>
          <w:rFonts w:asciiTheme="minorHAnsi" w:hAnsiTheme="minorHAnsi" w:cstheme="minorHAnsi"/>
          <w:b w:val="0"/>
          <w:sz w:val="24"/>
          <w:szCs w:val="24"/>
        </w:rPr>
        <w:t>.</w:t>
      </w:r>
    </w:p>
    <w:p w:rsidR="002D0AF9" w:rsidRPr="00B04B20" w:rsidRDefault="002D0AF9" w:rsidP="002D0AF9">
      <w:pPr>
        <w:pStyle w:val="3"/>
        <w:spacing w:before="120" w:line="280" w:lineRule="exact"/>
        <w:jc w:val="left"/>
        <w:rPr>
          <w:rFonts w:asciiTheme="minorHAnsi" w:hAnsiTheme="minorHAnsi" w:cstheme="minorHAnsi"/>
          <w:b w:val="0"/>
          <w:sz w:val="24"/>
          <w:szCs w:val="24"/>
        </w:rPr>
      </w:pPr>
      <w:r w:rsidRPr="00B04B20">
        <w:rPr>
          <w:rFonts w:asciiTheme="minorHAnsi" w:hAnsiTheme="minorHAnsi" w:cstheme="minorHAnsi"/>
          <w:b w:val="0"/>
          <w:sz w:val="24"/>
          <w:szCs w:val="24"/>
        </w:rPr>
        <w:t xml:space="preserve">                         2) Ανέγερση νέων κτιρίων  (τραπεζαρία, ιατρείο)(</w:t>
      </w:r>
      <w:r w:rsidRPr="00B04B20">
        <w:rPr>
          <w:rFonts w:asciiTheme="minorHAnsi" w:hAnsiTheme="minorHAnsi" w:cstheme="minorHAnsi"/>
          <w:sz w:val="24"/>
          <w:szCs w:val="24"/>
        </w:rPr>
        <w:t>15.000,00€+ΦΠΑ</w:t>
      </w:r>
      <w:r w:rsidRPr="00B04B20">
        <w:rPr>
          <w:rFonts w:asciiTheme="minorHAnsi" w:hAnsiTheme="minorHAnsi" w:cstheme="minorHAnsi"/>
          <w:b w:val="0"/>
          <w:sz w:val="24"/>
          <w:szCs w:val="24"/>
        </w:rPr>
        <w:t>).</w:t>
      </w:r>
    </w:p>
    <w:p w:rsidR="002D0AF9" w:rsidRPr="00B04B20" w:rsidRDefault="002D0AF9" w:rsidP="002D0AF9">
      <w:pPr>
        <w:pStyle w:val="3"/>
        <w:spacing w:before="120" w:line="280" w:lineRule="exact"/>
        <w:jc w:val="left"/>
        <w:rPr>
          <w:rFonts w:asciiTheme="minorHAnsi" w:hAnsiTheme="minorHAnsi" w:cstheme="minorHAnsi"/>
          <w:b w:val="0"/>
          <w:sz w:val="24"/>
          <w:szCs w:val="24"/>
        </w:rPr>
      </w:pPr>
      <w:r w:rsidRPr="00B04B20">
        <w:rPr>
          <w:rFonts w:asciiTheme="minorHAnsi" w:hAnsiTheme="minorHAnsi" w:cstheme="minorHAnsi"/>
          <w:b w:val="0"/>
          <w:sz w:val="24"/>
          <w:szCs w:val="24"/>
        </w:rPr>
        <w:t xml:space="preserve">                         3) </w:t>
      </w:r>
      <w:r w:rsidR="00333EFF">
        <w:rPr>
          <w:rFonts w:asciiTheme="minorHAnsi" w:hAnsiTheme="minorHAnsi" w:cstheme="minorHAnsi"/>
          <w:b w:val="0"/>
          <w:sz w:val="24"/>
          <w:szCs w:val="24"/>
        </w:rPr>
        <w:t>Εργασίες</w:t>
      </w:r>
      <w:r w:rsidRPr="00B04B20">
        <w:rPr>
          <w:rFonts w:asciiTheme="minorHAnsi" w:hAnsiTheme="minorHAnsi" w:cstheme="minorHAnsi"/>
          <w:b w:val="0"/>
          <w:sz w:val="24"/>
          <w:szCs w:val="24"/>
        </w:rPr>
        <w:t xml:space="preserve"> διαμόρφωσης περιβάλλοντος χώρου </w:t>
      </w:r>
    </w:p>
    <w:p w:rsidR="002D0AF9" w:rsidRPr="00B04B20" w:rsidRDefault="002D0AF9" w:rsidP="002D0AF9">
      <w:pPr>
        <w:suppressAutoHyphens/>
        <w:spacing w:before="120" w:line="280" w:lineRule="exact"/>
        <w:jc w:val="both"/>
        <w:rPr>
          <w:rFonts w:cstheme="minorHAnsi"/>
          <w:sz w:val="24"/>
          <w:szCs w:val="24"/>
        </w:rPr>
      </w:pPr>
      <w:r w:rsidRPr="00B04B20">
        <w:rPr>
          <w:rFonts w:cstheme="minorHAnsi"/>
          <w:sz w:val="24"/>
          <w:szCs w:val="24"/>
        </w:rPr>
        <w:t xml:space="preserve">                            </w:t>
      </w:r>
      <w:r w:rsidR="00E006C4" w:rsidRPr="00B04B20">
        <w:rPr>
          <w:rFonts w:cstheme="minorHAnsi"/>
          <w:sz w:val="24"/>
          <w:szCs w:val="24"/>
        </w:rPr>
        <w:t xml:space="preserve">     (περίφραξη, βάσεις σκηνών)</w:t>
      </w:r>
      <w:r w:rsidRPr="00B04B20">
        <w:rPr>
          <w:rFonts w:cstheme="minorHAnsi"/>
          <w:sz w:val="24"/>
          <w:szCs w:val="24"/>
        </w:rPr>
        <w:t xml:space="preserve"> </w:t>
      </w:r>
      <w:r w:rsidRPr="00B04B20">
        <w:rPr>
          <w:rFonts w:cstheme="minorHAnsi"/>
          <w:b/>
          <w:sz w:val="24"/>
          <w:szCs w:val="24"/>
        </w:rPr>
        <w:t>(11.000,00€+ΦΠΑ</w:t>
      </w:r>
      <w:r w:rsidRPr="00B04B20">
        <w:rPr>
          <w:rFonts w:cstheme="minorHAnsi"/>
          <w:sz w:val="24"/>
          <w:szCs w:val="24"/>
        </w:rPr>
        <w:t>).</w:t>
      </w:r>
    </w:p>
    <w:p w:rsidR="000171C2" w:rsidRPr="00B04B20" w:rsidRDefault="000171C2" w:rsidP="000171C2">
      <w:pPr>
        <w:suppressAutoHyphens/>
        <w:spacing w:before="120" w:line="280" w:lineRule="exact"/>
        <w:jc w:val="both"/>
        <w:rPr>
          <w:rFonts w:eastAsia="Times New Roman" w:cstheme="minorHAnsi"/>
          <w:sz w:val="24"/>
          <w:szCs w:val="24"/>
        </w:rPr>
      </w:pPr>
      <w:r w:rsidRPr="00B04B20">
        <w:rPr>
          <w:rFonts w:cstheme="minorHAnsi"/>
          <w:sz w:val="24"/>
          <w:szCs w:val="24"/>
        </w:rPr>
        <w:t>Ο διαγωνισμός θα δ</w:t>
      </w:r>
      <w:r w:rsidR="00B04B20">
        <w:rPr>
          <w:rFonts w:cstheme="minorHAnsi"/>
          <w:sz w:val="24"/>
          <w:szCs w:val="24"/>
        </w:rPr>
        <w:t xml:space="preserve">ιενεργηθεί σύμφωνα με το αρ. 28 και 84 παρ, 2 </w:t>
      </w:r>
      <w:r w:rsidRPr="00B04B20">
        <w:rPr>
          <w:rFonts w:cstheme="minorHAnsi"/>
          <w:sz w:val="24"/>
          <w:szCs w:val="24"/>
        </w:rPr>
        <w:t xml:space="preserve"> του Ν.4412/16 σε προθεσμ</w:t>
      </w:r>
      <w:r w:rsidR="00B04B20">
        <w:rPr>
          <w:rFonts w:cstheme="minorHAnsi"/>
          <w:sz w:val="24"/>
          <w:szCs w:val="24"/>
        </w:rPr>
        <w:t>ία τουλάχιστον τριάντα  ημερών (30</w:t>
      </w:r>
      <w:r w:rsidRPr="00B04B20">
        <w:rPr>
          <w:rFonts w:cstheme="minorHAnsi"/>
          <w:sz w:val="24"/>
          <w:szCs w:val="24"/>
        </w:rPr>
        <w:t>) από την ημερομηνία δημοσίευ</w:t>
      </w:r>
      <w:r w:rsidR="00B04B20">
        <w:rPr>
          <w:rFonts w:cstheme="minorHAnsi"/>
          <w:sz w:val="24"/>
          <w:szCs w:val="24"/>
        </w:rPr>
        <w:t xml:space="preserve">σης της διακήρυξης στο ΚΗΜΔΗΣ </w:t>
      </w:r>
      <w:r w:rsidRPr="00B04B20">
        <w:rPr>
          <w:rFonts w:cstheme="minorHAnsi"/>
          <w:sz w:val="24"/>
          <w:szCs w:val="24"/>
        </w:rPr>
        <w:t xml:space="preserve">. </w:t>
      </w:r>
    </w:p>
    <w:p w:rsidR="00750E5B" w:rsidRPr="00B04B20" w:rsidRDefault="004C6711" w:rsidP="004C6711">
      <w:pPr>
        <w:spacing w:before="120" w:line="280" w:lineRule="exact"/>
        <w:jc w:val="both"/>
        <w:rPr>
          <w:rFonts w:cstheme="minorHAnsi"/>
          <w:sz w:val="24"/>
          <w:szCs w:val="24"/>
        </w:rPr>
      </w:pPr>
      <w:r w:rsidRPr="00B04B20">
        <w:rPr>
          <w:rFonts w:cstheme="minorHAnsi"/>
          <w:sz w:val="24"/>
          <w:szCs w:val="24"/>
        </w:rPr>
        <w:t xml:space="preserve">Ο διαγωνισμός θα διενεργηθεί </w:t>
      </w:r>
      <w:r w:rsidR="0052031A" w:rsidRPr="00B04B20">
        <w:rPr>
          <w:rFonts w:cstheme="minorHAnsi"/>
          <w:sz w:val="24"/>
          <w:szCs w:val="24"/>
        </w:rPr>
        <w:t xml:space="preserve">στις: </w:t>
      </w:r>
      <w:r w:rsidRPr="00B04B20">
        <w:rPr>
          <w:rFonts w:cstheme="minorHAnsi"/>
          <w:sz w:val="24"/>
          <w:szCs w:val="24"/>
        </w:rPr>
        <w:t xml:space="preserve">  </w:t>
      </w:r>
    </w:p>
    <w:tbl>
      <w:tblPr>
        <w:tblW w:w="86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376"/>
        <w:gridCol w:w="2127"/>
        <w:gridCol w:w="2126"/>
        <w:gridCol w:w="1984"/>
      </w:tblGrid>
      <w:tr w:rsidR="001E0630" w:rsidRPr="00B04B20" w:rsidTr="009A3B3A">
        <w:tc>
          <w:tcPr>
            <w:tcW w:w="2376" w:type="dxa"/>
            <w:tcBorders>
              <w:top w:val="single" w:sz="12" w:space="0" w:color="000000"/>
              <w:bottom w:val="single" w:sz="6" w:space="0" w:color="000000"/>
            </w:tcBorders>
          </w:tcPr>
          <w:p w:rsidR="001E0630" w:rsidRPr="00B04B20" w:rsidRDefault="001E0630" w:rsidP="0052031A">
            <w:pPr>
              <w:jc w:val="both"/>
              <w:rPr>
                <w:rFonts w:cstheme="minorHAnsi"/>
                <w:b/>
                <w:sz w:val="24"/>
                <w:szCs w:val="24"/>
              </w:rPr>
            </w:pPr>
            <w:r w:rsidRPr="00B04B20">
              <w:rPr>
                <w:rFonts w:cstheme="minorHAnsi"/>
                <w:b/>
                <w:sz w:val="24"/>
                <w:szCs w:val="24"/>
              </w:rPr>
              <w:t xml:space="preserve">ΤΟΠΟΣ ΔΙΑΓΩΝΙΣΜΟΥ </w:t>
            </w:r>
          </w:p>
        </w:tc>
        <w:tc>
          <w:tcPr>
            <w:tcW w:w="2127" w:type="dxa"/>
            <w:tcBorders>
              <w:top w:val="single" w:sz="12" w:space="0" w:color="000000"/>
              <w:bottom w:val="single" w:sz="6" w:space="0" w:color="000000"/>
            </w:tcBorders>
          </w:tcPr>
          <w:p w:rsidR="001E0630" w:rsidRPr="00B04B20" w:rsidRDefault="001E0630" w:rsidP="0052031A">
            <w:pPr>
              <w:jc w:val="both"/>
              <w:rPr>
                <w:rFonts w:cstheme="minorHAnsi"/>
                <w:b/>
                <w:sz w:val="24"/>
                <w:szCs w:val="24"/>
              </w:rPr>
            </w:pPr>
            <w:r w:rsidRPr="00B04B20">
              <w:rPr>
                <w:rFonts w:cstheme="minorHAnsi"/>
                <w:b/>
                <w:sz w:val="24"/>
                <w:szCs w:val="24"/>
              </w:rPr>
              <w:t>ΗΜΕΡΟΜΗΝΙΑ ΔΗΜΟΣΙΕΣΗΣ</w:t>
            </w:r>
          </w:p>
          <w:p w:rsidR="001E0630" w:rsidRPr="00B04B20" w:rsidRDefault="001E0630" w:rsidP="0052031A">
            <w:pPr>
              <w:jc w:val="both"/>
              <w:rPr>
                <w:rFonts w:cstheme="minorHAnsi"/>
                <w:b/>
                <w:sz w:val="24"/>
                <w:szCs w:val="24"/>
              </w:rPr>
            </w:pPr>
            <w:r w:rsidRPr="00B04B20">
              <w:rPr>
                <w:rFonts w:cstheme="minorHAnsi"/>
                <w:b/>
                <w:sz w:val="24"/>
                <w:szCs w:val="24"/>
              </w:rPr>
              <w:t xml:space="preserve">ΣΤΟ ΚΗΜΔΗΣ </w:t>
            </w:r>
          </w:p>
        </w:tc>
        <w:tc>
          <w:tcPr>
            <w:tcW w:w="2126" w:type="dxa"/>
            <w:tcBorders>
              <w:top w:val="single" w:sz="12" w:space="0" w:color="000000"/>
              <w:bottom w:val="single" w:sz="6" w:space="0" w:color="000000"/>
            </w:tcBorders>
          </w:tcPr>
          <w:p w:rsidR="001E0630" w:rsidRPr="00B04B20" w:rsidRDefault="001E0630" w:rsidP="0052031A">
            <w:pPr>
              <w:jc w:val="both"/>
              <w:rPr>
                <w:rFonts w:cstheme="minorHAnsi"/>
                <w:b/>
                <w:sz w:val="24"/>
                <w:szCs w:val="24"/>
              </w:rPr>
            </w:pPr>
            <w:r w:rsidRPr="00B04B20">
              <w:rPr>
                <w:rFonts w:cstheme="minorHAnsi"/>
                <w:b/>
                <w:sz w:val="24"/>
                <w:szCs w:val="24"/>
              </w:rPr>
              <w:t xml:space="preserve">ΗΜΕΡΟΜΗΝΙΑ ΔΙΕΝΕΡΓΕΙΑΣ ΔΙΑΓΩΝΙΣΜΟΥ </w:t>
            </w:r>
          </w:p>
        </w:tc>
        <w:tc>
          <w:tcPr>
            <w:tcW w:w="1984" w:type="dxa"/>
            <w:tcBorders>
              <w:top w:val="single" w:sz="12" w:space="0" w:color="000000"/>
              <w:bottom w:val="single" w:sz="6" w:space="0" w:color="000000"/>
            </w:tcBorders>
          </w:tcPr>
          <w:p w:rsidR="001E0630" w:rsidRPr="00B04B20" w:rsidRDefault="001E0630" w:rsidP="0052031A">
            <w:pPr>
              <w:jc w:val="both"/>
              <w:rPr>
                <w:rFonts w:cstheme="minorHAnsi"/>
                <w:b/>
                <w:sz w:val="24"/>
                <w:szCs w:val="24"/>
              </w:rPr>
            </w:pPr>
            <w:r w:rsidRPr="00B04B20">
              <w:rPr>
                <w:rFonts w:cstheme="minorHAnsi"/>
                <w:b/>
                <w:sz w:val="24"/>
                <w:szCs w:val="24"/>
              </w:rPr>
              <w:t xml:space="preserve">ΚΑΤΑΛΥΤΙΚΗ ΗΜΕΡΟΜΗΝΙΑ ΥΠΟΒΟΛΗΣ ΠΡΟΣΦΟΡΩΝ </w:t>
            </w:r>
          </w:p>
        </w:tc>
      </w:tr>
      <w:tr w:rsidR="001E0630" w:rsidRPr="00B04B20" w:rsidTr="009A3B3A">
        <w:tc>
          <w:tcPr>
            <w:tcW w:w="2376" w:type="dxa"/>
            <w:tcBorders>
              <w:top w:val="single" w:sz="6" w:space="0" w:color="000000"/>
              <w:bottom w:val="single" w:sz="6" w:space="0" w:color="000000"/>
            </w:tcBorders>
            <w:shd w:val="clear" w:color="auto" w:fill="C0C0C0"/>
          </w:tcPr>
          <w:p w:rsidR="001E0630" w:rsidRPr="00B04B20" w:rsidRDefault="001E0630" w:rsidP="0052031A">
            <w:pPr>
              <w:jc w:val="both"/>
              <w:rPr>
                <w:rFonts w:eastAsia="Arial Unicode MS" w:cstheme="minorHAnsi"/>
                <w:sz w:val="24"/>
                <w:szCs w:val="24"/>
              </w:rPr>
            </w:pPr>
            <w:r w:rsidRPr="00B04B20">
              <w:rPr>
                <w:rFonts w:eastAsia="Arial Unicode MS" w:cstheme="minorHAnsi"/>
                <w:sz w:val="24"/>
                <w:szCs w:val="24"/>
              </w:rPr>
              <w:t>ΠΑΠΑΡΡΗΓΟΠΟΥΛΟΥ 7 2</w:t>
            </w:r>
            <w:r w:rsidRPr="00B04B20">
              <w:rPr>
                <w:rFonts w:eastAsia="Arial Unicode MS" w:cstheme="minorHAnsi"/>
                <w:sz w:val="24"/>
                <w:szCs w:val="24"/>
                <w:vertAlign w:val="superscript"/>
              </w:rPr>
              <w:t>ος</w:t>
            </w:r>
            <w:r w:rsidRPr="00B04B20">
              <w:rPr>
                <w:rFonts w:eastAsia="Arial Unicode MS" w:cstheme="minorHAnsi"/>
                <w:sz w:val="24"/>
                <w:szCs w:val="24"/>
              </w:rPr>
              <w:t xml:space="preserve"> ΌΡΟΦΟΣ </w:t>
            </w:r>
          </w:p>
          <w:p w:rsidR="001E0630" w:rsidRPr="00B04B20" w:rsidRDefault="001E0630" w:rsidP="0052031A">
            <w:pPr>
              <w:jc w:val="both"/>
              <w:rPr>
                <w:rFonts w:eastAsia="Arial Unicode MS" w:cstheme="minorHAnsi"/>
                <w:sz w:val="24"/>
                <w:szCs w:val="24"/>
              </w:rPr>
            </w:pPr>
            <w:r w:rsidRPr="00B04B20">
              <w:rPr>
                <w:rFonts w:eastAsia="Arial Unicode MS" w:cstheme="minorHAnsi"/>
                <w:sz w:val="24"/>
                <w:szCs w:val="24"/>
              </w:rPr>
              <w:t xml:space="preserve">ΘΕΣΣΑΛΟΝΙΚΗ </w:t>
            </w:r>
          </w:p>
        </w:tc>
        <w:tc>
          <w:tcPr>
            <w:tcW w:w="2127" w:type="dxa"/>
            <w:tcBorders>
              <w:top w:val="single" w:sz="6" w:space="0" w:color="000000"/>
              <w:bottom w:val="single" w:sz="6" w:space="0" w:color="000000"/>
            </w:tcBorders>
            <w:shd w:val="clear" w:color="auto" w:fill="C0C0C0"/>
          </w:tcPr>
          <w:p w:rsidR="001E0630" w:rsidRPr="00B04B20" w:rsidRDefault="00B04B20" w:rsidP="0052031A">
            <w:pPr>
              <w:jc w:val="both"/>
              <w:rPr>
                <w:rFonts w:eastAsia="Arial Unicode MS" w:cstheme="minorHAnsi"/>
                <w:bCs/>
                <w:sz w:val="24"/>
                <w:szCs w:val="24"/>
              </w:rPr>
            </w:pPr>
            <w:r w:rsidRPr="00B04B20">
              <w:rPr>
                <w:rFonts w:eastAsia="Arial Unicode MS" w:cstheme="minorHAnsi"/>
                <w:bCs/>
                <w:sz w:val="24"/>
                <w:szCs w:val="24"/>
              </w:rPr>
              <w:t>ΗΜΕΡΑ:</w:t>
            </w:r>
            <w:r w:rsidR="004C45EC" w:rsidRPr="00B04B20">
              <w:rPr>
                <w:rFonts w:eastAsia="Arial Unicode MS" w:cstheme="minorHAnsi"/>
                <w:bCs/>
                <w:sz w:val="24"/>
                <w:szCs w:val="24"/>
              </w:rPr>
              <w:t xml:space="preserve"> </w:t>
            </w:r>
          </w:p>
          <w:p w:rsidR="009A3B3A" w:rsidRPr="00B04B20" w:rsidRDefault="00B04B20" w:rsidP="0052031A">
            <w:pPr>
              <w:jc w:val="both"/>
              <w:rPr>
                <w:rFonts w:eastAsia="Arial Unicode MS" w:cstheme="minorHAnsi"/>
                <w:bCs/>
                <w:sz w:val="24"/>
                <w:szCs w:val="24"/>
              </w:rPr>
            </w:pPr>
            <w:r w:rsidRPr="00B04B20">
              <w:rPr>
                <w:rFonts w:eastAsia="Arial Unicode MS" w:cstheme="minorHAnsi"/>
                <w:bCs/>
                <w:sz w:val="24"/>
                <w:szCs w:val="24"/>
              </w:rPr>
              <w:t>10-7</w:t>
            </w:r>
            <w:r w:rsidR="009A3B3A" w:rsidRPr="00B04B20">
              <w:rPr>
                <w:rFonts w:eastAsia="Arial Unicode MS" w:cstheme="minorHAnsi"/>
                <w:bCs/>
                <w:sz w:val="24"/>
                <w:szCs w:val="24"/>
              </w:rPr>
              <w:t>-2017</w:t>
            </w:r>
          </w:p>
        </w:tc>
        <w:tc>
          <w:tcPr>
            <w:tcW w:w="2126" w:type="dxa"/>
            <w:tcBorders>
              <w:top w:val="single" w:sz="6" w:space="0" w:color="000000"/>
              <w:bottom w:val="single" w:sz="6" w:space="0" w:color="000000"/>
            </w:tcBorders>
            <w:shd w:val="clear" w:color="auto" w:fill="C0C0C0"/>
          </w:tcPr>
          <w:p w:rsidR="001E0630" w:rsidRPr="00B04B20" w:rsidRDefault="001E0630" w:rsidP="0052031A">
            <w:pPr>
              <w:jc w:val="both"/>
              <w:rPr>
                <w:rFonts w:eastAsia="Arial Unicode MS" w:cstheme="minorHAnsi"/>
                <w:bCs/>
                <w:sz w:val="24"/>
                <w:szCs w:val="24"/>
              </w:rPr>
            </w:pPr>
            <w:r w:rsidRPr="00B04B20">
              <w:rPr>
                <w:rFonts w:eastAsia="Arial Unicode MS" w:cstheme="minorHAnsi"/>
                <w:bCs/>
                <w:sz w:val="24"/>
                <w:szCs w:val="24"/>
              </w:rPr>
              <w:t>ΗΜΕΡΑ: ΤΡΙΤΗ</w:t>
            </w:r>
          </w:p>
          <w:p w:rsidR="001E0630" w:rsidRPr="00B04B20" w:rsidRDefault="001E0630" w:rsidP="0052031A">
            <w:pPr>
              <w:jc w:val="both"/>
              <w:rPr>
                <w:rFonts w:eastAsia="Arial Unicode MS" w:cstheme="minorHAnsi"/>
                <w:bCs/>
                <w:sz w:val="24"/>
                <w:szCs w:val="24"/>
              </w:rPr>
            </w:pPr>
            <w:r w:rsidRPr="00B04B20">
              <w:rPr>
                <w:rFonts w:eastAsia="Arial Unicode MS" w:cstheme="minorHAnsi"/>
                <w:bCs/>
                <w:sz w:val="24"/>
                <w:szCs w:val="24"/>
              </w:rPr>
              <w:t xml:space="preserve">     </w:t>
            </w:r>
            <w:r w:rsidR="00B04B20" w:rsidRPr="00B04B20">
              <w:rPr>
                <w:rFonts w:eastAsia="Arial Unicode MS" w:cstheme="minorHAnsi"/>
                <w:bCs/>
                <w:sz w:val="24"/>
                <w:szCs w:val="24"/>
              </w:rPr>
              <w:t>22</w:t>
            </w:r>
            <w:r w:rsidRPr="00B04B20">
              <w:rPr>
                <w:rFonts w:eastAsia="Arial Unicode MS" w:cstheme="minorHAnsi"/>
                <w:bCs/>
                <w:sz w:val="24"/>
                <w:szCs w:val="24"/>
              </w:rPr>
              <w:t xml:space="preserve"> </w:t>
            </w:r>
            <w:r w:rsidRPr="00B04B20">
              <w:rPr>
                <w:rFonts w:eastAsia="Arial Unicode MS" w:cstheme="minorHAnsi"/>
                <w:bCs/>
                <w:sz w:val="24"/>
                <w:szCs w:val="24"/>
                <w:lang w:val="en-US"/>
              </w:rPr>
              <w:t>–</w:t>
            </w:r>
            <w:r w:rsidR="00B04B20" w:rsidRPr="00B04B20">
              <w:rPr>
                <w:rFonts w:eastAsia="Arial Unicode MS" w:cstheme="minorHAnsi"/>
                <w:bCs/>
                <w:sz w:val="24"/>
                <w:szCs w:val="24"/>
              </w:rPr>
              <w:t xml:space="preserve"> 08</w:t>
            </w:r>
            <w:r w:rsidRPr="00B04B20">
              <w:rPr>
                <w:rFonts w:eastAsia="Arial Unicode MS" w:cstheme="minorHAnsi"/>
                <w:bCs/>
                <w:sz w:val="24"/>
                <w:szCs w:val="24"/>
              </w:rPr>
              <w:t xml:space="preserve"> </w:t>
            </w:r>
            <w:r w:rsidRPr="00B04B20">
              <w:rPr>
                <w:rFonts w:eastAsia="Arial Unicode MS" w:cstheme="minorHAnsi"/>
                <w:bCs/>
                <w:sz w:val="24"/>
                <w:szCs w:val="24"/>
                <w:lang w:val="en-US"/>
              </w:rPr>
              <w:t>-201</w:t>
            </w:r>
            <w:r w:rsidRPr="00B04B20">
              <w:rPr>
                <w:rFonts w:eastAsia="Arial Unicode MS" w:cstheme="minorHAnsi"/>
                <w:bCs/>
                <w:sz w:val="24"/>
                <w:szCs w:val="24"/>
              </w:rPr>
              <w:t>7</w:t>
            </w:r>
          </w:p>
          <w:p w:rsidR="001E0630" w:rsidRPr="00B04B20" w:rsidRDefault="001E0630" w:rsidP="0052031A">
            <w:pPr>
              <w:jc w:val="both"/>
              <w:rPr>
                <w:rFonts w:eastAsia="Arial Unicode MS" w:cstheme="minorHAnsi"/>
                <w:bCs/>
                <w:sz w:val="24"/>
                <w:szCs w:val="24"/>
              </w:rPr>
            </w:pPr>
            <w:r w:rsidRPr="00B04B20">
              <w:rPr>
                <w:rFonts w:eastAsia="Arial Unicode MS" w:cstheme="minorHAnsi"/>
                <w:bCs/>
                <w:sz w:val="24"/>
                <w:szCs w:val="24"/>
              </w:rPr>
              <w:t xml:space="preserve">     ΩΡΑ 10:00πμ</w:t>
            </w:r>
          </w:p>
        </w:tc>
        <w:tc>
          <w:tcPr>
            <w:tcW w:w="1984" w:type="dxa"/>
            <w:tcBorders>
              <w:top w:val="single" w:sz="6" w:space="0" w:color="000000"/>
              <w:bottom w:val="single" w:sz="6" w:space="0" w:color="000000"/>
            </w:tcBorders>
            <w:shd w:val="clear" w:color="auto" w:fill="C0C0C0"/>
          </w:tcPr>
          <w:p w:rsidR="001E0630" w:rsidRPr="00B04B20" w:rsidRDefault="001E0630" w:rsidP="0052031A">
            <w:pPr>
              <w:jc w:val="both"/>
              <w:rPr>
                <w:rFonts w:eastAsia="Arial Unicode MS" w:cstheme="minorHAnsi"/>
                <w:bCs/>
                <w:sz w:val="24"/>
                <w:szCs w:val="24"/>
              </w:rPr>
            </w:pPr>
            <w:r w:rsidRPr="00B04B20">
              <w:rPr>
                <w:rFonts w:eastAsia="Arial Unicode MS" w:cstheme="minorHAnsi"/>
                <w:bCs/>
                <w:sz w:val="24"/>
                <w:szCs w:val="24"/>
              </w:rPr>
              <w:t xml:space="preserve">ΗΜΕΡΑ: </w:t>
            </w:r>
            <w:r w:rsidRPr="00B04B20">
              <w:rPr>
                <w:rFonts w:eastAsia="Arial Unicode MS" w:cstheme="minorHAnsi"/>
                <w:bCs/>
                <w:sz w:val="24"/>
                <w:szCs w:val="24"/>
                <w:lang w:val="en-US"/>
              </w:rPr>
              <w:t xml:space="preserve"> </w:t>
            </w:r>
            <w:r w:rsidRPr="00B04B20">
              <w:rPr>
                <w:rFonts w:eastAsia="Arial Unicode MS" w:cstheme="minorHAnsi"/>
                <w:bCs/>
                <w:sz w:val="24"/>
                <w:szCs w:val="24"/>
              </w:rPr>
              <w:t>ΔΕΥΤΕΡΑ</w:t>
            </w:r>
          </w:p>
          <w:p w:rsidR="001E0630" w:rsidRPr="00B04B20" w:rsidRDefault="001E0630" w:rsidP="0052031A">
            <w:pPr>
              <w:jc w:val="both"/>
              <w:rPr>
                <w:rFonts w:eastAsia="Arial Unicode MS" w:cstheme="minorHAnsi"/>
                <w:bCs/>
                <w:sz w:val="24"/>
                <w:szCs w:val="24"/>
              </w:rPr>
            </w:pPr>
            <w:r w:rsidRPr="00B04B20">
              <w:rPr>
                <w:rFonts w:eastAsia="Arial Unicode MS" w:cstheme="minorHAnsi"/>
                <w:bCs/>
                <w:sz w:val="24"/>
                <w:szCs w:val="24"/>
              </w:rPr>
              <w:t xml:space="preserve">    </w:t>
            </w:r>
            <w:r w:rsidR="00B04B20" w:rsidRPr="00B04B20">
              <w:rPr>
                <w:rFonts w:eastAsia="Arial Unicode MS" w:cstheme="minorHAnsi"/>
                <w:bCs/>
                <w:sz w:val="24"/>
                <w:szCs w:val="24"/>
              </w:rPr>
              <w:t>21 – 08</w:t>
            </w:r>
            <w:r w:rsidRPr="00B04B20">
              <w:rPr>
                <w:rFonts w:eastAsia="Arial Unicode MS" w:cstheme="minorHAnsi"/>
                <w:bCs/>
                <w:sz w:val="24"/>
                <w:szCs w:val="24"/>
              </w:rPr>
              <w:t xml:space="preserve"> – 2017</w:t>
            </w:r>
          </w:p>
          <w:p w:rsidR="001E0630" w:rsidRPr="00B04B20" w:rsidRDefault="001E0630" w:rsidP="0052031A">
            <w:pPr>
              <w:jc w:val="both"/>
              <w:rPr>
                <w:rFonts w:eastAsia="Arial Unicode MS" w:cstheme="minorHAnsi"/>
                <w:bCs/>
                <w:sz w:val="24"/>
                <w:szCs w:val="24"/>
              </w:rPr>
            </w:pPr>
            <w:r w:rsidRPr="00B04B20">
              <w:rPr>
                <w:rFonts w:eastAsia="Arial Unicode MS" w:cstheme="minorHAnsi"/>
                <w:bCs/>
                <w:sz w:val="24"/>
                <w:szCs w:val="24"/>
              </w:rPr>
              <w:t xml:space="preserve">      ΩΡΑ 14:00μμ</w:t>
            </w:r>
          </w:p>
        </w:tc>
      </w:tr>
    </w:tbl>
    <w:p w:rsidR="004C6711" w:rsidRPr="00B04B20" w:rsidRDefault="004C6711" w:rsidP="004C6711">
      <w:pPr>
        <w:spacing w:before="120" w:line="280" w:lineRule="exact"/>
        <w:jc w:val="both"/>
        <w:rPr>
          <w:rFonts w:cstheme="minorHAnsi"/>
          <w:sz w:val="24"/>
          <w:szCs w:val="24"/>
        </w:rPr>
      </w:pPr>
      <w:r w:rsidRPr="00B04B20">
        <w:rPr>
          <w:rFonts w:cstheme="minorHAnsi"/>
          <w:sz w:val="24"/>
          <w:szCs w:val="24"/>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sidRPr="00B04B20">
        <w:rPr>
          <w:rFonts w:cstheme="minorHAnsi"/>
          <w:sz w:val="24"/>
          <w:szCs w:val="24"/>
        </w:rPr>
        <w:t>Οι προσφορές που κατατίθενται μετά την καταλυτική ημερομηνία</w:t>
      </w:r>
      <w:r w:rsidR="0081752D" w:rsidRPr="00B04B20">
        <w:rPr>
          <w:rFonts w:cstheme="minorHAnsi"/>
          <w:sz w:val="24"/>
          <w:szCs w:val="24"/>
        </w:rPr>
        <w:t xml:space="preserve"> και ώρα  υποβολής των προσφορών </w:t>
      </w:r>
      <w:r w:rsidR="00672C5C" w:rsidRPr="00B04B20">
        <w:rPr>
          <w:rFonts w:cstheme="minorHAnsi"/>
          <w:sz w:val="24"/>
          <w:szCs w:val="24"/>
        </w:rPr>
        <w:t>,</w:t>
      </w:r>
      <w:r w:rsidR="0052031A" w:rsidRPr="00B04B20">
        <w:rPr>
          <w:rFonts w:cstheme="minorHAnsi"/>
          <w:sz w:val="24"/>
          <w:szCs w:val="24"/>
        </w:rPr>
        <w:t xml:space="preserve"> </w:t>
      </w:r>
      <w:r w:rsidR="0081752D" w:rsidRPr="00B04B20">
        <w:rPr>
          <w:rFonts w:cstheme="minorHAnsi"/>
          <w:sz w:val="24"/>
          <w:szCs w:val="24"/>
        </w:rPr>
        <w:t xml:space="preserve">είναι εκπρόθεσμες και επιστρέφονται. </w:t>
      </w:r>
    </w:p>
    <w:p w:rsidR="00720572" w:rsidRPr="00B04B20" w:rsidRDefault="00720572" w:rsidP="004C6711">
      <w:pPr>
        <w:spacing w:before="120" w:line="280" w:lineRule="exact"/>
        <w:jc w:val="both"/>
        <w:rPr>
          <w:rFonts w:cstheme="minorHAnsi"/>
          <w:sz w:val="24"/>
          <w:szCs w:val="24"/>
        </w:rPr>
      </w:pPr>
      <w:r w:rsidRPr="00B04B20">
        <w:rPr>
          <w:rFonts w:cstheme="minorHAnsi"/>
          <w:sz w:val="24"/>
          <w:szCs w:val="24"/>
        </w:rPr>
        <w:t xml:space="preserve">Η διενέργεια του διαγωνισμού θα γίνει από την ορισθείσα  επιτροπή διενέργειας με </w:t>
      </w:r>
      <w:r w:rsidR="00B97091" w:rsidRPr="00B04B20">
        <w:rPr>
          <w:rFonts w:cstheme="minorHAnsi"/>
          <w:sz w:val="24"/>
          <w:szCs w:val="24"/>
        </w:rPr>
        <w:t xml:space="preserve">την </w:t>
      </w:r>
      <w:r w:rsidRPr="00B04B20">
        <w:rPr>
          <w:rFonts w:cstheme="minorHAnsi"/>
          <w:sz w:val="24"/>
          <w:szCs w:val="24"/>
        </w:rPr>
        <w:t>απόφαση Δ.Σ. 44</w:t>
      </w:r>
      <w:r w:rsidRPr="00B04B20">
        <w:rPr>
          <w:rFonts w:cstheme="minorHAnsi"/>
          <w:sz w:val="24"/>
          <w:szCs w:val="24"/>
          <w:vertAlign w:val="superscript"/>
        </w:rPr>
        <w:t>η</w:t>
      </w:r>
      <w:r w:rsidRPr="00B04B20">
        <w:rPr>
          <w:rFonts w:cstheme="minorHAnsi"/>
          <w:sz w:val="24"/>
          <w:szCs w:val="24"/>
        </w:rPr>
        <w:t>/22-12-2016 .θέμα 6</w:t>
      </w:r>
      <w:r w:rsidRPr="00B04B20">
        <w:rPr>
          <w:rFonts w:cstheme="minorHAnsi"/>
          <w:sz w:val="24"/>
          <w:szCs w:val="24"/>
          <w:vertAlign w:val="superscript"/>
        </w:rPr>
        <w:t>ο</w:t>
      </w:r>
      <w:r w:rsidRPr="00B04B20">
        <w:rPr>
          <w:rFonts w:cstheme="minorHAnsi"/>
          <w:sz w:val="24"/>
          <w:szCs w:val="24"/>
        </w:rPr>
        <w:t>(ΑΔΑ:Ψ4Α7ΟΞΧΣ-ΜΒ8).</w:t>
      </w:r>
    </w:p>
    <w:p w:rsidR="00382490" w:rsidRPr="00B04B20" w:rsidRDefault="00382490" w:rsidP="004C6711">
      <w:pPr>
        <w:spacing w:before="120" w:line="280" w:lineRule="exact"/>
        <w:jc w:val="both"/>
        <w:rPr>
          <w:rFonts w:cstheme="minorHAnsi"/>
          <w:sz w:val="24"/>
          <w:szCs w:val="24"/>
        </w:rPr>
      </w:pPr>
      <w:r w:rsidRPr="00B04B20">
        <w:rPr>
          <w:rFonts w:cstheme="minorHAnsi"/>
          <w:sz w:val="24"/>
          <w:szCs w:val="24"/>
        </w:rPr>
        <w:t>Η αναθέτουσα αρχή διατηρεί το δικαίωμα να ζητεί από προσφέροντες και υποψήφιους ,σε οποιοδήποτε χρονικό σημείο</w:t>
      </w:r>
      <w:r w:rsidR="00261420" w:rsidRPr="00B04B20">
        <w:rPr>
          <w:rFonts w:cstheme="minorHAnsi"/>
          <w:sz w:val="24"/>
          <w:szCs w:val="24"/>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394BB7" w:rsidRPr="00B04B20" w:rsidRDefault="00720572" w:rsidP="004C6711">
      <w:pPr>
        <w:spacing w:before="120" w:line="280" w:lineRule="exact"/>
        <w:jc w:val="both"/>
        <w:rPr>
          <w:rFonts w:cstheme="minorHAnsi"/>
          <w:sz w:val="24"/>
          <w:szCs w:val="24"/>
        </w:rPr>
      </w:pPr>
      <w:r w:rsidRPr="00B04B20">
        <w:rPr>
          <w:rFonts w:cstheme="minorHAnsi"/>
          <w:sz w:val="24"/>
          <w:szCs w:val="24"/>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Pr="00B04B20" w:rsidRDefault="004C6711" w:rsidP="009A3B3A">
      <w:pPr>
        <w:spacing w:before="120" w:line="240" w:lineRule="auto"/>
        <w:jc w:val="both"/>
        <w:rPr>
          <w:rFonts w:cstheme="minorHAnsi"/>
          <w:b/>
          <w:sz w:val="24"/>
          <w:szCs w:val="24"/>
        </w:rPr>
      </w:pPr>
      <w:r w:rsidRPr="00B04B20">
        <w:rPr>
          <w:rFonts w:cstheme="minorHAnsi"/>
          <w:b/>
          <w:sz w:val="24"/>
          <w:szCs w:val="24"/>
        </w:rPr>
        <w:t xml:space="preserve">ΠΛΗΡΟΦΟΡΙΕΣ : </w:t>
      </w:r>
    </w:p>
    <w:p w:rsidR="004C6711" w:rsidRDefault="004C6711" w:rsidP="009A3B3A">
      <w:pPr>
        <w:spacing w:before="120" w:line="240" w:lineRule="auto"/>
        <w:jc w:val="both"/>
        <w:rPr>
          <w:rFonts w:cstheme="minorHAnsi"/>
          <w:b/>
          <w:sz w:val="24"/>
          <w:szCs w:val="24"/>
        </w:rPr>
      </w:pPr>
      <w:r w:rsidRPr="00B04B20">
        <w:rPr>
          <w:rFonts w:cstheme="minorHAnsi"/>
          <w:b/>
          <w:sz w:val="24"/>
          <w:szCs w:val="24"/>
        </w:rPr>
        <w:t xml:space="preserve"> </w:t>
      </w:r>
      <w:r w:rsidR="00CE4382" w:rsidRPr="00B04B20">
        <w:rPr>
          <w:rFonts w:cstheme="minorHAnsi"/>
          <w:b/>
          <w:sz w:val="24"/>
          <w:szCs w:val="24"/>
        </w:rPr>
        <w:t xml:space="preserve">ΤΗΛ.  2313 – 022634/631/632   εσωτ.  127 κ. Λαδάς Σωκράτης </w:t>
      </w:r>
      <w:r w:rsidRPr="00B04B20">
        <w:rPr>
          <w:rFonts w:cstheme="minorHAnsi"/>
          <w:b/>
          <w:sz w:val="24"/>
          <w:szCs w:val="24"/>
        </w:rPr>
        <w:t>– για τους όρους της διακήρυξης</w:t>
      </w:r>
      <w:r w:rsidR="00965E8D" w:rsidRPr="00B04B20">
        <w:rPr>
          <w:rFonts w:cstheme="minorHAnsi"/>
          <w:b/>
          <w:sz w:val="24"/>
          <w:szCs w:val="24"/>
        </w:rPr>
        <w:t>.</w:t>
      </w:r>
    </w:p>
    <w:p w:rsidR="00333EFF" w:rsidRPr="00B04B20" w:rsidRDefault="00333EFF" w:rsidP="009A3B3A">
      <w:pPr>
        <w:spacing w:before="120" w:line="240" w:lineRule="auto"/>
        <w:jc w:val="both"/>
        <w:rPr>
          <w:rFonts w:cstheme="minorHAnsi"/>
          <w:b/>
          <w:sz w:val="24"/>
          <w:szCs w:val="24"/>
        </w:rPr>
      </w:pPr>
      <w:r>
        <w:rPr>
          <w:rFonts w:cstheme="minorHAnsi"/>
          <w:b/>
          <w:sz w:val="24"/>
          <w:szCs w:val="24"/>
        </w:rPr>
        <w:t>Για τις τεχνικές προδιαγραφές, μόνο κατόπιν ραντεβού αυτοπροσώπως στα γραφεία του Κέντρου στην οδό Παπαρηγοπούλου 7, με τον τεχνικό σύμβουλο της υπηρεσίας.</w:t>
      </w:r>
    </w:p>
    <w:p w:rsidR="004C6711" w:rsidRPr="009A3B3A" w:rsidRDefault="004C6711" w:rsidP="009A3B3A">
      <w:pPr>
        <w:spacing w:before="120" w:line="240" w:lineRule="auto"/>
        <w:jc w:val="both"/>
        <w:rPr>
          <w:rFonts w:ascii="Century Gothic" w:hAnsi="Century Gothic" w:cstheme="minorHAnsi"/>
          <w:b/>
          <w:sz w:val="20"/>
          <w:szCs w:val="20"/>
        </w:rPr>
      </w:pPr>
      <w:r w:rsidRPr="00B04B20">
        <w:rPr>
          <w:rFonts w:cstheme="minorHAnsi"/>
          <w:b/>
          <w:snapToGrid w:val="0"/>
          <w:sz w:val="24"/>
          <w:szCs w:val="24"/>
          <w:u w:val="single"/>
        </w:rPr>
        <w:br w:type="page"/>
      </w:r>
      <w:r>
        <w:rPr>
          <w:rFonts w:ascii="Century Gothic" w:hAnsi="Century Gothic" w:cs="Arial"/>
          <w:sz w:val="20"/>
          <w:u w:val="single"/>
        </w:rPr>
        <w:lastRenderedPageBreak/>
        <w:t>ΜΕΡΟΣ Α΄</w:t>
      </w:r>
    </w:p>
    <w:p w:rsidR="004C6711" w:rsidRDefault="004C6711" w:rsidP="004C6711">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4C6711" w:rsidRDefault="004C6711" w:rsidP="004C6711">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Pr>
          <w:rFonts w:ascii="Century Gothic" w:hAnsi="Century Gothic" w:cs="Arial"/>
          <w:sz w:val="20"/>
        </w:rPr>
        <w:t>ρ</w:t>
      </w:r>
      <w:r>
        <w:rPr>
          <w:rFonts w:ascii="Century Gothic" w:hAnsi="Century Gothic" w:cs="Arial"/>
          <w:sz w:val="20"/>
        </w:rPr>
        <w:t>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w:t>
      </w:r>
      <w:r w:rsidR="00471270">
        <w:rPr>
          <w:rFonts w:ascii="Century Gothic" w:hAnsi="Century Gothic" w:cs="Arial"/>
          <w:sz w:val="20"/>
        </w:rPr>
        <w:t>Επικοινωνίας 2313-022634 ες. 127</w:t>
      </w:r>
      <w:r>
        <w:rPr>
          <w:rFonts w:ascii="Century Gothic" w:hAnsi="Century Gothic" w:cs="Arial"/>
          <w:sz w:val="20"/>
        </w:rPr>
        <w:t xml:space="preserve">, </w:t>
      </w:r>
      <w:r w:rsidRPr="000854CE">
        <w:rPr>
          <w:rFonts w:ascii="Century Gothic" w:hAnsi="Century Gothic" w:cs="Arial"/>
          <w:b/>
          <w:sz w:val="20"/>
        </w:rPr>
        <w:t>μέχρι την</w:t>
      </w:r>
      <w:r w:rsidR="002A626A">
        <w:rPr>
          <w:rFonts w:ascii="Century Gothic" w:hAnsi="Century Gothic" w:cs="Arial"/>
          <w:b/>
          <w:sz w:val="20"/>
        </w:rPr>
        <w:t xml:space="preserve"> </w:t>
      </w:r>
      <w:r w:rsidR="003A4C78">
        <w:rPr>
          <w:rFonts w:ascii="Century Gothic" w:hAnsi="Century Gothic" w:cs="Arial"/>
          <w:b/>
          <w:sz w:val="20"/>
        </w:rPr>
        <w:t>Δευτέρα</w:t>
      </w:r>
      <w:r w:rsidR="002A626A">
        <w:rPr>
          <w:rFonts w:ascii="Century Gothic" w:hAnsi="Century Gothic" w:cs="Arial"/>
          <w:b/>
          <w:sz w:val="20"/>
        </w:rPr>
        <w:t xml:space="preserve">  </w:t>
      </w:r>
      <w:r w:rsidR="00B04B20">
        <w:rPr>
          <w:rFonts w:ascii="Century Gothic" w:hAnsi="Century Gothic" w:cs="Arial"/>
          <w:b/>
          <w:sz w:val="20"/>
        </w:rPr>
        <w:t>21-8</w:t>
      </w:r>
      <w:r w:rsidR="00471270" w:rsidRPr="000854CE">
        <w:rPr>
          <w:rFonts w:ascii="Century Gothic" w:hAnsi="Century Gothic" w:cs="Arial"/>
          <w:b/>
          <w:sz w:val="20"/>
        </w:rPr>
        <w:t>-</w:t>
      </w:r>
      <w:r w:rsidRPr="000854CE">
        <w:rPr>
          <w:rFonts w:ascii="Century Gothic" w:hAnsi="Century Gothic" w:cs="Arial"/>
          <w:b/>
          <w:sz w:val="20"/>
        </w:rPr>
        <w:t>2017</w:t>
      </w:r>
      <w:r>
        <w:rPr>
          <w:rFonts w:ascii="Century Gothic" w:hAnsi="Century Gothic" w:cs="Arial"/>
          <w:sz w:val="20"/>
        </w:rPr>
        <w:t xml:space="preserve"> </w:t>
      </w:r>
      <w:r w:rsidR="00471270">
        <w:rPr>
          <w:rFonts w:ascii="Century Gothic" w:hAnsi="Century Gothic" w:cs="Arial"/>
          <w:b/>
          <w:sz w:val="20"/>
        </w:rPr>
        <w:t xml:space="preserve"> και  ώρα  14.0</w:t>
      </w:r>
      <w:r>
        <w:rPr>
          <w:rFonts w:ascii="Century Gothic" w:hAnsi="Century Gothic" w:cs="Arial"/>
          <w:b/>
          <w:sz w:val="20"/>
        </w:rPr>
        <w:t xml:space="preserve">0 </w:t>
      </w:r>
      <w:r>
        <w:rPr>
          <w:rFonts w:ascii="Century Gothic" w:hAnsi="Century Gothic" w:cs="Arial"/>
          <w:sz w:val="20"/>
        </w:rPr>
        <w:t xml:space="preserve">(με οποιονδήποτε τρόπο και αν αυτά κατατίθενται ή αποστέλλονται). </w:t>
      </w:r>
    </w:p>
    <w:p w:rsidR="004C6711" w:rsidRPr="00CA54F1" w:rsidRDefault="004C6711" w:rsidP="004C6711">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Default="004C6711" w:rsidP="004C6711">
      <w:pPr>
        <w:spacing w:before="240" w:line="280" w:lineRule="exact"/>
        <w:outlineLvl w:val="0"/>
        <w:rPr>
          <w:rFonts w:ascii="Century Gothic" w:hAnsi="Century Gothic" w:cs="Arial"/>
          <w:b/>
          <w:sz w:val="20"/>
          <w:u w:val="single"/>
        </w:rPr>
      </w:pPr>
      <w:r>
        <w:rPr>
          <w:rFonts w:ascii="Century Gothic" w:hAnsi="Century Gothic" w:cs="Arial"/>
          <w:b/>
          <w:sz w:val="20"/>
          <w:u w:val="single"/>
        </w:rPr>
        <w:t>ΑΡΘΡΟ 2</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ΠΡΟΣΟΝΤΑ ΚΑΙ ΔΙΚΑΙΟΛΟΓΗΤΙΚΑ ΣΥΜΜΕΤΟΧΗΣ - ΚΑΤΑΡΤΙΣΗ – ΥΠΟΒΟΛΗ ΠΡΟΣΦΟΡΩΝ</w:t>
      </w:r>
    </w:p>
    <w:p w:rsidR="00CA6899" w:rsidRPr="002271D8" w:rsidRDefault="00CA6899" w:rsidP="004C6711">
      <w:pPr>
        <w:spacing w:after="120" w:line="280" w:lineRule="exact"/>
        <w:outlineLvl w:val="0"/>
        <w:rPr>
          <w:rFonts w:ascii="Century Gothic" w:hAnsi="Century Gothic" w:cs="Arial"/>
          <w:b/>
          <w:sz w:val="20"/>
          <w:u w:val="single"/>
          <w:lang w:val="en-US"/>
        </w:rPr>
      </w:pPr>
      <w:r>
        <w:rPr>
          <w:rFonts w:ascii="Century Gothic" w:hAnsi="Century Gothic" w:cs="Arial"/>
          <w:b/>
          <w:sz w:val="20"/>
          <w:u w:val="single"/>
        </w:rPr>
        <w:t>(</w:t>
      </w:r>
      <w:r w:rsidR="002271D8">
        <w:rPr>
          <w:rFonts w:ascii="Century Gothic" w:hAnsi="Century Gothic" w:cs="Arial"/>
          <w:b/>
          <w:sz w:val="20"/>
          <w:u w:val="single"/>
        </w:rPr>
        <w:t>αρ</w:t>
      </w:r>
      <w:r>
        <w:rPr>
          <w:rFonts w:ascii="Century Gothic" w:hAnsi="Century Gothic" w:cs="Arial"/>
          <w:b/>
          <w:sz w:val="20"/>
          <w:u w:val="single"/>
        </w:rPr>
        <w:t>.73,74 &amp; 79 Ν.4412/16).</w:t>
      </w:r>
    </w:p>
    <w:p w:rsidR="004C6711" w:rsidRPr="000B13A9" w:rsidRDefault="004C6711" w:rsidP="00D811B1">
      <w:pPr>
        <w:numPr>
          <w:ilvl w:val="0"/>
          <w:numId w:val="4"/>
        </w:numPr>
        <w:tabs>
          <w:tab w:val="left" w:pos="426"/>
        </w:tabs>
        <w:autoSpaceDE w:val="0"/>
        <w:autoSpaceDN w:val="0"/>
        <w:adjustRightInd w:val="0"/>
        <w:spacing w:before="360" w:after="0" w:line="300" w:lineRule="exact"/>
        <w:ind w:left="426" w:hanging="426"/>
        <w:jc w:val="both"/>
        <w:rPr>
          <w:rFonts w:ascii="Century Gothic" w:hAnsi="Century Gothic" w:cs="Arial"/>
          <w:color w:val="000000"/>
          <w:sz w:val="20"/>
        </w:rPr>
      </w:pPr>
      <w:r w:rsidRPr="00B04B20">
        <w:rPr>
          <w:rFonts w:ascii="Century Gothic" w:hAnsi="Century Gothic" w:cs="Arial"/>
          <w:b/>
          <w:color w:val="000000"/>
          <w:sz w:val="20"/>
        </w:rPr>
        <w:t xml:space="preserve">Δικαίωμα </w:t>
      </w:r>
      <w:r w:rsidR="006D71E0" w:rsidRPr="00B04B20">
        <w:rPr>
          <w:rFonts w:ascii="Century Gothic" w:hAnsi="Century Gothic" w:cs="Arial"/>
          <w:b/>
          <w:color w:val="000000"/>
          <w:sz w:val="20"/>
        </w:rPr>
        <w:t xml:space="preserve">συμμετοχής στο </w:t>
      </w:r>
      <w:r w:rsidR="00B04B20" w:rsidRPr="00B04B20">
        <w:rPr>
          <w:rFonts w:ascii="Century Gothic" w:hAnsi="Century Gothic" w:cs="Arial"/>
          <w:b/>
          <w:color w:val="000000"/>
          <w:sz w:val="20"/>
        </w:rPr>
        <w:t xml:space="preserve">κλειστό </w:t>
      </w:r>
      <w:r w:rsidR="006D71E0" w:rsidRPr="00B04B20">
        <w:rPr>
          <w:rFonts w:ascii="Century Gothic" w:hAnsi="Century Gothic" w:cs="Arial"/>
          <w:b/>
          <w:color w:val="000000"/>
          <w:sz w:val="20"/>
        </w:rPr>
        <w:t>διαγωνισμό έχουν</w:t>
      </w:r>
      <w:r w:rsidR="00B8707A" w:rsidRPr="00B04B20">
        <w:rPr>
          <w:rFonts w:ascii="Century Gothic" w:hAnsi="Century Gothic" w:cs="Arial"/>
          <w:b/>
          <w:color w:val="000000"/>
          <w:sz w:val="20"/>
        </w:rPr>
        <w:t xml:space="preserve"> </w:t>
      </w:r>
      <w:r w:rsidR="00B04B20" w:rsidRPr="00B04B20">
        <w:rPr>
          <w:rFonts w:ascii="Century Gothic" w:hAnsi="Century Gothic" w:cs="Arial"/>
          <w:b/>
          <w:color w:val="000000"/>
          <w:sz w:val="20"/>
        </w:rPr>
        <w:t>οι προσκεκλημένοι του</w:t>
      </w:r>
      <w:r w:rsidR="00B04B20">
        <w:rPr>
          <w:rFonts w:ascii="Century Gothic" w:hAnsi="Century Gothic" w:cs="Arial"/>
          <w:b/>
          <w:color w:val="000000"/>
          <w:sz w:val="20"/>
        </w:rPr>
        <w:t xml:space="preserve"> άνω </w:t>
      </w:r>
      <w:r w:rsidR="00B04B20" w:rsidRPr="00B04B20">
        <w:rPr>
          <w:rFonts w:ascii="Century Gothic" w:hAnsi="Century Gothic" w:cs="Arial"/>
          <w:b/>
          <w:color w:val="000000"/>
          <w:sz w:val="20"/>
        </w:rPr>
        <w:t xml:space="preserve"> Πίνακα(1)</w:t>
      </w:r>
      <w:r w:rsidR="00B04B20">
        <w:rPr>
          <w:rFonts w:ascii="Century Gothic" w:hAnsi="Century Gothic" w:cs="Arial"/>
          <w:color w:val="000000"/>
          <w:sz w:val="20"/>
        </w:rPr>
        <w:t xml:space="preserve"> στη σελ. 3 </w:t>
      </w:r>
      <w:r w:rsidR="00740214">
        <w:rPr>
          <w:rFonts w:ascii="Century Gothic" w:hAnsi="Century Gothic" w:cs="Arial"/>
          <w:color w:val="000000"/>
          <w:sz w:val="20"/>
        </w:rPr>
        <w:t xml:space="preserve"> </w:t>
      </w:r>
      <w:r w:rsidR="00125B7D">
        <w:rPr>
          <w:rFonts w:ascii="Century Gothic" w:hAnsi="Century Gothic" w:cs="Arial"/>
          <w:color w:val="000000"/>
          <w:sz w:val="20"/>
        </w:rPr>
        <w:t>Μηχανικοί ΠΕ</w:t>
      </w:r>
      <w:r w:rsidR="00740214">
        <w:rPr>
          <w:rFonts w:ascii="Century Gothic" w:hAnsi="Century Gothic" w:cs="Arial"/>
          <w:color w:val="000000"/>
          <w:sz w:val="20"/>
        </w:rPr>
        <w:t xml:space="preserve"> </w:t>
      </w:r>
      <w:r w:rsidR="00131FCB">
        <w:rPr>
          <w:rFonts w:ascii="Century Gothic" w:hAnsi="Century Gothic" w:cs="Arial"/>
          <w:color w:val="000000"/>
          <w:sz w:val="20"/>
        </w:rPr>
        <w:t>(Πολιτικοί, Αρχιτέκτονες, Μηχανολόγοι κτλ)</w:t>
      </w:r>
      <w:r w:rsidR="00740214">
        <w:rPr>
          <w:rFonts w:ascii="Century Gothic" w:hAnsi="Century Gothic" w:cs="Arial"/>
          <w:color w:val="000000"/>
          <w:sz w:val="20"/>
        </w:rPr>
        <w:t>ή</w:t>
      </w:r>
      <w:r w:rsidR="00CF67D2">
        <w:rPr>
          <w:rFonts w:ascii="Century Gothic" w:hAnsi="Century Gothic" w:cs="Arial"/>
          <w:color w:val="000000"/>
          <w:sz w:val="20"/>
        </w:rPr>
        <w:t xml:space="preserve">  Μ</w:t>
      </w:r>
      <w:r w:rsidR="00D412B2">
        <w:rPr>
          <w:rFonts w:ascii="Century Gothic" w:hAnsi="Century Gothic" w:cs="Arial"/>
          <w:color w:val="000000"/>
          <w:sz w:val="20"/>
        </w:rPr>
        <w:t>ηχανικοί ΤΕ</w:t>
      </w:r>
      <w:r w:rsidR="00046464">
        <w:rPr>
          <w:rFonts w:ascii="Century Gothic" w:hAnsi="Century Gothic" w:cs="Arial"/>
          <w:color w:val="000000"/>
          <w:sz w:val="20"/>
        </w:rPr>
        <w:t xml:space="preserve">  </w:t>
      </w:r>
      <w:r w:rsidR="00620F1C" w:rsidRPr="00620F1C">
        <w:rPr>
          <w:rFonts w:ascii="Century Gothic" w:hAnsi="Century Gothic" w:cs="Arial"/>
          <w:color w:val="000000"/>
          <w:sz w:val="20"/>
        </w:rPr>
        <w:t>,</w:t>
      </w:r>
      <w:r w:rsidR="003C6FFB">
        <w:rPr>
          <w:rFonts w:ascii="Century Gothic" w:hAnsi="Century Gothic" w:cs="Arial"/>
          <w:color w:val="000000"/>
          <w:sz w:val="20"/>
        </w:rPr>
        <w:t xml:space="preserve"> </w:t>
      </w:r>
      <w:r w:rsidR="006D71E0">
        <w:rPr>
          <w:rFonts w:ascii="Century Gothic" w:hAnsi="Century Gothic" w:cs="Arial"/>
          <w:color w:val="000000"/>
          <w:sz w:val="20"/>
        </w:rPr>
        <w:t xml:space="preserve"> </w:t>
      </w:r>
      <w:r w:rsidR="006D71E0" w:rsidRPr="00A01FE6">
        <w:rPr>
          <w:rFonts w:ascii="Century Gothic" w:hAnsi="Century Gothic" w:cs="Arial"/>
          <w:color w:val="000000"/>
          <w:sz w:val="20"/>
          <w:u w:val="single"/>
        </w:rPr>
        <w:t>κατέχοντες άδεια ασκήσεως επαγγέλματος</w:t>
      </w:r>
      <w:r w:rsidR="00D65989">
        <w:rPr>
          <w:rFonts w:ascii="Century Gothic" w:hAnsi="Century Gothic" w:cs="Arial"/>
          <w:color w:val="000000"/>
          <w:sz w:val="20"/>
          <w:u w:val="single"/>
        </w:rPr>
        <w:t xml:space="preserve"> </w:t>
      </w:r>
      <w:r w:rsidR="0021081D">
        <w:rPr>
          <w:rFonts w:ascii="Century Gothic" w:hAnsi="Century Gothic" w:cs="Arial"/>
          <w:color w:val="000000"/>
          <w:sz w:val="20"/>
          <w:u w:val="single"/>
        </w:rPr>
        <w:t>σε ισχύ ,</w:t>
      </w:r>
      <w:r w:rsidR="006D71E0" w:rsidRPr="00A01FE6">
        <w:rPr>
          <w:rFonts w:ascii="Century Gothic" w:hAnsi="Century Gothic" w:cs="Arial"/>
          <w:color w:val="000000"/>
          <w:sz w:val="20"/>
          <w:u w:val="single"/>
        </w:rPr>
        <w:t xml:space="preserve"> </w:t>
      </w:r>
      <w:r w:rsidR="00151C1A">
        <w:rPr>
          <w:rFonts w:ascii="Century Gothic" w:hAnsi="Century Gothic" w:cs="Arial"/>
          <w:color w:val="000000"/>
          <w:sz w:val="20"/>
          <w:u w:val="single"/>
        </w:rPr>
        <w:t>ως</w:t>
      </w:r>
      <w:r w:rsidR="00620F1C">
        <w:rPr>
          <w:rFonts w:ascii="Century Gothic" w:hAnsi="Century Gothic" w:cs="Arial"/>
          <w:color w:val="000000"/>
          <w:sz w:val="20"/>
          <w:u w:val="single"/>
        </w:rPr>
        <w:t xml:space="preserve"> ελάχιστη προϋπόθεση συμμετοχής</w:t>
      </w:r>
      <w:r w:rsidR="003C6FFB">
        <w:rPr>
          <w:rFonts w:ascii="Century Gothic" w:hAnsi="Century Gothic" w:cs="Arial"/>
          <w:color w:val="000000"/>
          <w:sz w:val="20"/>
          <w:u w:val="single"/>
        </w:rPr>
        <w:t xml:space="preserve"> </w:t>
      </w:r>
      <w:r w:rsidR="006D71E0">
        <w:rPr>
          <w:rFonts w:ascii="Century Gothic" w:hAnsi="Century Gothic" w:cs="Arial"/>
          <w:color w:val="000000"/>
          <w:sz w:val="20"/>
        </w:rPr>
        <w:t xml:space="preserve">είτε σαν </w:t>
      </w:r>
      <w:r w:rsidR="00A01FE6">
        <w:rPr>
          <w:rFonts w:ascii="Century Gothic" w:hAnsi="Century Gothic" w:cs="Arial"/>
          <w:color w:val="000000"/>
          <w:sz w:val="20"/>
        </w:rPr>
        <w:t>α) τα φυσικά ή νομικά πρόσωπα ε</w:t>
      </w:r>
      <w:r w:rsidR="006D71E0" w:rsidRPr="00A01FE6">
        <w:rPr>
          <w:rFonts w:ascii="Century Gothic" w:hAnsi="Century Gothic" w:cs="Arial"/>
          <w:color w:val="000000"/>
          <w:sz w:val="20"/>
        </w:rPr>
        <w:t xml:space="preserve">ίτε μέσα από </w:t>
      </w:r>
      <w:r w:rsidRPr="000B13A9">
        <w:rPr>
          <w:rFonts w:ascii="Century Gothic" w:hAnsi="Century Gothic" w:cs="Arial"/>
          <w:color w:val="000000"/>
          <w:sz w:val="20"/>
        </w:rPr>
        <w:t>β) ενώσεις προμηθευτ</w:t>
      </w:r>
      <w:r w:rsidR="00A01FE6" w:rsidRPr="000B13A9">
        <w:rPr>
          <w:rFonts w:ascii="Century Gothic" w:hAnsi="Century Gothic" w:cs="Arial"/>
          <w:color w:val="000000"/>
          <w:sz w:val="20"/>
        </w:rPr>
        <w:t xml:space="preserve">ών που υποβάλουν κοινή προσφορά γ) συνεταιρισμούς </w:t>
      </w:r>
      <w:r w:rsidRPr="000B13A9">
        <w:rPr>
          <w:rFonts w:ascii="Century Gothic" w:hAnsi="Century Gothic" w:cs="Arial"/>
          <w:color w:val="000000"/>
          <w:sz w:val="20"/>
        </w:rPr>
        <w:t>δ) κοινοπραξίες προμηθευτών</w:t>
      </w:r>
    </w:p>
    <w:p w:rsidR="004C6711" w:rsidRDefault="004C6711" w:rsidP="004C6711">
      <w:pPr>
        <w:tabs>
          <w:tab w:val="left" w:pos="567"/>
        </w:tabs>
        <w:autoSpaceDE w:val="0"/>
        <w:autoSpaceDN w:val="0"/>
        <w:adjustRightInd w:val="0"/>
        <w:spacing w:before="120" w:line="300" w:lineRule="exact"/>
        <w:ind w:left="426" w:hanging="66"/>
        <w:jc w:val="both"/>
        <w:rPr>
          <w:rFonts w:ascii="Century Gothic" w:hAnsi="Century Gothic" w:cs="Arial"/>
          <w:color w:val="000000"/>
          <w:sz w:val="20"/>
        </w:rPr>
      </w:pPr>
      <w:r>
        <w:rPr>
          <w:rFonts w:ascii="Century Gothic" w:hAnsi="Century Gothic" w:cs="Arial"/>
          <w:color w:val="000000"/>
          <w:sz w:val="2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Κάθε προσφορά συντάσσεται σύμφωνα με τα αναφερόμενα στο Ν.4412/2016 στην Ελληνική γλώσσα και υποβάλλεται, </w:t>
      </w:r>
      <w:r w:rsidRPr="000B13A9">
        <w:rPr>
          <w:rFonts w:ascii="Century Gothic" w:hAnsi="Century Gothic" w:cs="Arial"/>
          <w:b/>
          <w:sz w:val="20"/>
        </w:rPr>
        <w:t>επί ποινή αποκλεισμού</w:t>
      </w:r>
      <w:r>
        <w:rPr>
          <w:rFonts w:ascii="Century Gothic" w:hAnsi="Century Gothic" w:cs="Arial"/>
          <w:sz w:val="20"/>
        </w:rPr>
        <w:t>, μέσα σε καλά σφραγισμένο φάκελο,  στον οποίο θα αναγράφονται ευκρινώς: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α.</w:t>
      </w:r>
      <w:r>
        <w:rPr>
          <w:rFonts w:ascii="Century Gothic" w:hAnsi="Century Gothic" w:cs="Arial"/>
          <w:sz w:val="20"/>
        </w:rPr>
        <w:tab/>
        <w:t>Η λέξη «ΠΡΟΣΦΟΡΑ» με κεφαλαία γράμματα.</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β.</w:t>
      </w:r>
      <w:r>
        <w:rPr>
          <w:rFonts w:ascii="Century Gothic" w:hAnsi="Century Gothic" w:cs="Arial"/>
          <w:sz w:val="20"/>
        </w:rPr>
        <w:tab/>
        <w:t>Ο πλήρης τίτλος της Υπηρεσίας που διενεργεί το διαγωνισμό.</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γ</w:t>
      </w:r>
      <w:r>
        <w:rPr>
          <w:rFonts w:ascii="Century Gothic" w:hAnsi="Century Gothic" w:cs="Arial"/>
          <w:sz w:val="20"/>
        </w:rPr>
        <w:tab/>
        <w:t>Ο αριθμός της διακήρυξης.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δ.</w:t>
      </w:r>
      <w:r>
        <w:rPr>
          <w:rFonts w:ascii="Century Gothic" w:hAnsi="Century Gothic" w:cs="Arial"/>
          <w:sz w:val="20"/>
        </w:rPr>
        <w:tab/>
        <w:t>Η ημερομηνία διενέργειας του διαγωνισμού.</w:t>
      </w:r>
    </w:p>
    <w:p w:rsidR="004C6711" w:rsidRDefault="004C6711" w:rsidP="00CA54F1">
      <w:pPr>
        <w:spacing w:before="120" w:line="280" w:lineRule="exact"/>
        <w:ind w:left="426"/>
        <w:jc w:val="both"/>
        <w:rPr>
          <w:rFonts w:ascii="Century Gothic" w:hAnsi="Century Gothic" w:cs="Arial"/>
          <w:sz w:val="20"/>
        </w:rPr>
      </w:pPr>
      <w:r>
        <w:rPr>
          <w:rFonts w:ascii="Century Gothic" w:hAnsi="Century Gothic" w:cs="Arial"/>
          <w:sz w:val="20"/>
        </w:rPr>
        <w:t>ε.</w:t>
      </w:r>
      <w:r>
        <w:rPr>
          <w:rFonts w:ascii="Century Gothic" w:hAnsi="Century Gothic" w:cs="Arial"/>
          <w:sz w:val="20"/>
        </w:rPr>
        <w:tab/>
        <w:t>Τα στοιχεία του αποστολέα.</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Οι προσφέροντες υποβάλλουν με την προσφορά τους στον κυρίως φάκελο, σύμφωνα με τις οικείες διατάξεις: </w:t>
      </w:r>
    </w:p>
    <w:p w:rsidR="004C6711" w:rsidRPr="00803ED1" w:rsidRDefault="004C6711" w:rsidP="004C6711">
      <w:pPr>
        <w:tabs>
          <w:tab w:val="left" w:pos="851"/>
        </w:tabs>
        <w:spacing w:before="120" w:line="280" w:lineRule="exact"/>
        <w:ind w:left="851" w:hanging="425"/>
        <w:jc w:val="both"/>
        <w:rPr>
          <w:rFonts w:ascii="Century Gothic" w:hAnsi="Century Gothic" w:cs="Arial"/>
          <w:b/>
          <w:sz w:val="20"/>
        </w:rPr>
      </w:pPr>
      <w:r w:rsidRPr="00803ED1">
        <w:rPr>
          <w:rFonts w:ascii="Century Gothic" w:hAnsi="Century Gothic" w:cs="Arial"/>
          <w:b/>
          <w:sz w:val="20"/>
        </w:rPr>
        <w:t>α.</w:t>
      </w:r>
      <w:r w:rsidRPr="00803ED1">
        <w:rPr>
          <w:rFonts w:ascii="Century Gothic" w:hAnsi="Century Gothic" w:cs="Arial"/>
          <w:sz w:val="20"/>
        </w:rPr>
        <w:t xml:space="preserve"> </w:t>
      </w:r>
      <w:r w:rsidRPr="00803ED1">
        <w:rPr>
          <w:rFonts w:ascii="Century Gothic" w:hAnsi="Century Gothic" w:cs="Arial"/>
          <w:sz w:val="20"/>
        </w:rPr>
        <w:tab/>
      </w:r>
      <w:r w:rsidRPr="00803ED1">
        <w:rPr>
          <w:rFonts w:ascii="Century Gothic" w:hAnsi="Century Gothic" w:cs="Arial"/>
          <w:b/>
          <w:sz w:val="20"/>
          <w:u w:val="single"/>
        </w:rPr>
        <w:t>Τα παρακάτω δικαιολογητικά  ΣΥΜΜΕΤΟΧΗΣ (επί ποινή απόρριψης</w:t>
      </w:r>
      <w:r w:rsidRPr="00803ED1">
        <w:rPr>
          <w:rFonts w:ascii="Century Gothic" w:hAnsi="Century Gothic" w:cs="Arial"/>
          <w:b/>
          <w:sz w:val="20"/>
        </w:rPr>
        <w:t xml:space="preserve">): </w:t>
      </w:r>
    </w:p>
    <w:p w:rsidR="00620F1C" w:rsidRPr="00620F1C" w:rsidRDefault="00125B7D" w:rsidP="00125B7D">
      <w:pPr>
        <w:pStyle w:val="a5"/>
        <w:numPr>
          <w:ilvl w:val="0"/>
          <w:numId w:val="5"/>
        </w:numPr>
        <w:spacing w:line="240" w:lineRule="auto"/>
        <w:rPr>
          <w:rFonts w:ascii="Century Gothic" w:hAnsi="Century Gothic"/>
          <w:bCs/>
          <w:sz w:val="20"/>
          <w:szCs w:val="20"/>
        </w:rPr>
      </w:pPr>
      <w:r w:rsidRPr="00125B7D">
        <w:rPr>
          <w:rFonts w:ascii="Century Gothic" w:hAnsi="Century Gothic"/>
          <w:bCs/>
          <w:sz w:val="20"/>
          <w:szCs w:val="20"/>
        </w:rPr>
        <w:t>Τυποποιημένο έντυπο Υπεύθυνης Δήλωσης</w:t>
      </w:r>
      <w:r w:rsidRPr="00125B7D">
        <w:rPr>
          <w:rFonts w:ascii="Century Gothic" w:hAnsi="Century Gothic"/>
          <w:b/>
          <w:bCs/>
          <w:sz w:val="20"/>
          <w:szCs w:val="20"/>
        </w:rPr>
        <w:t xml:space="preserve">  (TEΥΔ)</w:t>
      </w:r>
      <w:r w:rsidRPr="00125B7D">
        <w:rPr>
          <w:rFonts w:ascii="Century Gothic" w:hAnsi="Century Gothic"/>
          <w:bCs/>
          <w:sz w:val="20"/>
          <w:szCs w:val="20"/>
        </w:rPr>
        <w:t xml:space="preserve">του άρθρου 79 παρ. 4 ν. </w:t>
      </w:r>
    </w:p>
    <w:p w:rsidR="00620F1C" w:rsidRPr="00BB7EE1" w:rsidRDefault="00125B7D" w:rsidP="00620F1C">
      <w:pPr>
        <w:pStyle w:val="a5"/>
        <w:spacing w:line="240" w:lineRule="auto"/>
        <w:ind w:left="927"/>
        <w:jc w:val="left"/>
        <w:rPr>
          <w:rFonts w:ascii="Century Gothic" w:hAnsi="Century Gothic"/>
          <w:bCs/>
          <w:sz w:val="20"/>
          <w:szCs w:val="20"/>
        </w:rPr>
      </w:pPr>
      <w:r w:rsidRPr="00125B7D">
        <w:rPr>
          <w:rFonts w:ascii="Century Gothic" w:hAnsi="Century Gothic"/>
          <w:bCs/>
          <w:sz w:val="20"/>
          <w:szCs w:val="20"/>
        </w:rPr>
        <w:t>4412/2016.</w:t>
      </w:r>
    </w:p>
    <w:p w:rsidR="00125B7D" w:rsidRPr="00620F1C" w:rsidRDefault="002F7E64" w:rsidP="00620F1C">
      <w:pPr>
        <w:pStyle w:val="a5"/>
        <w:spacing w:line="240" w:lineRule="auto"/>
        <w:ind w:left="927"/>
        <w:jc w:val="left"/>
        <w:rPr>
          <w:rFonts w:ascii="Century Gothic" w:hAnsi="Century Gothic"/>
          <w:bCs/>
          <w:sz w:val="20"/>
          <w:szCs w:val="20"/>
        </w:rPr>
      </w:pPr>
      <w:r>
        <w:rPr>
          <w:rFonts w:ascii="Century Gothic" w:hAnsi="Century Gothic"/>
          <w:bCs/>
          <w:sz w:val="20"/>
          <w:szCs w:val="20"/>
        </w:rPr>
        <w:lastRenderedPageBreak/>
        <w:t xml:space="preserve"> Παράρτημα Ε</w:t>
      </w:r>
      <w:r w:rsidR="00125B7D" w:rsidRPr="00620F1C">
        <w:rPr>
          <w:rFonts w:ascii="Century Gothic" w:hAnsi="Century Gothic"/>
          <w:bCs/>
          <w:sz w:val="20"/>
          <w:szCs w:val="20"/>
        </w:rPr>
        <w:t>΄</w:t>
      </w:r>
      <w:r>
        <w:rPr>
          <w:rFonts w:ascii="Century Gothic" w:hAnsi="Century Gothic"/>
          <w:bCs/>
          <w:sz w:val="20"/>
          <w:szCs w:val="20"/>
        </w:rPr>
        <w:t xml:space="preserve"> </w:t>
      </w:r>
      <w:r w:rsidR="00125B7D" w:rsidRPr="00620F1C">
        <w:rPr>
          <w:rFonts w:ascii="Century Gothic" w:hAnsi="Century Gothic"/>
          <w:bCs/>
          <w:sz w:val="20"/>
          <w:szCs w:val="20"/>
        </w:rPr>
        <w:t xml:space="preserve">συμπληρωμένο στην έγγραφη προσφορά  </w:t>
      </w:r>
      <w:r w:rsidR="00125B7D" w:rsidRPr="000044E2">
        <w:rPr>
          <w:rStyle w:val="Bodytext0"/>
          <w:rFonts w:ascii="Century Gothic" w:hAnsi="Century Gothic"/>
          <w:color w:val="000000"/>
          <w:sz w:val="20"/>
          <w:szCs w:val="20"/>
        </w:rPr>
        <w:t xml:space="preserve">το οποίο αποτελείται από ενημερωμένη υπεύθυνη δήλωση, με τις συνέπειες του ν. </w:t>
      </w:r>
      <w:r w:rsidR="00125B7D">
        <w:rPr>
          <w:rStyle w:val="Bodytext0"/>
          <w:rFonts w:ascii="Century Gothic" w:hAnsi="Century Gothic"/>
          <w:color w:val="000000"/>
          <w:sz w:val="20"/>
          <w:szCs w:val="20"/>
        </w:rPr>
        <w:t xml:space="preserve">   </w:t>
      </w:r>
      <w:r w:rsidR="00125B7D" w:rsidRPr="000044E2">
        <w:rPr>
          <w:rStyle w:val="Bodytext0"/>
          <w:rFonts w:ascii="Century Gothic" w:hAnsi="Century Gothic"/>
          <w:color w:val="000000"/>
          <w:sz w:val="20"/>
          <w:szCs w:val="20"/>
        </w:rPr>
        <w:t>1599/1986 (Α'75), ως προκαταρκτική απόδειξη προς αντικατάσταση των πιστο</w:t>
      </w:r>
      <w:r w:rsidR="00125B7D" w:rsidRPr="000044E2">
        <w:rPr>
          <w:rStyle w:val="Bodytext0"/>
          <w:rFonts w:ascii="Century Gothic" w:hAnsi="Century Gothic"/>
          <w:color w:val="000000"/>
          <w:sz w:val="20"/>
          <w:szCs w:val="20"/>
        </w:rPr>
        <w:softHyphen/>
        <w:t>ποιητικών που εκδίδουν δημόσιες αρχές ή τρίτα μέρη, ε</w:t>
      </w:r>
      <w:r w:rsidR="00125B7D" w:rsidRPr="000044E2">
        <w:rPr>
          <w:rStyle w:val="Bodytext0"/>
          <w:rFonts w:ascii="Century Gothic" w:hAnsi="Century Gothic"/>
          <w:color w:val="000000"/>
          <w:sz w:val="20"/>
          <w:szCs w:val="20"/>
        </w:rPr>
        <w:softHyphen/>
        <w:t>πιβεβαιώνοντας ότι ο εν λόγω οικονομικός φορέας πλη</w:t>
      </w:r>
      <w:r w:rsidR="00125B7D" w:rsidRPr="000044E2">
        <w:rPr>
          <w:rStyle w:val="Bodytext0"/>
          <w:rFonts w:ascii="Century Gothic" w:hAnsi="Century Gothic"/>
          <w:color w:val="000000"/>
          <w:sz w:val="20"/>
          <w:szCs w:val="20"/>
        </w:rPr>
        <w:softHyphen/>
        <w:t>ροί τις ακόλουθες προϋποθέσεις:</w:t>
      </w:r>
    </w:p>
    <w:p w:rsidR="00125B7D" w:rsidRPr="000044E2" w:rsidRDefault="00125B7D" w:rsidP="00125B7D">
      <w:pPr>
        <w:pStyle w:val="Bodytext1"/>
        <w:shd w:val="clear" w:color="auto" w:fill="auto"/>
        <w:tabs>
          <w:tab w:val="left" w:pos="993"/>
        </w:tabs>
        <w:spacing w:before="120" w:after="0" w:line="240" w:lineRule="auto"/>
        <w:ind w:left="927" w:right="40" w:firstLine="0"/>
        <w:rPr>
          <w:rFonts w:ascii="Century Gothic" w:hAnsi="Century Gothic"/>
          <w:sz w:val="20"/>
          <w:szCs w:val="20"/>
        </w:rPr>
      </w:pPr>
      <w:r w:rsidRPr="000044E2">
        <w:rPr>
          <w:rStyle w:val="Bodytext0"/>
          <w:rFonts w:ascii="Century Gothic" w:hAnsi="Century Gothic"/>
          <w:color w:val="000000"/>
          <w:sz w:val="20"/>
          <w:szCs w:val="20"/>
        </w:rPr>
        <w:t xml:space="preserve">α)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δεν βρίσκεται σε μία από τις καταστάσεις των άρ</w:t>
      </w:r>
      <w:r w:rsidRPr="000044E2">
        <w:rPr>
          <w:rStyle w:val="Bodytext0"/>
          <w:rFonts w:ascii="Century Gothic" w:hAnsi="Century Gothic"/>
          <w:color w:val="000000"/>
          <w:sz w:val="20"/>
          <w:szCs w:val="20"/>
        </w:rPr>
        <w:softHyphen/>
        <w:t>θρων 73 και 74 του Ν.4412/2016 για τις οποίες οι οικονομικοί φορείς απο</w:t>
      </w:r>
      <w:r w:rsidRPr="000044E2">
        <w:rPr>
          <w:rStyle w:val="Bodytext0"/>
          <w:rFonts w:ascii="Century Gothic" w:hAnsi="Century Gothic"/>
          <w:color w:val="000000"/>
          <w:sz w:val="20"/>
          <w:szCs w:val="20"/>
        </w:rPr>
        <w:softHyphen/>
        <w:t>κλείονται ή μπορούν να αποκλεισθούν,</w:t>
      </w:r>
    </w:p>
    <w:p w:rsidR="00125B7D" w:rsidRPr="00125B7D" w:rsidRDefault="00125B7D" w:rsidP="00125B7D">
      <w:pPr>
        <w:pStyle w:val="Bodytext1"/>
        <w:shd w:val="clear" w:color="auto" w:fill="auto"/>
        <w:tabs>
          <w:tab w:val="left" w:pos="993"/>
        </w:tabs>
        <w:spacing w:before="120" w:after="0" w:line="240" w:lineRule="auto"/>
        <w:ind w:left="927" w:right="40" w:firstLine="0"/>
        <w:rPr>
          <w:rFonts w:ascii="Century Gothic" w:hAnsi="Century Gothic"/>
          <w:color w:val="000000"/>
          <w:sz w:val="20"/>
          <w:szCs w:val="20"/>
        </w:rPr>
      </w:pPr>
      <w:r w:rsidRPr="000044E2">
        <w:rPr>
          <w:rStyle w:val="Bodytext0"/>
          <w:rFonts w:ascii="Century Gothic" w:hAnsi="Century Gothic"/>
          <w:color w:val="000000"/>
          <w:sz w:val="20"/>
          <w:szCs w:val="20"/>
        </w:rPr>
        <w:t xml:space="preserve">β)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πληροί τα σχετικά κριτήρια επιλογής τα οποία έχουν καθοριστεί, σύμφωνα με τ</w:t>
      </w:r>
      <w:r>
        <w:rPr>
          <w:rStyle w:val="Bodytext0"/>
          <w:rFonts w:ascii="Century Gothic" w:hAnsi="Century Gothic"/>
          <w:color w:val="000000"/>
          <w:sz w:val="20"/>
          <w:szCs w:val="20"/>
        </w:rPr>
        <w:t>ο άρθρο 75</w:t>
      </w:r>
      <w:r w:rsidRPr="000044E2">
        <w:rPr>
          <w:rStyle w:val="Bodytext0"/>
          <w:rFonts w:ascii="Century Gothic" w:hAnsi="Century Gothic"/>
          <w:color w:val="000000"/>
          <w:sz w:val="20"/>
          <w:szCs w:val="20"/>
        </w:rPr>
        <w:t xml:space="preserve"> του Ν.4412/2016 </w:t>
      </w:r>
    </w:p>
    <w:p w:rsidR="00D37062" w:rsidRPr="00D37062" w:rsidRDefault="004C6711" w:rsidP="00D37062">
      <w:pPr>
        <w:pStyle w:val="Default"/>
        <w:numPr>
          <w:ilvl w:val="0"/>
          <w:numId w:val="5"/>
        </w:numPr>
        <w:spacing w:before="120" w:line="280" w:lineRule="exact"/>
        <w:ind w:hanging="294"/>
        <w:jc w:val="both"/>
        <w:rPr>
          <w:rFonts w:ascii="Century Gothic" w:hAnsi="Century Gothic" w:cs="Tahoma"/>
          <w:color w:val="auto"/>
          <w:sz w:val="20"/>
          <w:szCs w:val="20"/>
        </w:rPr>
      </w:pPr>
      <w:r w:rsidRPr="000B64E2">
        <w:rPr>
          <w:rFonts w:ascii="Century Gothic" w:hAnsi="Century Gothic"/>
          <w:b/>
          <w:color w:val="auto"/>
          <w:sz w:val="20"/>
          <w:szCs w:val="20"/>
        </w:rPr>
        <w:t>Εγγύηση συμμετοχής</w:t>
      </w:r>
      <w:r>
        <w:rPr>
          <w:rFonts w:ascii="Century Gothic" w:hAnsi="Century Gothic"/>
          <w:color w:val="auto"/>
          <w:sz w:val="20"/>
          <w:szCs w:val="20"/>
        </w:rPr>
        <w:t xml:space="preserve"> στο διαγωνισμό, για ποσό που αντιστοιχεί σε ποσοστό </w:t>
      </w:r>
      <w:r w:rsidR="00333EFF">
        <w:rPr>
          <w:rFonts w:ascii="Century Gothic" w:hAnsi="Century Gothic"/>
          <w:color w:val="auto"/>
          <w:sz w:val="20"/>
          <w:szCs w:val="20"/>
        </w:rPr>
        <w:t>1</w:t>
      </w:r>
      <w:r w:rsidRPr="00F2055E">
        <w:rPr>
          <w:rFonts w:ascii="Century Gothic" w:hAnsi="Century Gothic"/>
          <w:b/>
          <w:color w:val="auto"/>
          <w:sz w:val="20"/>
          <w:szCs w:val="20"/>
        </w:rPr>
        <w:t>%</w:t>
      </w:r>
      <w:r>
        <w:rPr>
          <w:rFonts w:ascii="Century Gothic" w:hAnsi="Century Gothic"/>
          <w:color w:val="auto"/>
          <w:sz w:val="20"/>
          <w:szCs w:val="20"/>
        </w:rPr>
        <w:t xml:space="preserve"> επί της προσφερθείσας δαπάνης προ  Φ.Π.Α.</w:t>
      </w:r>
      <w:r>
        <w:rPr>
          <w:rFonts w:ascii="Century Gothic" w:hAnsi="Century Gothic"/>
          <w:b/>
          <w:color w:val="auto"/>
          <w:sz w:val="20"/>
          <w:szCs w:val="20"/>
        </w:rPr>
        <w:t xml:space="preserve"> </w:t>
      </w:r>
      <w:r>
        <w:rPr>
          <w:rFonts w:ascii="Century Gothic" w:hAnsi="Century Gothic"/>
          <w:color w:val="auto"/>
          <w:sz w:val="20"/>
          <w:szCs w:val="20"/>
        </w:rPr>
        <w:t>Η εγγύηση συμμετοχής θα ισχύει τουλάχιστον ένα (1) μήνα  μετά την λήξη του χρόνου ισχύος των προσφο</w:t>
      </w:r>
      <w:r w:rsidR="00D37062">
        <w:rPr>
          <w:rFonts w:ascii="Century Gothic" w:hAnsi="Century Gothic"/>
          <w:color w:val="auto"/>
          <w:sz w:val="20"/>
          <w:szCs w:val="20"/>
        </w:rPr>
        <w:t xml:space="preserve">ρών ,συνοδευόμενη από </w:t>
      </w:r>
      <w:r w:rsidR="00D37062" w:rsidRPr="00E006C4">
        <w:rPr>
          <w:rFonts w:ascii="Century Gothic" w:hAnsi="Century Gothic"/>
          <w:b/>
          <w:color w:val="auto"/>
          <w:sz w:val="20"/>
          <w:szCs w:val="20"/>
        </w:rPr>
        <w:t>Υ.Δ.</w:t>
      </w:r>
      <w:r w:rsidR="00D37062">
        <w:rPr>
          <w:rFonts w:ascii="Century Gothic" w:hAnsi="Century Gothic"/>
          <w:color w:val="auto"/>
          <w:sz w:val="20"/>
          <w:szCs w:val="20"/>
        </w:rPr>
        <w:t xml:space="preserve"> στην οποία θα αναφέρεται σε ποια άδεια θα καταθέσει προσφορά με το αντίστοιχο ποσό της εγγυητικής συμμετοχής. </w:t>
      </w:r>
    </w:p>
    <w:p w:rsidR="004C6711" w:rsidRDefault="008E1093" w:rsidP="00125B7D">
      <w:pPr>
        <w:spacing w:after="0"/>
        <w:ind w:left="633"/>
        <w:rPr>
          <w:rFonts w:ascii="Century Gothic" w:hAnsi="Century Gothic" w:cs="Arial"/>
          <w:color w:val="000000"/>
          <w:sz w:val="20"/>
        </w:rPr>
      </w:pPr>
      <w:r>
        <w:t>3</w:t>
      </w:r>
      <w:r w:rsidR="000B64E2" w:rsidRPr="000B64E2">
        <w:rPr>
          <w:rFonts w:ascii="Century Gothic" w:hAnsi="Century Gothic"/>
          <w:sz w:val="20"/>
          <w:szCs w:val="20"/>
        </w:rPr>
        <w:t xml:space="preserve">.   </w:t>
      </w:r>
      <w:r w:rsidR="00857ABE">
        <w:rPr>
          <w:rFonts w:ascii="Century Gothic" w:hAnsi="Century Gothic"/>
          <w:sz w:val="20"/>
          <w:szCs w:val="20"/>
        </w:rPr>
        <w:t xml:space="preserve">Την αντίστοιχη </w:t>
      </w:r>
      <w:r w:rsidR="00857ABE" w:rsidRPr="00CB2114">
        <w:rPr>
          <w:rFonts w:ascii="Century Gothic" w:hAnsi="Century Gothic" w:cs="Arial"/>
          <w:b/>
          <w:color w:val="000000"/>
          <w:sz w:val="20"/>
        </w:rPr>
        <w:t>άδεια</w:t>
      </w:r>
      <w:r w:rsidR="000B13A9" w:rsidRPr="00CB2114">
        <w:rPr>
          <w:rFonts w:ascii="Century Gothic" w:hAnsi="Century Gothic" w:cs="Arial"/>
          <w:b/>
          <w:color w:val="000000"/>
          <w:sz w:val="20"/>
        </w:rPr>
        <w:t xml:space="preserve"> ασκήσεως επαγγέλματος</w:t>
      </w:r>
      <w:r w:rsidR="00125B7D">
        <w:rPr>
          <w:rFonts w:ascii="Century Gothic" w:hAnsi="Century Gothic" w:cs="Arial"/>
          <w:color w:val="000000"/>
          <w:sz w:val="20"/>
        </w:rPr>
        <w:t xml:space="preserve"> </w:t>
      </w:r>
      <w:r w:rsidR="00AB08A7">
        <w:rPr>
          <w:rFonts w:ascii="Century Gothic" w:hAnsi="Century Gothic" w:cs="Arial"/>
          <w:color w:val="000000"/>
          <w:sz w:val="20"/>
        </w:rPr>
        <w:t xml:space="preserve"> (σε φωτοτυπία)</w:t>
      </w:r>
      <w:r w:rsidR="000854CE">
        <w:rPr>
          <w:rFonts w:ascii="Century Gothic" w:hAnsi="Century Gothic" w:cs="Arial"/>
          <w:color w:val="000000"/>
          <w:sz w:val="20"/>
        </w:rPr>
        <w:t>.</w:t>
      </w:r>
    </w:p>
    <w:p w:rsidR="00D37062" w:rsidRPr="00125B7D" w:rsidRDefault="00D37062" w:rsidP="00125B7D">
      <w:pPr>
        <w:spacing w:after="0"/>
        <w:ind w:left="633"/>
        <w:rPr>
          <w:rFonts w:ascii="Century Gothic" w:hAnsi="Century Gothic" w:cs="Arial"/>
          <w:color w:val="000000"/>
          <w:sz w:val="20"/>
        </w:rPr>
      </w:pPr>
    </w:p>
    <w:p w:rsidR="004C6711" w:rsidRPr="00803ED1" w:rsidRDefault="004C6711" w:rsidP="004C6711">
      <w:pPr>
        <w:tabs>
          <w:tab w:val="left" w:pos="851"/>
        </w:tabs>
        <w:spacing w:before="120" w:line="280" w:lineRule="exact"/>
        <w:ind w:left="851" w:hanging="425"/>
        <w:jc w:val="both"/>
        <w:rPr>
          <w:rFonts w:ascii="Century Gothic" w:hAnsi="Century Gothic" w:cs="Arial"/>
          <w:b/>
          <w:sz w:val="20"/>
          <w:u w:val="single"/>
        </w:rPr>
      </w:pPr>
      <w:r w:rsidRPr="00803ED1">
        <w:rPr>
          <w:rFonts w:ascii="Century Gothic" w:hAnsi="Century Gothic" w:cs="Arial"/>
          <w:b/>
          <w:sz w:val="20"/>
        </w:rPr>
        <w:t>β.</w:t>
      </w:r>
      <w:r w:rsidRPr="00803ED1">
        <w:rPr>
          <w:rFonts w:ascii="Century Gothic" w:hAnsi="Century Gothic" w:cs="Arial"/>
          <w:b/>
          <w:sz w:val="20"/>
        </w:rPr>
        <w:tab/>
      </w:r>
      <w:r w:rsidRPr="00803ED1">
        <w:rPr>
          <w:rFonts w:ascii="Century Gothic" w:hAnsi="Century Gothic" w:cs="Arial"/>
          <w:b/>
          <w:sz w:val="20"/>
          <w:u w:val="single"/>
        </w:rPr>
        <w:t>Χωριστό σφραγισμένο φάκελο, με την ένδειξη «ΤΕΧΝΙΚΗ ΠΡΟΣΦΟΡΑ», εντός του οποίου τοποθετείται η τεχνική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 xml:space="preserve">ΕΙΔΙΚΟΤΕΡΑ: </w:t>
      </w:r>
    </w:p>
    <w:p w:rsidR="007676A5" w:rsidRDefault="004C6711" w:rsidP="007676A5">
      <w:pPr>
        <w:spacing w:before="120" w:line="280" w:lineRule="exact"/>
        <w:ind w:left="851"/>
        <w:jc w:val="both"/>
        <w:rPr>
          <w:rFonts w:ascii="Century Gothic" w:hAnsi="Century Gothic" w:cs="Arial"/>
          <w:sz w:val="20"/>
        </w:rPr>
      </w:pPr>
      <w:r>
        <w:rPr>
          <w:rFonts w:ascii="Century Gothic" w:hAnsi="Century Gothic" w:cs="Arial"/>
          <w:sz w:val="20"/>
        </w:rPr>
        <w:t xml:space="preserve">Στον ΚΛΕΙΣΤΟ ΦΑΚΕΛΟ με την ένδειξη </w:t>
      </w:r>
      <w:r>
        <w:rPr>
          <w:rFonts w:ascii="Century Gothic" w:hAnsi="Century Gothic" w:cs="Arial"/>
          <w:b/>
          <w:sz w:val="20"/>
        </w:rPr>
        <w:t>«ΤΕΧΝΙΚΗ ΠΡΟΣΦΟΡΑ»</w:t>
      </w:r>
      <w:r>
        <w:rPr>
          <w:rFonts w:ascii="Century Gothic" w:hAnsi="Century Gothic" w:cs="Arial"/>
          <w:sz w:val="20"/>
        </w:rPr>
        <w:t>, τοποθετείται το σύνολο τω</w:t>
      </w:r>
      <w:r w:rsidR="00620F1C">
        <w:rPr>
          <w:rFonts w:ascii="Century Gothic" w:hAnsi="Century Gothic" w:cs="Arial"/>
          <w:sz w:val="20"/>
        </w:rPr>
        <w:t>ν κατατιθέμενων εγγράφων</w:t>
      </w:r>
      <w:r>
        <w:rPr>
          <w:rFonts w:ascii="Century Gothic" w:hAnsi="Century Gothic" w:cs="Arial"/>
          <w:sz w:val="20"/>
        </w:rPr>
        <w:t xml:space="preserve">. Πιο συγκεκριμένα, ο φάκελος της τεχνικής προσφοράς, </w:t>
      </w:r>
      <w:r w:rsidRPr="00590151">
        <w:rPr>
          <w:rFonts w:ascii="Century Gothic" w:hAnsi="Century Gothic" w:cs="Arial"/>
          <w:sz w:val="20"/>
          <w:u w:val="single"/>
        </w:rPr>
        <w:t>επί ποινής αποκλεισμού</w:t>
      </w:r>
      <w:r>
        <w:rPr>
          <w:rFonts w:ascii="Century Gothic" w:hAnsi="Century Gothic" w:cs="Arial"/>
          <w:sz w:val="20"/>
        </w:rPr>
        <w:t>,  θα πρέπει οπωσδήποτε να περιλαμβάνει:</w:t>
      </w:r>
    </w:p>
    <w:p w:rsidR="00497771" w:rsidRDefault="007676A5" w:rsidP="007676A5">
      <w:pPr>
        <w:spacing w:after="0"/>
        <w:ind w:left="-340"/>
        <w:rPr>
          <w:rFonts w:ascii="Century Gothic" w:hAnsi="Century Gothic"/>
          <w:sz w:val="20"/>
          <w:szCs w:val="20"/>
        </w:rPr>
      </w:pPr>
      <w:r w:rsidRPr="00497771">
        <w:rPr>
          <w:rFonts w:ascii="Century Gothic" w:hAnsi="Century Gothic"/>
          <w:sz w:val="20"/>
          <w:szCs w:val="20"/>
        </w:rPr>
        <w:t xml:space="preserve">                        1) </w:t>
      </w:r>
      <w:r w:rsidRPr="00497771">
        <w:rPr>
          <w:rFonts w:ascii="Century Gothic" w:hAnsi="Century Gothic"/>
          <w:b/>
          <w:sz w:val="20"/>
          <w:szCs w:val="20"/>
        </w:rPr>
        <w:t>Υπεύθυνη δήλωση</w:t>
      </w:r>
      <w:r w:rsidRPr="00497771">
        <w:rPr>
          <w:rFonts w:ascii="Century Gothic" w:hAnsi="Century Gothic"/>
          <w:sz w:val="20"/>
          <w:szCs w:val="20"/>
        </w:rPr>
        <w:t xml:space="preserve"> της παρ. 4 του άρθρου 8 του Ν. 1599/1986 ότι</w:t>
      </w:r>
      <w:r w:rsidR="00F923B4">
        <w:rPr>
          <w:rFonts w:ascii="Century Gothic" w:hAnsi="Century Gothic"/>
          <w:sz w:val="20"/>
          <w:szCs w:val="20"/>
        </w:rPr>
        <w:t>:</w:t>
      </w:r>
      <w:r w:rsidRPr="00497771">
        <w:rPr>
          <w:rFonts w:ascii="Century Gothic" w:hAnsi="Century Gothic"/>
          <w:sz w:val="20"/>
          <w:szCs w:val="20"/>
        </w:rPr>
        <w:t xml:space="preserve"> </w:t>
      </w:r>
    </w:p>
    <w:p w:rsidR="00497771" w:rsidRDefault="00497771" w:rsidP="00497771">
      <w:pPr>
        <w:spacing w:after="0"/>
        <w:ind w:left="-340"/>
        <w:rPr>
          <w:rFonts w:ascii="Century Gothic" w:hAnsi="Century Gothic"/>
          <w:sz w:val="20"/>
          <w:szCs w:val="20"/>
        </w:rPr>
      </w:pPr>
      <w:r>
        <w:rPr>
          <w:rFonts w:ascii="Century Gothic" w:hAnsi="Century Gothic"/>
          <w:b/>
          <w:sz w:val="20"/>
          <w:szCs w:val="20"/>
        </w:rPr>
        <w:t xml:space="preserve">                             </w:t>
      </w:r>
      <w:r w:rsidR="00F923B4" w:rsidRPr="00F923B4">
        <w:rPr>
          <w:rFonts w:ascii="Century Gothic" w:hAnsi="Century Gothic"/>
          <w:sz w:val="20"/>
          <w:szCs w:val="20"/>
        </w:rPr>
        <w:t>α)</w:t>
      </w:r>
      <w:r w:rsidR="007676A5" w:rsidRPr="00497771">
        <w:rPr>
          <w:rFonts w:ascii="Century Gothic" w:hAnsi="Century Gothic"/>
          <w:sz w:val="20"/>
          <w:szCs w:val="20"/>
        </w:rPr>
        <w:t>αποδέχεται</w:t>
      </w:r>
      <w:r w:rsidR="007676A5" w:rsidRPr="00497771">
        <w:rPr>
          <w:rFonts w:ascii="Century Gothic" w:hAnsi="Century Gothic"/>
          <w:b/>
          <w:sz w:val="20"/>
          <w:szCs w:val="20"/>
        </w:rPr>
        <w:t xml:space="preserve"> </w:t>
      </w:r>
      <w:r w:rsidR="007676A5" w:rsidRPr="00497771">
        <w:rPr>
          <w:rFonts w:ascii="Century Gothic" w:hAnsi="Century Gothic"/>
          <w:sz w:val="20"/>
          <w:szCs w:val="20"/>
        </w:rPr>
        <w:t xml:space="preserve">ανεπιφύλακτα  τις τεχνικές προδιαγραφές της διακήρυξης </w:t>
      </w:r>
    </w:p>
    <w:p w:rsidR="00D37062" w:rsidRDefault="00497771" w:rsidP="00497771">
      <w:pPr>
        <w:spacing w:after="0"/>
        <w:ind w:left="-340"/>
        <w:rPr>
          <w:rFonts w:ascii="Century Gothic" w:hAnsi="Century Gothic"/>
          <w:sz w:val="20"/>
          <w:szCs w:val="20"/>
        </w:rPr>
      </w:pPr>
      <w:r>
        <w:rPr>
          <w:rFonts w:ascii="Century Gothic" w:hAnsi="Century Gothic"/>
          <w:sz w:val="20"/>
          <w:szCs w:val="20"/>
        </w:rPr>
        <w:t xml:space="preserve">                             </w:t>
      </w:r>
      <w:r w:rsidR="000171C2">
        <w:rPr>
          <w:rFonts w:ascii="Century Gothic" w:hAnsi="Century Gothic"/>
          <w:sz w:val="20"/>
          <w:szCs w:val="20"/>
        </w:rPr>
        <w:t>23</w:t>
      </w:r>
      <w:r w:rsidR="007676A5" w:rsidRPr="00497771">
        <w:rPr>
          <w:rFonts w:ascii="Century Gothic" w:hAnsi="Century Gothic"/>
          <w:sz w:val="20"/>
          <w:szCs w:val="20"/>
          <w:vertAlign w:val="superscript"/>
        </w:rPr>
        <w:t>η</w:t>
      </w:r>
      <w:r w:rsidR="00590151">
        <w:rPr>
          <w:rFonts w:ascii="Century Gothic" w:hAnsi="Century Gothic"/>
          <w:sz w:val="20"/>
          <w:szCs w:val="20"/>
        </w:rPr>
        <w:t>/2017</w:t>
      </w:r>
      <w:r w:rsidR="00F923B4">
        <w:rPr>
          <w:rFonts w:ascii="Century Gothic" w:hAnsi="Century Gothic"/>
          <w:sz w:val="20"/>
          <w:szCs w:val="20"/>
        </w:rPr>
        <w:t xml:space="preserve"> </w:t>
      </w:r>
    </w:p>
    <w:p w:rsidR="00590151" w:rsidRDefault="00D37062" w:rsidP="00497771">
      <w:pPr>
        <w:spacing w:after="0"/>
        <w:ind w:left="-340"/>
        <w:rPr>
          <w:rFonts w:ascii="Century Gothic" w:hAnsi="Century Gothic" w:cs="Arial"/>
          <w:sz w:val="20"/>
        </w:rPr>
      </w:pPr>
      <w:r>
        <w:rPr>
          <w:rFonts w:ascii="Century Gothic" w:hAnsi="Century Gothic"/>
          <w:sz w:val="20"/>
          <w:szCs w:val="20"/>
        </w:rPr>
        <w:t xml:space="preserve">                             </w:t>
      </w:r>
      <w:r w:rsidR="00F923B4">
        <w:rPr>
          <w:rFonts w:ascii="Century Gothic" w:hAnsi="Century Gothic"/>
          <w:sz w:val="20"/>
          <w:szCs w:val="20"/>
        </w:rPr>
        <w:t>β)</w:t>
      </w:r>
      <w:r w:rsidR="00590151">
        <w:rPr>
          <w:rFonts w:ascii="Century Gothic" w:hAnsi="Century Gothic"/>
          <w:sz w:val="20"/>
          <w:szCs w:val="20"/>
        </w:rPr>
        <w:t xml:space="preserve"> </w:t>
      </w:r>
      <w:r w:rsidR="00590151">
        <w:rPr>
          <w:rFonts w:ascii="Century Gothic" w:hAnsi="Century Gothic" w:cs="Arial"/>
          <w:sz w:val="20"/>
        </w:rPr>
        <w:t xml:space="preserve">οι προσφορές ισχύουν και δεσμεύουν τους προμηθευτές για </w:t>
      </w:r>
    </w:p>
    <w:p w:rsidR="00590151" w:rsidRDefault="00590151" w:rsidP="00497771">
      <w:pPr>
        <w:spacing w:after="0"/>
        <w:ind w:left="-340"/>
        <w:rPr>
          <w:rFonts w:ascii="Century Gothic" w:hAnsi="Century Gothic" w:cs="Arial"/>
          <w:sz w:val="20"/>
        </w:rPr>
      </w:pPr>
      <w:r>
        <w:rPr>
          <w:rFonts w:ascii="Century Gothic" w:hAnsi="Century Gothic" w:cs="Arial"/>
          <w:sz w:val="20"/>
        </w:rPr>
        <w:t xml:space="preserve">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w:t>
      </w:r>
    </w:p>
    <w:p w:rsidR="00D37062" w:rsidRDefault="00590151" w:rsidP="00755C35">
      <w:pPr>
        <w:spacing w:after="0"/>
        <w:ind w:left="-340"/>
        <w:rPr>
          <w:rFonts w:ascii="Century Gothic" w:hAnsi="Century Gothic" w:cs="Arial"/>
          <w:sz w:val="20"/>
        </w:rPr>
      </w:pPr>
      <w:r>
        <w:rPr>
          <w:rFonts w:ascii="Century Gothic" w:hAnsi="Century Gothic" w:cs="Arial"/>
          <w:sz w:val="20"/>
        </w:rPr>
        <w:t xml:space="preserve">          </w:t>
      </w:r>
      <w:r w:rsidR="00125B7D">
        <w:rPr>
          <w:rFonts w:ascii="Century Gothic" w:hAnsi="Century Gothic" w:cs="Arial"/>
          <w:sz w:val="20"/>
        </w:rPr>
        <w:t xml:space="preserve">                    διαγωνισμού</w:t>
      </w:r>
    </w:p>
    <w:p w:rsidR="000171C2" w:rsidRDefault="00D37062" w:rsidP="00755C35">
      <w:pPr>
        <w:spacing w:after="0"/>
        <w:ind w:left="-340"/>
        <w:rPr>
          <w:rFonts w:ascii="Century Gothic" w:hAnsi="Century Gothic" w:cs="Arial"/>
          <w:sz w:val="20"/>
        </w:rPr>
      </w:pPr>
      <w:r>
        <w:rPr>
          <w:rFonts w:ascii="Century Gothic" w:hAnsi="Century Gothic" w:cs="Arial"/>
          <w:sz w:val="20"/>
        </w:rPr>
        <w:t xml:space="preserve">                           </w:t>
      </w:r>
      <w:r w:rsidR="00125B7D">
        <w:rPr>
          <w:rFonts w:ascii="Century Gothic" w:hAnsi="Century Gothic" w:cs="Arial"/>
          <w:sz w:val="20"/>
        </w:rPr>
        <w:t xml:space="preserve"> </w:t>
      </w:r>
      <w:r w:rsidR="00F923B4">
        <w:rPr>
          <w:rFonts w:ascii="Century Gothic" w:hAnsi="Century Gothic" w:cs="Arial"/>
          <w:sz w:val="20"/>
        </w:rPr>
        <w:t>γ)</w:t>
      </w:r>
      <w:r w:rsidR="00125B7D">
        <w:rPr>
          <w:rFonts w:ascii="Century Gothic" w:hAnsi="Century Gothic" w:cs="Arial"/>
          <w:sz w:val="20"/>
        </w:rPr>
        <w:t xml:space="preserve"> ότι έχει λάβει γνώ</w:t>
      </w:r>
      <w:r w:rsidR="00755C35">
        <w:rPr>
          <w:rFonts w:ascii="Century Gothic" w:hAnsi="Century Gothic" w:cs="Arial"/>
          <w:sz w:val="20"/>
        </w:rPr>
        <w:t>σει του χώρου</w:t>
      </w:r>
      <w:r w:rsidR="000171C2">
        <w:rPr>
          <w:rFonts w:ascii="Century Gothic" w:hAnsi="Century Gothic" w:cs="Arial"/>
          <w:sz w:val="20"/>
        </w:rPr>
        <w:t xml:space="preserve"> και των σχεδίων της </w:t>
      </w:r>
    </w:p>
    <w:p w:rsidR="00D37062" w:rsidRDefault="000171C2" w:rsidP="00755C35">
      <w:pPr>
        <w:spacing w:after="0"/>
        <w:ind w:left="-340"/>
        <w:rPr>
          <w:rFonts w:ascii="Century Gothic" w:hAnsi="Century Gothic" w:cs="Arial"/>
          <w:sz w:val="20"/>
        </w:rPr>
      </w:pPr>
      <w:r>
        <w:rPr>
          <w:rFonts w:ascii="Century Gothic" w:hAnsi="Century Gothic" w:cs="Arial"/>
          <w:sz w:val="20"/>
        </w:rPr>
        <w:t xml:space="preserve">                             κατασκήνωσης </w:t>
      </w:r>
      <w:r w:rsidR="00F923B4">
        <w:rPr>
          <w:rFonts w:ascii="Century Gothic" w:hAnsi="Century Gothic" w:cs="Arial"/>
          <w:sz w:val="20"/>
        </w:rPr>
        <w:t>&amp;</w:t>
      </w:r>
      <w:r>
        <w:rPr>
          <w:rFonts w:ascii="Century Gothic" w:hAnsi="Century Gothic" w:cs="Arial"/>
          <w:sz w:val="20"/>
        </w:rPr>
        <w:t xml:space="preserve"> των</w:t>
      </w:r>
      <w:r w:rsidR="00803ED1">
        <w:rPr>
          <w:rFonts w:ascii="Century Gothic" w:hAnsi="Century Gothic" w:cs="Arial"/>
          <w:sz w:val="20"/>
        </w:rPr>
        <w:t xml:space="preserve"> εγκαταστάσεων </w:t>
      </w:r>
      <w:r w:rsidR="00D37062">
        <w:rPr>
          <w:rFonts w:ascii="Century Gothic" w:hAnsi="Century Gothic" w:cs="Arial"/>
          <w:sz w:val="20"/>
        </w:rPr>
        <w:t xml:space="preserve">και </w:t>
      </w:r>
    </w:p>
    <w:p w:rsidR="00D37062" w:rsidRDefault="00D37062" w:rsidP="00D37062">
      <w:pPr>
        <w:spacing w:after="0"/>
        <w:ind w:left="-340"/>
        <w:rPr>
          <w:rFonts w:ascii="Century Gothic" w:hAnsi="Century Gothic" w:cs="Arial"/>
          <w:sz w:val="20"/>
        </w:rPr>
      </w:pPr>
      <w:r>
        <w:rPr>
          <w:rFonts w:ascii="Century Gothic" w:hAnsi="Century Gothic" w:cs="Arial"/>
          <w:sz w:val="20"/>
        </w:rPr>
        <w:t xml:space="preserve">                            δ) η παράδοση &amp; </w:t>
      </w:r>
      <w:r w:rsidR="00E006C4">
        <w:rPr>
          <w:rFonts w:ascii="Century Gothic" w:hAnsi="Century Gothic" w:cs="Arial"/>
          <w:sz w:val="20"/>
        </w:rPr>
        <w:t>η έκδοση</w:t>
      </w:r>
      <w:r>
        <w:rPr>
          <w:rFonts w:ascii="Century Gothic" w:hAnsi="Century Gothic" w:cs="Arial"/>
          <w:sz w:val="20"/>
        </w:rPr>
        <w:t xml:space="preserve"> της άδειας   θα γίνει σε διάστημα </w:t>
      </w:r>
      <w:r w:rsidR="00131FCB">
        <w:rPr>
          <w:rFonts w:ascii="Century Gothic" w:hAnsi="Century Gothic" w:cs="Arial"/>
          <w:sz w:val="20"/>
        </w:rPr>
        <w:t>(4</w:t>
      </w:r>
      <w:r>
        <w:rPr>
          <w:rFonts w:ascii="Century Gothic" w:hAnsi="Century Gothic" w:cs="Arial"/>
          <w:sz w:val="20"/>
        </w:rPr>
        <w:t xml:space="preserve">) μηνών από την </w:t>
      </w:r>
    </w:p>
    <w:p w:rsidR="00333EFF" w:rsidRDefault="00D37062" w:rsidP="00D37062">
      <w:pPr>
        <w:spacing w:after="0"/>
        <w:ind w:left="-340"/>
        <w:rPr>
          <w:rFonts w:ascii="Century Gothic" w:hAnsi="Century Gothic" w:cs="Arial"/>
          <w:sz w:val="20"/>
        </w:rPr>
      </w:pPr>
      <w:r>
        <w:rPr>
          <w:rFonts w:ascii="Century Gothic" w:hAnsi="Century Gothic" w:cs="Arial"/>
          <w:sz w:val="20"/>
        </w:rPr>
        <w:t xml:space="preserve">                             υπογραφή της σύμβασης</w:t>
      </w:r>
      <w:r w:rsidR="0021081D">
        <w:rPr>
          <w:rFonts w:ascii="Century Gothic" w:hAnsi="Century Gothic" w:cs="Arial"/>
          <w:sz w:val="20"/>
        </w:rPr>
        <w:t xml:space="preserve"> σε έγγραφη και ηλεκτρονική μορφή</w:t>
      </w:r>
      <w:r w:rsidR="00333EFF">
        <w:rPr>
          <w:rFonts w:ascii="Century Gothic" w:hAnsi="Century Gothic" w:cs="Arial"/>
          <w:sz w:val="20"/>
        </w:rPr>
        <w:t xml:space="preserve"> και όπως αναλυτικά </w:t>
      </w:r>
    </w:p>
    <w:p w:rsidR="00BC0F84" w:rsidRPr="00BB7EE1" w:rsidRDefault="00333EFF" w:rsidP="00333EFF">
      <w:pPr>
        <w:spacing w:after="0"/>
        <w:ind w:left="380" w:firstLine="471"/>
        <w:rPr>
          <w:rFonts w:ascii="Century Gothic" w:hAnsi="Century Gothic" w:cs="Arial"/>
          <w:sz w:val="20"/>
        </w:rPr>
      </w:pPr>
      <w:r>
        <w:rPr>
          <w:rFonts w:ascii="Century Gothic" w:hAnsi="Century Gothic" w:cs="Arial"/>
          <w:sz w:val="20"/>
        </w:rPr>
        <w:t xml:space="preserve">       προβλέπεται στις συνημμένες τεχνικές προδιαγραφές.</w:t>
      </w:r>
    </w:p>
    <w:p w:rsidR="0007117A" w:rsidRPr="00803ED1" w:rsidRDefault="00803ED1" w:rsidP="00803ED1">
      <w:pPr>
        <w:spacing w:after="0"/>
        <w:ind w:left="-340"/>
        <w:rPr>
          <w:rFonts w:ascii="Century Gothic" w:hAnsi="Century Gothic"/>
          <w:sz w:val="20"/>
          <w:szCs w:val="20"/>
        </w:rPr>
      </w:pPr>
      <w:r>
        <w:rPr>
          <w:rFonts w:ascii="Century Gothic" w:hAnsi="Century Gothic" w:cs="Arial"/>
          <w:sz w:val="20"/>
        </w:rPr>
        <w:t xml:space="preserve">                  </w:t>
      </w:r>
      <w:r w:rsidR="006A73D8">
        <w:rPr>
          <w:rFonts w:ascii="Century Gothic" w:hAnsi="Century Gothic"/>
          <w:sz w:val="20"/>
          <w:szCs w:val="20"/>
        </w:rPr>
        <w:t xml:space="preserve">   </w:t>
      </w:r>
    </w:p>
    <w:p w:rsidR="004C6711" w:rsidRPr="007676A5" w:rsidRDefault="007676A5" w:rsidP="007676A5">
      <w:pPr>
        <w:spacing w:after="0"/>
        <w:ind w:left="-340"/>
      </w:pPr>
      <w:r>
        <w:t xml:space="preserve">                       </w:t>
      </w:r>
    </w:p>
    <w:p w:rsidR="004C6711" w:rsidRPr="00803ED1" w:rsidRDefault="004C6711" w:rsidP="004C6711">
      <w:pPr>
        <w:tabs>
          <w:tab w:val="left" w:pos="851"/>
        </w:tabs>
        <w:spacing w:before="120" w:line="280" w:lineRule="exact"/>
        <w:ind w:left="851" w:hanging="425"/>
        <w:jc w:val="both"/>
        <w:rPr>
          <w:rFonts w:ascii="Century Gothic" w:hAnsi="Century Gothic" w:cs="Arial"/>
          <w:b/>
          <w:sz w:val="20"/>
          <w:u w:val="single"/>
        </w:rPr>
      </w:pPr>
      <w:r w:rsidRPr="00803ED1">
        <w:rPr>
          <w:rFonts w:ascii="Century Gothic" w:hAnsi="Century Gothic" w:cs="Arial"/>
          <w:b/>
          <w:sz w:val="20"/>
        </w:rPr>
        <w:t>γ.</w:t>
      </w:r>
      <w:r w:rsidRPr="00803ED1">
        <w:rPr>
          <w:rFonts w:ascii="Century Gothic" w:hAnsi="Century Gothic" w:cs="Arial"/>
          <w:b/>
          <w:sz w:val="20"/>
        </w:rPr>
        <w:tab/>
      </w:r>
      <w:r w:rsidRPr="00803ED1">
        <w:rPr>
          <w:rFonts w:ascii="Century Gothic" w:hAnsi="Century Gothic" w:cs="Arial"/>
          <w:b/>
          <w:sz w:val="20"/>
          <w:u w:val="single"/>
        </w:rPr>
        <w:t>Χωριστό σφραγισμένο φάκελο, με την ένδειξη «ΟΙΚΟΝΟΜΙΚΗ ΠΡΟΣΦΟΡΑ», εντός του οποίου τοποθετείται η οικονομική προσφορά.</w:t>
      </w:r>
    </w:p>
    <w:p w:rsidR="003A4C78" w:rsidRDefault="004C6711" w:rsidP="003A4C78">
      <w:pPr>
        <w:spacing w:before="120" w:line="280" w:lineRule="exact"/>
        <w:ind w:left="851"/>
        <w:jc w:val="both"/>
        <w:rPr>
          <w:rFonts w:ascii="Century Gothic" w:hAnsi="Century Gothic" w:cs="Arial"/>
          <w:b/>
          <w:sz w:val="20"/>
        </w:rPr>
      </w:pPr>
      <w:r>
        <w:rPr>
          <w:rFonts w:ascii="Century Gothic" w:hAnsi="Century Gothic" w:cs="Arial"/>
          <w:b/>
          <w:sz w:val="20"/>
        </w:rPr>
        <w:t>ΕΙΔΙΚΟΤΕΡΑ</w:t>
      </w:r>
    </w:p>
    <w:p w:rsidR="00803ED1" w:rsidRPr="003A4C78" w:rsidRDefault="00803ED1" w:rsidP="003A4C78">
      <w:pPr>
        <w:spacing w:before="120" w:line="280" w:lineRule="exact"/>
        <w:ind w:left="851"/>
        <w:jc w:val="both"/>
        <w:rPr>
          <w:rFonts w:ascii="Century Gothic" w:hAnsi="Century Gothic" w:cs="Arial"/>
          <w:sz w:val="20"/>
        </w:rPr>
      </w:pPr>
      <w:r w:rsidRPr="003A4C78">
        <w:rPr>
          <w:rFonts w:ascii="Century Gothic" w:hAnsi="Century Gothic" w:cs="Arial"/>
          <w:sz w:val="20"/>
        </w:rPr>
        <w:t xml:space="preserve"> </w:t>
      </w:r>
      <w:r w:rsidR="004C6711" w:rsidRPr="003A4C78">
        <w:rPr>
          <w:rFonts w:ascii="Century Gothic" w:hAnsi="Century Gothic" w:cs="Arial"/>
          <w:sz w:val="20"/>
        </w:rPr>
        <w:t xml:space="preserve">Στον ΚΛΕΙΣΤΟ ΦΑΚΕΛΟ με την ένδειξη «ΟΙΚΟΝΟΜΙΚΗ ΠΡΟΣΦΟΡΑ», τοποθετείται η </w:t>
      </w:r>
      <w:r w:rsidRPr="003A4C78">
        <w:rPr>
          <w:rFonts w:ascii="Century Gothic" w:hAnsi="Century Gothic" w:cs="Arial"/>
          <w:sz w:val="20"/>
        </w:rPr>
        <w:t xml:space="preserve">                    </w:t>
      </w:r>
    </w:p>
    <w:p w:rsidR="00803ED1" w:rsidRDefault="00803ED1" w:rsidP="00803ED1">
      <w:pPr>
        <w:pStyle w:val="3"/>
        <w:spacing w:before="120" w:line="280" w:lineRule="exact"/>
        <w:jc w:val="left"/>
        <w:rPr>
          <w:rFonts w:ascii="Century Gothic" w:hAnsi="Century Gothic" w:cs="Arial"/>
          <w:sz w:val="20"/>
        </w:rPr>
      </w:pPr>
      <w:r w:rsidRPr="00803ED1">
        <w:rPr>
          <w:rFonts w:ascii="Century Gothic" w:hAnsi="Century Gothic" w:cs="Arial"/>
          <w:b w:val="0"/>
          <w:sz w:val="20"/>
        </w:rPr>
        <w:lastRenderedPageBreak/>
        <w:t xml:space="preserve">                </w:t>
      </w:r>
      <w:r w:rsidR="004C6711" w:rsidRPr="00803ED1">
        <w:rPr>
          <w:rFonts w:ascii="Century Gothic" w:hAnsi="Century Gothic" w:cs="Arial"/>
          <w:b w:val="0"/>
          <w:sz w:val="20"/>
        </w:rPr>
        <w:t>οικονομική προσφορά,</w:t>
      </w:r>
      <w:r w:rsidR="004C6711">
        <w:rPr>
          <w:rFonts w:ascii="Century Gothic" w:hAnsi="Century Gothic" w:cs="Arial"/>
          <w:sz w:val="20"/>
        </w:rPr>
        <w:t xml:space="preserve"> η οποία θα περιέχει τα οικονομικά στοιχεία της προσφοράς</w:t>
      </w:r>
      <w:r>
        <w:rPr>
          <w:rFonts w:ascii="Century Gothic" w:hAnsi="Century Gothic" w:cs="Arial"/>
          <w:sz w:val="20"/>
        </w:rPr>
        <w:t xml:space="preserve">  </w:t>
      </w:r>
    </w:p>
    <w:p w:rsidR="00F923B4" w:rsidRDefault="00803ED1" w:rsidP="00803ED1">
      <w:pPr>
        <w:pStyle w:val="3"/>
        <w:spacing w:before="120" w:line="280" w:lineRule="exact"/>
        <w:jc w:val="left"/>
        <w:rPr>
          <w:rFonts w:ascii="Century Gothic" w:hAnsi="Century Gothic" w:cs="Arial"/>
          <w:sz w:val="20"/>
        </w:rPr>
      </w:pPr>
      <w:r>
        <w:rPr>
          <w:rFonts w:ascii="Century Gothic" w:hAnsi="Century Gothic" w:cs="Arial"/>
          <w:sz w:val="20"/>
        </w:rPr>
        <w:t xml:space="preserve">               ξεχωριστά για κάθε έκδοση αδείας ,έτσι ο συμμετέχων μπορεί να καταθέσει ξεχωριστή </w:t>
      </w:r>
      <w:r w:rsidR="00F923B4">
        <w:rPr>
          <w:rFonts w:ascii="Century Gothic" w:hAnsi="Century Gothic" w:cs="Arial"/>
          <w:sz w:val="20"/>
        </w:rPr>
        <w:t xml:space="preserve"> </w:t>
      </w:r>
    </w:p>
    <w:p w:rsidR="00803ED1" w:rsidRDefault="00F923B4" w:rsidP="00803ED1">
      <w:pPr>
        <w:pStyle w:val="3"/>
        <w:spacing w:before="120" w:line="280" w:lineRule="exact"/>
        <w:jc w:val="left"/>
        <w:rPr>
          <w:rFonts w:ascii="Century Gothic" w:hAnsi="Century Gothic" w:cs="Arial"/>
          <w:sz w:val="20"/>
        </w:rPr>
      </w:pPr>
      <w:r>
        <w:rPr>
          <w:rFonts w:ascii="Century Gothic" w:hAnsi="Century Gothic" w:cs="Arial"/>
          <w:sz w:val="20"/>
        </w:rPr>
        <w:t xml:space="preserve">              </w:t>
      </w:r>
      <w:r w:rsidR="00D37062">
        <w:rPr>
          <w:rFonts w:ascii="Century Gothic" w:hAnsi="Century Gothic" w:cs="Arial"/>
          <w:sz w:val="20"/>
        </w:rPr>
        <w:t xml:space="preserve"> </w:t>
      </w:r>
      <w:r w:rsidR="00803ED1">
        <w:rPr>
          <w:rFonts w:ascii="Century Gothic" w:hAnsi="Century Gothic" w:cs="Arial"/>
          <w:sz w:val="20"/>
        </w:rPr>
        <w:t xml:space="preserve">προσφορά </w:t>
      </w:r>
      <w:r w:rsidR="00D37062">
        <w:rPr>
          <w:rFonts w:ascii="Century Gothic" w:hAnsi="Century Gothic" w:cs="Arial"/>
          <w:sz w:val="20"/>
        </w:rPr>
        <w:t xml:space="preserve">για </w:t>
      </w:r>
      <w:r w:rsidR="00803ED1">
        <w:rPr>
          <w:rFonts w:ascii="Century Gothic" w:hAnsi="Century Gothic" w:cs="Arial"/>
          <w:sz w:val="20"/>
        </w:rPr>
        <w:t xml:space="preserve"> μια </w:t>
      </w:r>
      <w:r>
        <w:rPr>
          <w:rFonts w:ascii="Century Gothic" w:hAnsi="Century Gothic" w:cs="Arial"/>
          <w:sz w:val="20"/>
        </w:rPr>
        <w:t>ή περισσότερες άδειες</w:t>
      </w:r>
      <w:r w:rsidR="00803ED1">
        <w:rPr>
          <w:rFonts w:ascii="Century Gothic" w:hAnsi="Century Gothic" w:cs="Arial"/>
          <w:sz w:val="20"/>
        </w:rPr>
        <w:t xml:space="preserve"> :</w:t>
      </w:r>
    </w:p>
    <w:p w:rsidR="00803ED1" w:rsidRPr="002D0AF9" w:rsidRDefault="00803ED1" w:rsidP="00803ED1">
      <w:pPr>
        <w:pStyle w:val="3"/>
        <w:spacing w:before="120" w:line="280" w:lineRule="exact"/>
        <w:jc w:val="left"/>
        <w:rPr>
          <w:rFonts w:ascii="Century Gothic" w:hAnsi="Century Gothic" w:cstheme="minorHAnsi"/>
          <w:b w:val="0"/>
          <w:sz w:val="22"/>
          <w:szCs w:val="22"/>
        </w:rPr>
      </w:pPr>
      <w:r>
        <w:rPr>
          <w:rFonts w:ascii="Century Gothic" w:hAnsi="Century Gothic" w:cstheme="minorHAnsi"/>
          <w:b w:val="0"/>
          <w:sz w:val="22"/>
          <w:szCs w:val="22"/>
        </w:rPr>
        <w:t xml:space="preserve">              </w:t>
      </w:r>
      <w:r w:rsidRPr="002D0AF9">
        <w:rPr>
          <w:rFonts w:ascii="Century Gothic" w:hAnsi="Century Gothic" w:cstheme="minorHAnsi"/>
          <w:b w:val="0"/>
          <w:sz w:val="22"/>
          <w:szCs w:val="22"/>
        </w:rPr>
        <w:t>1) Συντήρηση –ανακαίνιση υφιστάμενων κτιρίων (20.774,20€+ΦΠΑ).</w:t>
      </w:r>
    </w:p>
    <w:p w:rsidR="00803ED1" w:rsidRPr="002D0AF9" w:rsidRDefault="00803ED1" w:rsidP="00803ED1">
      <w:pPr>
        <w:pStyle w:val="3"/>
        <w:spacing w:before="120" w:line="280" w:lineRule="exact"/>
        <w:jc w:val="left"/>
        <w:rPr>
          <w:rFonts w:ascii="Century Gothic" w:hAnsi="Century Gothic" w:cstheme="minorHAnsi"/>
          <w:b w:val="0"/>
          <w:sz w:val="22"/>
          <w:szCs w:val="22"/>
        </w:rPr>
      </w:pPr>
      <w:r>
        <w:rPr>
          <w:rFonts w:ascii="Century Gothic" w:hAnsi="Century Gothic" w:cstheme="minorHAnsi"/>
          <w:b w:val="0"/>
          <w:sz w:val="22"/>
          <w:szCs w:val="22"/>
        </w:rPr>
        <w:t xml:space="preserve">              </w:t>
      </w:r>
      <w:r w:rsidRPr="002D0AF9">
        <w:rPr>
          <w:rFonts w:ascii="Century Gothic" w:hAnsi="Century Gothic" w:cstheme="minorHAnsi"/>
          <w:b w:val="0"/>
          <w:sz w:val="22"/>
          <w:szCs w:val="22"/>
        </w:rPr>
        <w:t>2) Ανέγερση νέων κτιρίων  (τραπεζαρία, ιατρείο)(15.000,00€+ΦΠΑ).</w:t>
      </w:r>
    </w:p>
    <w:p w:rsidR="00803ED1" w:rsidRPr="002D0AF9" w:rsidRDefault="00803ED1" w:rsidP="00803ED1">
      <w:pPr>
        <w:pStyle w:val="3"/>
        <w:spacing w:before="120" w:line="280" w:lineRule="exact"/>
        <w:jc w:val="left"/>
        <w:rPr>
          <w:rFonts w:ascii="Century Gothic" w:hAnsi="Century Gothic" w:cstheme="minorHAnsi"/>
          <w:b w:val="0"/>
          <w:sz w:val="22"/>
          <w:szCs w:val="22"/>
        </w:rPr>
      </w:pPr>
      <w:r>
        <w:rPr>
          <w:rFonts w:ascii="Century Gothic" w:hAnsi="Century Gothic" w:cstheme="minorHAnsi"/>
          <w:b w:val="0"/>
          <w:sz w:val="22"/>
          <w:szCs w:val="22"/>
        </w:rPr>
        <w:t xml:space="preserve">              </w:t>
      </w:r>
      <w:r w:rsidRPr="002D0AF9">
        <w:rPr>
          <w:rFonts w:ascii="Century Gothic" w:hAnsi="Century Gothic" w:cstheme="minorHAnsi"/>
          <w:b w:val="0"/>
          <w:sz w:val="22"/>
          <w:szCs w:val="22"/>
        </w:rPr>
        <w:t xml:space="preserve">3) </w:t>
      </w:r>
      <w:r w:rsidR="00333EFF">
        <w:rPr>
          <w:rFonts w:ascii="Century Gothic" w:hAnsi="Century Gothic" w:cstheme="minorHAnsi"/>
          <w:b w:val="0"/>
          <w:sz w:val="22"/>
          <w:szCs w:val="22"/>
        </w:rPr>
        <w:t>Ε</w:t>
      </w:r>
      <w:r w:rsidRPr="002D0AF9">
        <w:rPr>
          <w:rFonts w:ascii="Century Gothic" w:hAnsi="Century Gothic" w:cstheme="minorHAnsi"/>
          <w:b w:val="0"/>
          <w:sz w:val="22"/>
          <w:szCs w:val="22"/>
        </w:rPr>
        <w:t>ργασ</w:t>
      </w:r>
      <w:r w:rsidR="00333EFF">
        <w:rPr>
          <w:rFonts w:ascii="Century Gothic" w:hAnsi="Century Gothic" w:cstheme="minorHAnsi"/>
          <w:b w:val="0"/>
          <w:sz w:val="22"/>
          <w:szCs w:val="22"/>
        </w:rPr>
        <w:t>ίες</w:t>
      </w:r>
      <w:r w:rsidRPr="002D0AF9">
        <w:rPr>
          <w:rFonts w:ascii="Century Gothic" w:hAnsi="Century Gothic" w:cstheme="minorHAnsi"/>
          <w:b w:val="0"/>
          <w:sz w:val="22"/>
          <w:szCs w:val="22"/>
        </w:rPr>
        <w:t xml:space="preserve"> διαμόρφωσης περιβάλλοντος χώρου </w:t>
      </w:r>
    </w:p>
    <w:p w:rsidR="00803ED1" w:rsidRPr="002D0AF9" w:rsidRDefault="00803ED1" w:rsidP="00803ED1">
      <w:pPr>
        <w:suppressAutoHyphens/>
        <w:spacing w:before="120" w:line="280" w:lineRule="exact"/>
        <w:jc w:val="both"/>
        <w:rPr>
          <w:rFonts w:ascii="Century Gothic" w:hAnsi="Century Gothic" w:cstheme="minorHAnsi"/>
          <w:sz w:val="20"/>
          <w:szCs w:val="20"/>
        </w:rPr>
      </w:pPr>
      <w:r w:rsidRPr="002D0AF9">
        <w:rPr>
          <w:rFonts w:ascii="Century Gothic" w:hAnsi="Century Gothic" w:cstheme="minorHAnsi"/>
        </w:rPr>
        <w:t xml:space="preserve"> </w:t>
      </w:r>
      <w:r>
        <w:rPr>
          <w:rFonts w:ascii="Century Gothic" w:hAnsi="Century Gothic" w:cstheme="minorHAnsi"/>
        </w:rPr>
        <w:t xml:space="preserve">                </w:t>
      </w:r>
      <w:r w:rsidRPr="002D0AF9">
        <w:rPr>
          <w:rFonts w:ascii="Century Gothic" w:hAnsi="Century Gothic" w:cstheme="minorHAnsi"/>
        </w:rPr>
        <w:t>(περίφραξη, βάσεις σκηνών). (11.000,00€+ΦΠΑ).</w:t>
      </w:r>
    </w:p>
    <w:p w:rsidR="00803ED1" w:rsidRDefault="00803ED1" w:rsidP="00803ED1">
      <w:pPr>
        <w:spacing w:before="120" w:line="280" w:lineRule="exact"/>
        <w:jc w:val="both"/>
        <w:rPr>
          <w:rFonts w:ascii="Century Gothic" w:hAnsi="Century Gothic" w:cs="Arial"/>
          <w:sz w:val="20"/>
        </w:rPr>
      </w:pPr>
      <w:r>
        <w:rPr>
          <w:rFonts w:ascii="Century Gothic" w:hAnsi="Century Gothic" w:cs="Arial"/>
          <w:sz w:val="20"/>
        </w:rPr>
        <w:t xml:space="preserve">             </w:t>
      </w:r>
      <w:r w:rsidR="004C6711">
        <w:rPr>
          <w:rFonts w:ascii="Century Gothic" w:hAnsi="Century Gothic" w:cs="Arial"/>
          <w:sz w:val="20"/>
        </w:rPr>
        <w:t xml:space="preserve"> </w:t>
      </w:r>
      <w:r>
        <w:rPr>
          <w:rFonts w:ascii="Century Gothic" w:hAnsi="Century Gothic" w:cs="Arial"/>
          <w:sz w:val="20"/>
        </w:rPr>
        <w:t>και σύμφωνα με το υπόδειγμα</w:t>
      </w:r>
      <w:r w:rsidR="004C6711">
        <w:rPr>
          <w:rFonts w:ascii="Century Gothic" w:hAnsi="Century Gothic" w:cs="Arial"/>
          <w:sz w:val="20"/>
        </w:rPr>
        <w:t xml:space="preserve"> του ΠΑΡΑΡΤΗΜΑΤΟΣ Β΄ </w:t>
      </w:r>
      <w:r w:rsidR="004C6711" w:rsidRPr="00855E58">
        <w:rPr>
          <w:rFonts w:ascii="Century Gothic" w:hAnsi="Century Gothic" w:cs="Arial"/>
          <w:b/>
          <w:sz w:val="20"/>
        </w:rPr>
        <w:t>επί ποινή απόρριψης</w:t>
      </w:r>
      <w:r w:rsidR="004C6711">
        <w:rPr>
          <w:rFonts w:ascii="Century Gothic" w:hAnsi="Century Gothic" w:cs="Arial"/>
          <w:sz w:val="20"/>
        </w:rPr>
        <w:t xml:space="preserve">, </w:t>
      </w:r>
      <w:r>
        <w:rPr>
          <w:rFonts w:ascii="Century Gothic" w:hAnsi="Century Gothic" w:cs="Arial"/>
          <w:sz w:val="20"/>
        </w:rPr>
        <w:t xml:space="preserve"> </w:t>
      </w:r>
    </w:p>
    <w:p w:rsidR="004C6711" w:rsidRDefault="00803ED1" w:rsidP="00803ED1">
      <w:pPr>
        <w:spacing w:before="120" w:line="280" w:lineRule="exact"/>
        <w:jc w:val="both"/>
        <w:rPr>
          <w:rFonts w:ascii="Century Gothic" w:hAnsi="Century Gothic" w:cs="Arial"/>
          <w:sz w:val="20"/>
        </w:rPr>
      </w:pPr>
      <w:r>
        <w:rPr>
          <w:rFonts w:ascii="Century Gothic" w:hAnsi="Century Gothic" w:cs="Arial"/>
          <w:sz w:val="20"/>
        </w:rPr>
        <w:t xml:space="preserve">              </w:t>
      </w:r>
      <w:r w:rsidR="004C6711">
        <w:rPr>
          <w:rFonts w:ascii="Century Gothic" w:hAnsi="Century Gothic" w:cs="Arial"/>
          <w:sz w:val="20"/>
        </w:rPr>
        <w:t xml:space="preserve">διαμορφωμένα ως εξής: </w:t>
      </w:r>
    </w:p>
    <w:p w:rsidR="00773F2E"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sz w:val="20"/>
        </w:rPr>
        <w:t>Οι προσφερόμενες τιμές θα δοθούν σε ευρώ (</w:t>
      </w:r>
      <w:r w:rsidRPr="00773F2E">
        <w:rPr>
          <w:rFonts w:ascii="Century Gothic" w:hAnsi="Century Gothic" w:cs="Arial"/>
          <w:sz w:val="20"/>
          <w:lang w:val="en-US"/>
        </w:rPr>
        <w:t>EURO</w:t>
      </w:r>
      <w:r w:rsidRPr="00773F2E">
        <w:rPr>
          <w:rFonts w:ascii="Century Gothic" w:hAnsi="Century Gothic" w:cs="Arial"/>
          <w:sz w:val="20"/>
        </w:rPr>
        <w:t xml:space="preserve">) και θα αναγράφονται αριθμητικώς .  </w:t>
      </w:r>
    </w:p>
    <w:p w:rsidR="004C6711"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b/>
          <w:sz w:val="20"/>
          <w:u w:val="single"/>
        </w:rPr>
        <w:t>Κριτήριο κατακύρωσης είναι η χαμηλότερη τιμή για το σύνολο τ</w:t>
      </w:r>
      <w:r w:rsidR="00497771" w:rsidRPr="00773F2E">
        <w:rPr>
          <w:rFonts w:ascii="Century Gothic" w:hAnsi="Century Gothic" w:cs="Arial"/>
          <w:b/>
          <w:sz w:val="20"/>
          <w:u w:val="single"/>
        </w:rPr>
        <w:t>ου προϋπολογισμού</w:t>
      </w:r>
      <w:r w:rsidR="003A4C78">
        <w:rPr>
          <w:rFonts w:ascii="Century Gothic" w:hAnsi="Century Gothic" w:cs="Arial"/>
          <w:b/>
          <w:sz w:val="20"/>
          <w:u w:val="single"/>
        </w:rPr>
        <w:t xml:space="preserve"> της  κάθε  αδείας</w:t>
      </w:r>
      <w:r w:rsidRPr="00773F2E">
        <w:rPr>
          <w:rFonts w:ascii="Century Gothic" w:hAnsi="Century Gothic" w:cs="Arial"/>
          <w:b/>
          <w:sz w:val="20"/>
          <w:u w:val="single"/>
        </w:rPr>
        <w:t xml:space="preserve">. </w:t>
      </w:r>
    </w:p>
    <w:p w:rsidR="00B15B22"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Στις τιμές θα περιλαμβάνονται οι νόμιμες κρατήσεις και οι επιβαρύνσεις επί των κρατήσεων. </w:t>
      </w:r>
    </w:p>
    <w:p w:rsidR="004C6711"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51B67" w:rsidRDefault="004C6711" w:rsidP="00D811B1">
      <w:pPr>
        <w:numPr>
          <w:ilvl w:val="0"/>
          <w:numId w:val="6"/>
        </w:numPr>
        <w:spacing w:before="120" w:after="0" w:line="280" w:lineRule="exact"/>
        <w:ind w:left="1276" w:hanging="425"/>
        <w:jc w:val="both"/>
        <w:rPr>
          <w:rFonts w:ascii="Century Gothic" w:hAnsi="Century Gothic" w:cs="Arial"/>
          <w:sz w:val="20"/>
        </w:rPr>
      </w:pPr>
      <w:r w:rsidRPr="00951B67">
        <w:rPr>
          <w:rFonts w:ascii="Century Gothic" w:hAnsi="Century Gothic" w:cs="Arial"/>
          <w:sz w:val="20"/>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Pr>
          <w:rFonts w:ascii="Century Gothic" w:hAnsi="Century Gothic" w:cs="Arial"/>
          <w:sz w:val="20"/>
        </w:rPr>
        <w:t xml:space="preserve"> την οριστική παραλαβή των εργασιών</w:t>
      </w:r>
      <w:r w:rsidRPr="00951B67">
        <w:rPr>
          <w:rFonts w:ascii="Century Gothic" w:hAnsi="Century Gothic" w:cs="Arial"/>
          <w:sz w:val="20"/>
        </w:rPr>
        <w:t xml:space="preserve"> και την αποπληρωμή τους. </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 xml:space="preserve">Μετά την αξιολόγηση των προσφορών, κατά το άρθρο 100 του Ν.4412/2016, ο προσφέρων </w:t>
      </w:r>
      <w:r w:rsidRPr="007E3107">
        <w:rPr>
          <w:rFonts w:ascii="Century Gothic" w:hAnsi="Century Gothic" w:cs="Arial"/>
          <w:b/>
          <w:sz w:val="20"/>
        </w:rPr>
        <w:t>στον οποίο πρόκειται να γίνει η κατακύρωση</w:t>
      </w:r>
      <w:r>
        <w:rPr>
          <w:rFonts w:ascii="Century Gothic" w:hAnsi="Century Gothic" w:cs="Arial"/>
          <w:sz w:val="20"/>
        </w:rPr>
        <w:t xml:space="preserve">, εντός προθεσμίας δέκα πέντε (15) ημερών από την κοινοποίηση της σχετικής έγγραφης ειδοποίησης σ’ αυτόν, οφείλει να υποβάλει, </w:t>
      </w:r>
      <w:r w:rsidRPr="000A3764">
        <w:rPr>
          <w:rFonts w:ascii="Century Gothic" w:hAnsi="Century Gothic" w:cs="Arial"/>
          <w:b/>
          <w:sz w:val="20"/>
        </w:rPr>
        <w:t>σε σφραγισμένο φάκελο</w:t>
      </w:r>
      <w:r>
        <w:rPr>
          <w:rFonts w:ascii="Century Gothic" w:hAnsi="Century Gothic" w:cs="Arial"/>
          <w:sz w:val="20"/>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w:t>
      </w:r>
      <w:r w:rsidR="00B77957">
        <w:rPr>
          <w:rFonts w:ascii="Century Gothic" w:hAnsi="Century Gothic" w:cs="Arial"/>
          <w:sz w:val="20"/>
          <w:szCs w:val="20"/>
        </w:rPr>
        <w:t>ου Ν.4412/2016, κατά περίπτωση.</w:t>
      </w:r>
    </w:p>
    <w:p w:rsidR="004C6711" w:rsidRP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Αναλυτικότερα:</w:t>
      </w:r>
      <w:r>
        <w:rPr>
          <w:rFonts w:ascii="Century Gothic" w:hAnsi="Century Gothic" w:cs="Arial"/>
          <w:color w:val="FF0000"/>
          <w:sz w:val="20"/>
          <w:szCs w:val="20"/>
        </w:rPr>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r>
      <w:r w:rsidRPr="00D37062">
        <w:rPr>
          <w:rFonts w:ascii="Century Gothic" w:hAnsi="Century Gothic" w:cs="Arial"/>
          <w:b/>
          <w:sz w:val="20"/>
          <w:szCs w:val="20"/>
        </w:rPr>
        <w:t>Απόσπασμα ποινικού μητρώου</w:t>
      </w:r>
      <w:r>
        <w:rPr>
          <w:rFonts w:ascii="Century Gothic" w:hAnsi="Century Gothic" w:cs="Arial"/>
          <w:sz w:val="20"/>
          <w:szCs w:val="20"/>
        </w:rPr>
        <w:t xml:space="preserve"> έκδοσης του τελευταίου τριμήνου από το οποίο να προκύπτει, ότι </w:t>
      </w:r>
      <w:r w:rsidRPr="00A97930">
        <w:rPr>
          <w:rFonts w:ascii="Century Gothic" w:hAnsi="Century Gothic" w:cs="Arial"/>
          <w:b/>
          <w:sz w:val="20"/>
          <w:szCs w:val="20"/>
        </w:rPr>
        <w:t>δεν έχουν καταδικασθεί</w:t>
      </w:r>
      <w:r>
        <w:rPr>
          <w:rFonts w:ascii="Century Gothic" w:hAnsi="Century Gothic" w:cs="Arial"/>
          <w:sz w:val="20"/>
          <w:szCs w:val="20"/>
        </w:rPr>
        <w:t xml:space="preserve">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w:t>
      </w:r>
      <w:r w:rsidRPr="00D37062">
        <w:rPr>
          <w:rFonts w:ascii="Century Gothic" w:hAnsi="Century Gothic" w:cs="Arial"/>
          <w:b/>
          <w:sz w:val="20"/>
          <w:szCs w:val="20"/>
        </w:rPr>
        <w:t>ότι δεν τελούν σε πτώχευση</w:t>
      </w:r>
      <w:r>
        <w:rPr>
          <w:rFonts w:ascii="Century Gothic" w:hAnsi="Century Gothic" w:cs="Arial"/>
          <w:sz w:val="20"/>
          <w:szCs w:val="20"/>
        </w:rPr>
        <w:t xml:space="preserve"> και, επίσης, ότι δεν τελούν σε διαδικασία κήρυξης πτώχευσης.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lastRenderedPageBreak/>
        <w:t xml:space="preserve">3) </w:t>
      </w:r>
      <w:r>
        <w:rPr>
          <w:rFonts w:ascii="Century Gothic" w:hAnsi="Century Gothic" w:cs="Arial"/>
          <w:sz w:val="20"/>
          <w:szCs w:val="20"/>
        </w:rPr>
        <w:tab/>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A97930">
        <w:rPr>
          <w:rFonts w:ascii="Century Gothic" w:hAnsi="Century Gothic" w:cs="Arial"/>
          <w:b/>
          <w:sz w:val="20"/>
          <w:szCs w:val="20"/>
        </w:rPr>
        <w:t>είναι ενήμεροι ως προς τις υποχρεώσεις τους που αφορούν τις εισφορές κοινωνικής ασφάλισης</w:t>
      </w:r>
      <w:r>
        <w:rPr>
          <w:rFonts w:ascii="Century Gothic" w:hAnsi="Century Gothic" w:cs="Arial"/>
          <w:sz w:val="20"/>
          <w:szCs w:val="20"/>
        </w:rPr>
        <w:t xml:space="preserve"> (κύριας και επικουρικής) και ως προς </w:t>
      </w:r>
      <w:r w:rsidRPr="00A97930">
        <w:rPr>
          <w:rFonts w:ascii="Century Gothic" w:hAnsi="Century Gothic" w:cs="Arial"/>
          <w:b/>
          <w:sz w:val="20"/>
          <w:szCs w:val="20"/>
        </w:rPr>
        <w:t>τις φορολογικές υποχρεώσεις</w:t>
      </w:r>
      <w:r>
        <w:rPr>
          <w:rFonts w:ascii="Century Gothic" w:hAnsi="Century Gothic" w:cs="Arial"/>
          <w:sz w:val="20"/>
          <w:szCs w:val="20"/>
        </w:rPr>
        <w:t xml:space="preserve">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sz w:val="20"/>
          <w:szCs w:val="20"/>
        </w:rPr>
        <w:tab/>
        <w:t xml:space="preserve">Πιστοποιητικό του οικείου </w:t>
      </w:r>
      <w:r w:rsidRPr="00A97930">
        <w:rPr>
          <w:rFonts w:ascii="Century Gothic" w:hAnsi="Century Gothic" w:cs="Arial"/>
          <w:b/>
          <w:sz w:val="20"/>
          <w:szCs w:val="20"/>
        </w:rPr>
        <w:t>Επιμελητηρίου</w:t>
      </w:r>
      <w:r>
        <w:rPr>
          <w:rFonts w:ascii="Century Gothic" w:hAnsi="Century Gothic" w:cs="Arial"/>
          <w:sz w:val="20"/>
          <w:szCs w:val="20"/>
        </w:rPr>
        <w:t xml:space="preserve">,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w:t>
      </w:r>
      <w:r>
        <w:rPr>
          <w:rFonts w:ascii="Century Gothic" w:hAnsi="Century Gothic" w:cs="Arial"/>
          <w:sz w:val="20"/>
          <w:szCs w:val="20"/>
        </w:rPr>
        <w:lastRenderedPageBreak/>
        <w:t xml:space="preserve">δικαστική απόφαση, για κάποιο από τα αδικήματα των περιπτώσεων  του άρθρου 73 του Ν.4412/2016.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Default="004C6711" w:rsidP="004C6711">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4C6711" w:rsidRDefault="004C6711" w:rsidP="004C6711">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Default="004C6711" w:rsidP="004C6711">
      <w:pPr>
        <w:spacing w:before="120" w:line="280" w:lineRule="exact"/>
        <w:jc w:val="both"/>
        <w:rPr>
          <w:rFonts w:ascii="Century Gothic" w:hAnsi="Century Gothic" w:cs="Arial"/>
          <w:b/>
          <w:sz w:val="20"/>
          <w:szCs w:val="20"/>
          <w:u w:val="single"/>
        </w:rPr>
      </w:pPr>
    </w:p>
    <w:p w:rsidR="004C6711" w:rsidRDefault="004C6711" w:rsidP="004C6711">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t>Επισημαίνεται ότι:</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4C6711" w:rsidRDefault="004C6711" w:rsidP="004C6711">
      <w:pPr>
        <w:spacing w:before="120" w:line="280" w:lineRule="exact"/>
        <w:ind w:left="780"/>
        <w:jc w:val="both"/>
        <w:rPr>
          <w:rFonts w:ascii="Century Gothic" w:hAnsi="Century Gothic" w:cs="Arial"/>
          <w:b/>
          <w:sz w:val="20"/>
        </w:rPr>
      </w:pP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4C6711" w:rsidRDefault="004C6711" w:rsidP="00D811B1">
      <w:pPr>
        <w:numPr>
          <w:ilvl w:val="0"/>
          <w:numId w:val="8"/>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Default="004C6711" w:rsidP="004C6711">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Bodytext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Bodytext0"/>
          <w:rFonts w:ascii="Century Gothic" w:hAnsi="Century Gothic"/>
          <w:color w:val="000000"/>
          <w:sz w:val="20"/>
        </w:rPr>
        <w:softHyphen/>
        <w:t>σία αυτών των οικονομικών φορέων</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Default="004C6711" w:rsidP="004C6711">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lastRenderedPageBreak/>
        <w:t>ΔΙΑΔΙΚΑΣΙΑ ΑΠΟΣΦΡΑΓΙΣΗΣ ΤΩΝ ΠΡΟΣΦΟΡΩΝ  – ΑΝΑΚΟΙΝΩΣΗ ΤΙΜΩΝ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1</w:t>
      </w:r>
      <w:r w:rsidRPr="00D46368">
        <w:rPr>
          <w:rFonts w:ascii="Century Gothic" w:eastAsia="Times New Roman" w:hAnsi="Century Gothic" w:cs="Arial"/>
          <w:sz w:val="20"/>
        </w:rPr>
        <w:t xml:space="preserve">. </w:t>
      </w:r>
      <w:r w:rsidRPr="00D46368">
        <w:rPr>
          <w:rFonts w:ascii="Century Gothic" w:eastAsia="Times New Roman" w:hAnsi="Century Gothic" w:cs="Arial"/>
          <w:sz w:val="20"/>
        </w:rPr>
        <w:tab/>
        <w:t>Η αποσφράγιση των προσφορών γίνεται δημόσια από το αρμόδιο συλλογικό όργανο διενέργειας του διαγωνισμού και αξιολόγησης των αποτε</w:t>
      </w:r>
      <w:r w:rsidRPr="00D46368">
        <w:rPr>
          <w:rFonts w:ascii="Century Gothic" w:eastAsia="Times New Roman" w:hAnsi="Century Gothic" w:cs="Arial"/>
          <w:sz w:val="20"/>
        </w:rPr>
        <w:softHyphen/>
        <w:t>λεσμάτων αυτού (Επιτροπή Διαγωνισμού).</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2. </w:t>
      </w:r>
      <w:r w:rsidRPr="00D46368">
        <w:rPr>
          <w:rFonts w:ascii="Century Gothic" w:eastAsia="Times New Roman"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3. </w:t>
      </w:r>
      <w:r w:rsidRPr="00D46368">
        <w:rPr>
          <w:rFonts w:ascii="Century Gothic" w:eastAsia="Times New Roman" w:hAnsi="Century Gothic" w:cs="Arial"/>
          <w:sz w:val="20"/>
        </w:rPr>
        <w:t>Η αποσφράγιση γίνεται με την παρακάτω διαδικασία:</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3.1.</w:t>
      </w:r>
      <w:r w:rsidRPr="00D46368">
        <w:rPr>
          <w:rFonts w:ascii="Century Gothic" w:eastAsia="Times New Roman" w:hAnsi="Century Gothic" w:cs="Arial"/>
          <w:sz w:val="20"/>
        </w:rPr>
        <w:tab/>
        <w:t>Αποσφραγίζονται οι κυρίως φάκελοι καθώς και οι φάκελοι των τεχνικών προσφορών, μovo</w:t>
      </w:r>
      <w:r w:rsidRPr="00D46368">
        <w:rPr>
          <w:rFonts w:ascii="Century Gothic" w:eastAsia="Times New Roman" w:hAnsi="Century Gothic" w:cs="Arial"/>
          <w:sz w:val="20"/>
        </w:rPr>
        <w:softHyphen/>
        <w:t>γράφovται δε και σφραγίζονται από την Επιτροπή όλα τα δικαιολογητικά και οι τεχνικές προσφορές.</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3.2.</w:t>
      </w:r>
      <w:r w:rsidRPr="00D46368">
        <w:rPr>
          <w:rFonts w:ascii="Century Gothic" w:eastAsia="Times New Roman" w:hAnsi="Century Gothic" w:cs="Arial"/>
          <w:sz w:val="20"/>
        </w:rPr>
        <w:tab/>
        <w:t>Οι φάκελοι των oικovoμικώv προσφορών δεν αποσφραγίζονται, αλλά μovoγράφovται και σφραγίζονται από την Επιτροπή.</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3.3.</w:t>
      </w:r>
      <w:r w:rsidRPr="00D46368">
        <w:rPr>
          <w:rFonts w:ascii="Century Gothic" w:eastAsia="Times New Roman" w:hAnsi="Century Gothic" w:cs="Arial"/>
          <w:sz w:val="20"/>
        </w:rPr>
        <w:tab/>
        <w:t>Μετά την αποσφράγιση των προσφορών η Επιτροπή του διαγωνισμού προβαίνει στην κατα</w:t>
      </w:r>
      <w:r w:rsidRPr="00D46368">
        <w:rPr>
          <w:rFonts w:ascii="Century Gothic" w:eastAsia="Times New Roman" w:hAnsi="Century Gothic" w:cs="Arial"/>
          <w:sz w:val="20"/>
        </w:rPr>
        <w:softHyphen/>
        <w:t>χώρηση όσων έχουν υποβάλει προσφορές σε πρακτικό το οποίο υπογράφεται από τα μέλη της.</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4.</w:t>
      </w:r>
      <w:r w:rsidRPr="00D46368">
        <w:rPr>
          <w:rFonts w:ascii="Century Gothic" w:eastAsia="Times New Roman" w:hAnsi="Century Gothic" w:cs="Arial"/>
          <w:sz w:val="20"/>
        </w:rPr>
        <w:t xml:space="preserve"> Οι φάκελοι των oικovoμικώv προσφορών αποσφραγίζονται μετά την ολοκλήρωση της αξιολό</w:t>
      </w:r>
      <w:r w:rsidRPr="00D46368">
        <w:rPr>
          <w:rFonts w:ascii="Century Gothic" w:eastAsia="Times New Roman" w:hAnsi="Century Gothic" w:cs="Arial"/>
          <w:sz w:val="20"/>
        </w:rPr>
        <w:softHyphen/>
        <w:t>γησης των λοιπών στοιχείων των προσφορών.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5.</w:t>
      </w:r>
      <w:r w:rsidRPr="00D46368">
        <w:rPr>
          <w:rFonts w:ascii="Century Gothic" w:eastAsia="Times New Roman"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D46368">
        <w:rPr>
          <w:rFonts w:ascii="Century Gothic" w:eastAsia="Times New Roman"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D46368">
        <w:rPr>
          <w:rFonts w:ascii="Century Gothic" w:eastAsia="Times New Roman" w:hAnsi="Century Gothic" w:cs="Arial"/>
          <w:sz w:val="20"/>
        </w:rPr>
        <w:t>.</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r w:rsidRPr="00D46368">
        <w:rPr>
          <w:rFonts w:ascii="Century Gothic" w:eastAsia="Times New Roman" w:hAnsi="Century Gothic" w:cs="Arial"/>
          <w:b/>
          <w:color w:val="000000"/>
          <w:spacing w:val="-2"/>
          <w:sz w:val="20"/>
        </w:rPr>
        <w:t>6.</w:t>
      </w:r>
      <w:r w:rsidRPr="00D46368">
        <w:rPr>
          <w:rFonts w:ascii="Century Gothic" w:eastAsia="Times New Roman" w:hAnsi="Century Gothic" w:cs="Arial"/>
          <w:color w:val="000000"/>
          <w:spacing w:val="-2"/>
          <w:sz w:val="20"/>
        </w:rPr>
        <w:t xml:space="preserve"> Αυτοί που </w:t>
      </w:r>
      <w:r w:rsidRPr="00D46368">
        <w:rPr>
          <w:rFonts w:ascii="Century Gothic" w:eastAsia="Times New Roman" w:hAnsi="Century Gothic" w:cs="Arial"/>
          <w:spacing w:val="-2"/>
          <w:sz w:val="20"/>
        </w:rPr>
        <w:t>δικαιούνται</w:t>
      </w:r>
      <w:r w:rsidRPr="00D46368">
        <w:rPr>
          <w:rFonts w:ascii="Century Gothic" w:eastAsia="Times New Roman" w:hAnsi="Century Gothic" w:cs="Arial"/>
          <w:color w:val="000000"/>
          <w:spacing w:val="-2"/>
          <w:sz w:val="20"/>
        </w:rPr>
        <w:t xml:space="preserve"> </w:t>
      </w:r>
      <w:r w:rsidRPr="00D46368">
        <w:rPr>
          <w:rFonts w:ascii="Century Gothic" w:eastAsia="Times New Roman" w:hAnsi="Century Gothic" w:cs="Arial"/>
          <w:spacing w:val="-2"/>
          <w:sz w:val="20"/>
        </w:rPr>
        <w:t>να</w:t>
      </w:r>
      <w:r w:rsidRPr="00D46368">
        <w:rPr>
          <w:rFonts w:ascii="Century Gothic" w:eastAsia="Times New Roman" w:hAnsi="Century Gothic" w:cs="Arial"/>
          <w:color w:val="000000"/>
          <w:spacing w:val="-2"/>
          <w:sz w:val="20"/>
        </w:rPr>
        <w:t xml:space="preserve"> παρευρίσκονται στη διαδικασία αποσφράγισης των προσφορών λαμ</w:t>
      </w:r>
      <w:r w:rsidRPr="00D46368">
        <w:rPr>
          <w:rFonts w:ascii="Century Gothic" w:eastAsia="Times New Roman" w:hAnsi="Century Gothic" w:cs="Arial"/>
          <w:color w:val="000000"/>
          <w:spacing w:val="-2"/>
          <w:sz w:val="20"/>
        </w:rPr>
        <w:softHyphen/>
        <w:t>βάνουν γνώση των συμμετασχόντων στο διαγωνισμό, καθώς επίσης και των τιμών που προσφέρθηκαν.</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p>
    <w:p w:rsidR="004C6711" w:rsidRDefault="004C6711" w:rsidP="004C6711">
      <w:pPr>
        <w:tabs>
          <w:tab w:val="left" w:pos="-720"/>
          <w:tab w:val="left" w:pos="284"/>
        </w:tabs>
        <w:suppressAutoHyphens/>
        <w:spacing w:before="120" w:line="280" w:lineRule="exact"/>
        <w:ind w:left="284" w:hanging="284"/>
        <w:jc w:val="both"/>
        <w:rPr>
          <w:rFonts w:ascii="Century Gothic" w:hAnsi="Century Gothic" w:cs="Arial"/>
          <w:color w:val="000000"/>
          <w:spacing w:val="-2"/>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r w:rsidR="003E67D9">
        <w:rPr>
          <w:rFonts w:ascii="Century Gothic" w:hAnsi="Century Gothic" w:cs="Arial"/>
          <w:color w:val="000000"/>
          <w:sz w:val="20"/>
        </w:rPr>
        <w:t xml:space="preserve"> για το σύνολο της διακήρυξης. </w:t>
      </w:r>
      <w:r>
        <w:rPr>
          <w:rFonts w:ascii="Century Gothic" w:hAnsi="Century Gothic" w:cs="Arial"/>
          <w:color w:val="000000"/>
          <w:sz w:val="20"/>
        </w:rPr>
        <w:t>.</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4C6711" w:rsidRPr="00430AF5"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4C6711" w:rsidRDefault="004C6711" w:rsidP="00D811B1">
      <w:pPr>
        <w:pStyle w:val="a4"/>
        <w:numPr>
          <w:ilvl w:val="0"/>
          <w:numId w:val="10"/>
        </w:numPr>
        <w:tabs>
          <w:tab w:val="left" w:pos="284"/>
        </w:tabs>
        <w:spacing w:before="120" w:line="280" w:lineRule="exact"/>
        <w:ind w:left="284" w:hanging="284"/>
        <w:jc w:val="both"/>
        <w:rPr>
          <w:rFonts w:ascii="Century Gothic" w:hAnsi="Century Gothic" w:cs="Arial"/>
        </w:rPr>
      </w:pPr>
      <w:r>
        <w:rPr>
          <w:rFonts w:ascii="Century Gothic" w:hAnsi="Century Gothic" w:cs="Arial"/>
        </w:rPr>
        <w:lastRenderedPageBreak/>
        <w:t>Η κατακύρωση θα γίνει στον</w:t>
      </w:r>
      <w:r w:rsidR="00BD0437">
        <w:rPr>
          <w:rFonts w:ascii="Century Gothic" w:hAnsi="Century Gothic" w:cs="Arial"/>
        </w:rPr>
        <w:t xml:space="preserve"> ή στους</w:t>
      </w:r>
      <w:r>
        <w:rPr>
          <w:rFonts w:ascii="Century Gothic" w:hAnsi="Century Gothic" w:cs="Arial"/>
        </w:rPr>
        <w:t xml:space="preserve"> ανάδοχο</w:t>
      </w:r>
      <w:r w:rsidR="00BD0437">
        <w:rPr>
          <w:rFonts w:ascii="Century Gothic" w:hAnsi="Century Gothic" w:cs="Arial"/>
        </w:rPr>
        <w:t xml:space="preserve">υς,  </w:t>
      </w:r>
      <w:r>
        <w:rPr>
          <w:rFonts w:ascii="Century Gothic" w:hAnsi="Century Gothic" w:cs="Arial"/>
        </w:rPr>
        <w:t xml:space="preserve">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3E67D9">
        <w:rPr>
          <w:rStyle w:val="Bodytext0"/>
          <w:rFonts w:ascii="Century Gothic" w:hAnsi="Century Gothic"/>
          <w:b/>
          <w:sz w:val="20"/>
          <w:szCs w:val="20"/>
        </w:rPr>
        <w:t>πλέον συμφέρουσα α</w:t>
      </w:r>
      <w:r w:rsidRPr="003E67D9">
        <w:rPr>
          <w:rStyle w:val="Bodytext0"/>
          <w:rFonts w:ascii="Century Gothic" w:hAnsi="Century Gothic"/>
          <w:b/>
          <w:sz w:val="20"/>
          <w:szCs w:val="20"/>
        </w:rPr>
        <w:softHyphen/>
        <w:t>πό οικονομική άποψή προσφορά αποκλειστικά βάσει της τιμής</w:t>
      </w:r>
      <w:r w:rsidRPr="00951B67">
        <w:rPr>
          <w:rFonts w:ascii="Century Gothic" w:hAnsi="Century Gothic" w:cs="Arial"/>
        </w:rPr>
        <w:t xml:space="preserve"> σ</w:t>
      </w:r>
      <w:r>
        <w:rPr>
          <w:rFonts w:ascii="Century Gothic" w:hAnsi="Century Gothic" w:cs="Arial"/>
        </w:rPr>
        <w:t xml:space="preserve">ύμφωνα με το άρθρο 103 του Ν.4412/2016. </w:t>
      </w:r>
    </w:p>
    <w:p w:rsidR="004108A1" w:rsidRPr="000A3764" w:rsidRDefault="004C6711" w:rsidP="000A3764">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Default="004C6711" w:rsidP="004C6711">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CB2114" w:rsidRDefault="004C6711" w:rsidP="00811721">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w:t>
      </w:r>
      <w:r w:rsidR="00BD0437">
        <w:rPr>
          <w:rFonts w:ascii="Century Gothic" w:hAnsi="Century Gothic" w:cs="Arial"/>
          <w:b/>
          <w:sz w:val="20"/>
        </w:rPr>
        <w:t xml:space="preserve"> με ποσοστό 5% επί της </w:t>
      </w:r>
      <w:r>
        <w:rPr>
          <w:rFonts w:ascii="Century Gothic" w:hAnsi="Century Gothic" w:cs="Arial"/>
          <w:b/>
          <w:sz w:val="20"/>
        </w:rPr>
        <w:t xml:space="preserve"> συμβατικής αξίας χωρίς το ΦΠΑ</w:t>
      </w:r>
      <w:r w:rsidR="00BD0437">
        <w:rPr>
          <w:rFonts w:ascii="Century Gothic" w:hAnsi="Century Gothic" w:cs="Arial"/>
          <w:sz w:val="20"/>
        </w:rPr>
        <w:t xml:space="preserve"> για την  οποία κατέθεσε προσφορά.</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r w:rsidR="00CB2114">
        <w:rPr>
          <w:rFonts w:ascii="Century Gothic" w:hAnsi="Century Gothic" w:cs="Arial"/>
          <w:sz w:val="20"/>
        </w:rPr>
        <w:t>(ΠΑΡΑΡΤΗΜΑ Γ΄).</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5</w:t>
      </w:r>
      <w:r w:rsidR="004C6711">
        <w:rPr>
          <w:rFonts w:ascii="Century Gothic" w:hAnsi="Century Gothic" w:cs="Arial"/>
          <w:b/>
          <w:sz w:val="20"/>
        </w:rPr>
        <w:t>.</w:t>
      </w:r>
      <w:r w:rsidR="004C6711">
        <w:rPr>
          <w:rFonts w:ascii="Century Gothic" w:hAnsi="Century Gothic" w:cs="Arial"/>
          <w:sz w:val="20"/>
        </w:rPr>
        <w:t xml:space="preserve"> </w:t>
      </w:r>
      <w:r w:rsidR="004C6711">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sidR="004C6711">
        <w:rPr>
          <w:rFonts w:ascii="Century Gothic" w:hAnsi="Century Gothic" w:cs="Arial"/>
          <w:sz w:val="20"/>
        </w:rPr>
        <w:t>.</w:t>
      </w:r>
      <w:r w:rsidR="004C6711">
        <w:rPr>
          <w:rFonts w:ascii="Century Gothic" w:hAnsi="Century Gothic" w:cs="Arial"/>
          <w:sz w:val="20"/>
        </w:rPr>
        <w:tab/>
        <w:t xml:space="preserve"> </w:t>
      </w:r>
      <w:r w:rsidR="004C6711">
        <w:rPr>
          <w:rFonts w:ascii="Century Gothic" w:hAnsi="Century Gothic" w:cs="Arial"/>
          <w:b/>
          <w:sz w:val="20"/>
        </w:rPr>
        <w:t>Ειδική ρήτρα ακεραιότητας:</w:t>
      </w:r>
      <w:r w:rsidR="004C6711">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ΙΣΧΥΣ ΤΗΣ ΣΥΜΒΑΣΗΣ</w:t>
      </w:r>
    </w:p>
    <w:p w:rsidR="00E663BD" w:rsidRDefault="004C6711" w:rsidP="00E663BD">
      <w:pPr>
        <w:pStyle w:val="a5"/>
        <w:ind w:left="0"/>
        <w:jc w:val="both"/>
        <w:rPr>
          <w:rFonts w:ascii="Century Gothic" w:hAnsi="Century Gothic" w:cs="Arial"/>
          <w:sz w:val="20"/>
        </w:rPr>
      </w:pPr>
      <w:r w:rsidRPr="00C35451">
        <w:rPr>
          <w:rFonts w:ascii="Century Gothic" w:hAnsi="Century Gothic" w:cs="Arial"/>
          <w:sz w:val="20"/>
        </w:rPr>
        <w:t xml:space="preserve">Η σύμβαση </w:t>
      </w:r>
      <w:r w:rsidR="003B7B48" w:rsidRPr="00C35451">
        <w:rPr>
          <w:rFonts w:ascii="Century Gothic" w:hAnsi="Century Gothic" w:cs="Arial"/>
          <w:sz w:val="20"/>
        </w:rPr>
        <w:t>θα</w:t>
      </w:r>
      <w:r w:rsidR="00E663BD">
        <w:rPr>
          <w:rFonts w:ascii="Century Gothic" w:hAnsi="Century Gothic" w:cs="Arial"/>
          <w:sz w:val="20"/>
        </w:rPr>
        <w:t xml:space="preserve"> ισχύει </w:t>
      </w:r>
      <w:r w:rsidR="00E663BD" w:rsidRPr="00E663BD">
        <w:rPr>
          <w:rFonts w:ascii="Century Gothic" w:hAnsi="Century Gothic" w:cs="Arial"/>
          <w:sz w:val="20"/>
        </w:rPr>
        <w:t xml:space="preserve"> </w:t>
      </w:r>
      <w:r w:rsidR="00E663BD">
        <w:rPr>
          <w:rFonts w:ascii="Century Gothic" w:hAnsi="Century Gothic" w:cs="Arial"/>
          <w:sz w:val="20"/>
        </w:rPr>
        <w:t xml:space="preserve">για χρόνο ανάλογα με την άδεια που συμμετέχει όπως:  </w:t>
      </w:r>
    </w:p>
    <w:p w:rsidR="00E663BD" w:rsidRPr="00F87CE3" w:rsidRDefault="00E663BD" w:rsidP="00E663BD">
      <w:pPr>
        <w:pStyle w:val="a5"/>
        <w:ind w:left="0"/>
        <w:jc w:val="both"/>
        <w:rPr>
          <w:i/>
          <w:sz w:val="24"/>
          <w:szCs w:val="24"/>
        </w:rPr>
      </w:pPr>
      <w:r w:rsidRPr="00F87CE3">
        <w:rPr>
          <w:i/>
          <w:sz w:val="24"/>
          <w:szCs w:val="24"/>
        </w:rPr>
        <w:t>1</w:t>
      </w:r>
      <w:r w:rsidRPr="00F87CE3">
        <w:rPr>
          <w:i/>
          <w:sz w:val="24"/>
          <w:szCs w:val="24"/>
          <w:vertAlign w:val="superscript"/>
        </w:rPr>
        <w:t>η</w:t>
      </w:r>
      <w:r w:rsidRPr="00F87CE3">
        <w:rPr>
          <w:i/>
          <w:sz w:val="24"/>
          <w:szCs w:val="24"/>
        </w:rPr>
        <w:t xml:space="preserve"> φάση (2 μήνες) για έκδοση αδείας μικρής κλίμακας για τη συντήρηση των υφισταμένων κτιρίων , ποσό 20.774,20 ευρώ + ΦΠΑ</w:t>
      </w:r>
    </w:p>
    <w:p w:rsidR="00E663BD" w:rsidRPr="00F87CE3" w:rsidRDefault="00E663BD" w:rsidP="00E663BD">
      <w:pPr>
        <w:pStyle w:val="a5"/>
        <w:ind w:left="0"/>
        <w:jc w:val="both"/>
        <w:rPr>
          <w:i/>
          <w:sz w:val="24"/>
          <w:szCs w:val="24"/>
        </w:rPr>
      </w:pPr>
      <w:r w:rsidRPr="00F87CE3">
        <w:rPr>
          <w:i/>
          <w:sz w:val="24"/>
          <w:szCs w:val="24"/>
        </w:rPr>
        <w:t>2</w:t>
      </w:r>
      <w:r w:rsidRPr="00F87CE3">
        <w:rPr>
          <w:i/>
          <w:sz w:val="24"/>
          <w:szCs w:val="24"/>
          <w:vertAlign w:val="superscript"/>
        </w:rPr>
        <w:t>η</w:t>
      </w:r>
      <w:r w:rsidRPr="00F87CE3">
        <w:rPr>
          <w:i/>
          <w:sz w:val="24"/>
          <w:szCs w:val="24"/>
        </w:rPr>
        <w:t xml:space="preserve"> φάση (4 μήνες) για την έκδοση οικοδομικής άδειας για την ανέγερση των νέων κτιρίων, ποσό 15.000 ευρώ + ΦΠΑ</w:t>
      </w:r>
    </w:p>
    <w:p w:rsidR="00E663BD" w:rsidRDefault="00E663BD" w:rsidP="00E663BD">
      <w:pPr>
        <w:pStyle w:val="a5"/>
        <w:ind w:left="0"/>
        <w:jc w:val="both"/>
        <w:rPr>
          <w:i/>
          <w:sz w:val="24"/>
          <w:szCs w:val="24"/>
        </w:rPr>
      </w:pPr>
      <w:r w:rsidRPr="00F87CE3">
        <w:rPr>
          <w:i/>
          <w:sz w:val="24"/>
          <w:szCs w:val="24"/>
        </w:rPr>
        <w:t>3</w:t>
      </w:r>
      <w:r w:rsidRPr="00F87CE3">
        <w:rPr>
          <w:i/>
          <w:sz w:val="24"/>
          <w:szCs w:val="24"/>
          <w:vertAlign w:val="superscript"/>
        </w:rPr>
        <w:t>η</w:t>
      </w:r>
      <w:r w:rsidRPr="00F87CE3">
        <w:rPr>
          <w:i/>
          <w:sz w:val="24"/>
          <w:szCs w:val="24"/>
        </w:rPr>
        <w:t xml:space="preserve"> φάση (5 μήνες) για την έκδοση οικοδομικής αδείας περιβάλλοντος για την περίφραξη-βάσεις σκηνών κλπ., ποσό 11.000 ευρώ + ΦΠΑ</w:t>
      </w:r>
    </w:p>
    <w:p w:rsidR="003B7B48" w:rsidRPr="00E663BD" w:rsidRDefault="00F50FAF" w:rsidP="00E663BD">
      <w:pPr>
        <w:pStyle w:val="a5"/>
        <w:ind w:left="0"/>
        <w:jc w:val="both"/>
        <w:rPr>
          <w:i/>
          <w:sz w:val="24"/>
          <w:szCs w:val="24"/>
        </w:rPr>
      </w:pPr>
      <w:r>
        <w:rPr>
          <w:rFonts w:ascii="Century Gothic" w:hAnsi="Century Gothic" w:cs="Arial"/>
          <w:sz w:val="20"/>
        </w:rPr>
        <w:t xml:space="preserve">και θα είναι αρχομένη από την ημέρα υπογραφής της σχετικής σύμβασης </w:t>
      </w:r>
      <w:r w:rsidR="002C60FB">
        <w:rPr>
          <w:rFonts w:ascii="Century Gothic" w:hAnsi="Century Gothic" w:cs="Arial"/>
          <w:sz w:val="20"/>
        </w:rPr>
        <w:t xml:space="preserve"> και η λήξη μέχρι ……………….</w:t>
      </w:r>
      <w:r w:rsidR="003B7B48" w:rsidRPr="00C35451">
        <w:rPr>
          <w:rFonts w:ascii="Century Gothic" w:hAnsi="Century Gothic" w:cs="Arial"/>
          <w:sz w:val="20"/>
        </w:rPr>
        <w:t xml:space="preserve"> .</w:t>
      </w:r>
    </w:p>
    <w:p w:rsidR="007561B0" w:rsidRDefault="003B7B48" w:rsidP="004C6711">
      <w:pPr>
        <w:spacing w:before="120" w:line="280" w:lineRule="exact"/>
        <w:jc w:val="both"/>
        <w:rPr>
          <w:rFonts w:ascii="Century Gothic" w:hAnsi="Century Gothic" w:cs="Arial"/>
          <w:sz w:val="20"/>
        </w:rPr>
      </w:pPr>
      <w:r>
        <w:rPr>
          <w:rFonts w:ascii="Century Gothic" w:hAnsi="Century Gothic" w:cs="Arial"/>
          <w:sz w:val="20"/>
        </w:rPr>
        <w:lastRenderedPageBreak/>
        <w:t xml:space="preserve"> 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w:t>
      </w:r>
      <w:r w:rsidR="00D541C6">
        <w:rPr>
          <w:rFonts w:ascii="Century Gothic" w:hAnsi="Century Gothic" w:cs="Arial"/>
          <w:sz w:val="20"/>
        </w:rPr>
        <w:t xml:space="preserve">να </w:t>
      </w:r>
      <w:r>
        <w:rPr>
          <w:rFonts w:ascii="Century Gothic" w:hAnsi="Century Gothic" w:cs="Arial"/>
          <w:sz w:val="20"/>
        </w:rPr>
        <w:t xml:space="preserve">ζητά τους λόγους </w:t>
      </w:r>
      <w:r w:rsidR="00D541C6">
        <w:rPr>
          <w:rFonts w:ascii="Century Gothic" w:hAnsi="Century Gothic" w:cs="Arial"/>
          <w:sz w:val="20"/>
        </w:rPr>
        <w:t xml:space="preserve">και το χρόνο </w:t>
      </w:r>
      <w:r>
        <w:rPr>
          <w:rFonts w:ascii="Century Gothic" w:hAnsi="Century Gothic" w:cs="Arial"/>
          <w:sz w:val="20"/>
        </w:rPr>
        <w:t>της παράτασης</w:t>
      </w:r>
      <w:r w:rsidR="00D541C6">
        <w:rPr>
          <w:rFonts w:ascii="Century Gothic" w:hAnsi="Century Gothic" w:cs="Arial"/>
          <w:sz w:val="20"/>
        </w:rPr>
        <w:t>.</w:t>
      </w:r>
      <w:r w:rsidR="00F3574F">
        <w:rPr>
          <w:rFonts w:ascii="Century Gothic" w:hAnsi="Century Gothic" w:cs="Arial"/>
          <w:sz w:val="20"/>
        </w:rPr>
        <w:t xml:space="preserve"> </w:t>
      </w:r>
      <w:r w:rsidR="00D541C6">
        <w:rPr>
          <w:rFonts w:ascii="Century Gothic" w:hAnsi="Century Gothic" w:cs="Arial"/>
          <w:sz w:val="20"/>
        </w:rPr>
        <w:t xml:space="preserve">Το αίτημα στη συνέχεια θα μεταβιβαστεί στη Διοίκηση και η απόφασή θα κοινοποιηθεί στον ανάδοχο. </w:t>
      </w:r>
      <w:r>
        <w:rPr>
          <w:rFonts w:ascii="Century Gothic" w:hAnsi="Century Gothic" w:cs="Arial"/>
          <w:sz w:val="20"/>
        </w:rPr>
        <w:t xml:space="preserve">  </w:t>
      </w:r>
      <w:r w:rsidR="004C6711">
        <w:rPr>
          <w:rFonts w:ascii="Century Gothic" w:hAnsi="Century Gothic" w:cs="Arial"/>
          <w:sz w:val="20"/>
        </w:rPr>
        <w:t xml:space="preserve">  </w:t>
      </w:r>
    </w:p>
    <w:p w:rsidR="004C6711" w:rsidRDefault="004C6711" w:rsidP="004C6711">
      <w:pPr>
        <w:spacing w:before="12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ΕΝΣΤΑΣΕΙΣ</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Για το παραδεκτό της άσκησης ένστασης προσκομίζεται παράβολο υπέρ του Δημο</w:t>
      </w:r>
      <w:r>
        <w:rPr>
          <w:rFonts w:ascii="Century Gothic" w:hAnsi="Century Gothic" w:cs="Arial"/>
          <w:sz w:val="20"/>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Υπομνήματα, αναφορές, που δεν πληρούν τις παραπάνω διαδικαστική προϋπόθεση δεν γίνονται δεκτές και απορρίπτονται. </w:t>
      </w:r>
    </w:p>
    <w:p w:rsidR="0081673B" w:rsidRDefault="0081673B" w:rsidP="004C6711">
      <w:pPr>
        <w:tabs>
          <w:tab w:val="num" w:pos="0"/>
        </w:tabs>
        <w:spacing w:before="120" w:line="280" w:lineRule="exact"/>
        <w:jc w:val="both"/>
        <w:rPr>
          <w:rFonts w:ascii="Century Gothic" w:hAnsi="Century Gothic" w:cs="Arial"/>
          <w:b/>
          <w:sz w:val="20"/>
          <w:u w:val="single"/>
        </w:rPr>
      </w:pP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ΑΡΘΡΟ  8</w:t>
      </w:r>
      <w:r w:rsidRPr="00430AF5">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ΠΑΡΑΛΑΒΗ</w:t>
      </w:r>
      <w:r w:rsidR="002C60FB">
        <w:rPr>
          <w:rFonts w:ascii="Century Gothic" w:hAnsi="Century Gothic" w:cs="Arial"/>
          <w:b/>
          <w:sz w:val="20"/>
          <w:u w:val="single"/>
        </w:rPr>
        <w:t xml:space="preserve"> ΑΔΕΙΩΝ </w:t>
      </w:r>
      <w:r w:rsidR="003E67D9">
        <w:rPr>
          <w:rFonts w:ascii="Century Gothic" w:hAnsi="Century Gothic" w:cs="Arial"/>
          <w:b/>
          <w:sz w:val="20"/>
          <w:u w:val="single"/>
        </w:rPr>
        <w:t xml:space="preserve"> </w:t>
      </w:r>
    </w:p>
    <w:p w:rsidR="003E67D9" w:rsidRDefault="00517277" w:rsidP="004C6711">
      <w:pPr>
        <w:spacing w:after="0"/>
        <w:jc w:val="both"/>
        <w:rPr>
          <w:rFonts w:ascii="Century Gothic" w:hAnsi="Century Gothic" w:cs="Arial"/>
          <w:sz w:val="20"/>
        </w:rPr>
      </w:pPr>
      <w:r>
        <w:rPr>
          <w:rFonts w:ascii="Century Gothic" w:hAnsi="Century Gothic" w:cs="Arial"/>
          <w:sz w:val="20"/>
        </w:rPr>
        <w:t>Η</w:t>
      </w:r>
      <w:r w:rsidR="002C60FB">
        <w:rPr>
          <w:rFonts w:ascii="Century Gothic" w:hAnsi="Century Gothic" w:cs="Arial"/>
          <w:sz w:val="20"/>
        </w:rPr>
        <w:t xml:space="preserve"> παραλαβή των αδειών</w:t>
      </w:r>
      <w:r w:rsidR="002A626A">
        <w:rPr>
          <w:rFonts w:ascii="Century Gothic" w:hAnsi="Century Gothic" w:cs="Arial"/>
          <w:sz w:val="20"/>
        </w:rPr>
        <w:t xml:space="preserve"> </w:t>
      </w:r>
      <w:r>
        <w:rPr>
          <w:rFonts w:ascii="Century Gothic" w:hAnsi="Century Gothic" w:cs="Arial"/>
          <w:sz w:val="20"/>
        </w:rPr>
        <w:t xml:space="preserve"> θα γί</w:t>
      </w:r>
      <w:r w:rsidR="005925E6">
        <w:rPr>
          <w:rFonts w:ascii="Century Gothic" w:hAnsi="Century Gothic" w:cs="Arial"/>
          <w:sz w:val="20"/>
        </w:rPr>
        <w:t xml:space="preserve">νεται πάντα σε συνεννόηση με τη Δνση  του Κέντρου </w:t>
      </w:r>
      <w:r>
        <w:rPr>
          <w:rFonts w:ascii="Century Gothic" w:hAnsi="Century Gothic" w:cs="Arial"/>
          <w:sz w:val="20"/>
        </w:rPr>
        <w:t xml:space="preserve"> και </w:t>
      </w:r>
      <w:r w:rsidR="002A626A">
        <w:rPr>
          <w:rFonts w:ascii="Century Gothic" w:hAnsi="Century Gothic" w:cs="Arial"/>
          <w:sz w:val="20"/>
        </w:rPr>
        <w:t xml:space="preserve">σύμφωνα </w:t>
      </w:r>
      <w:r>
        <w:rPr>
          <w:rFonts w:ascii="Century Gothic" w:hAnsi="Century Gothic" w:cs="Arial"/>
          <w:sz w:val="20"/>
        </w:rPr>
        <w:t>τις τεχνικέ</w:t>
      </w:r>
      <w:r w:rsidR="003E67D9">
        <w:rPr>
          <w:rFonts w:ascii="Century Gothic" w:hAnsi="Century Gothic" w:cs="Arial"/>
          <w:sz w:val="20"/>
        </w:rPr>
        <w:t>ς προδιαγραφές του διαγωνισμού</w:t>
      </w:r>
      <w:r w:rsidR="004C6711">
        <w:rPr>
          <w:rFonts w:ascii="Century Gothic" w:hAnsi="Century Gothic" w:cs="Arial"/>
          <w:sz w:val="20"/>
        </w:rPr>
        <w:t xml:space="preserve">. </w:t>
      </w:r>
    </w:p>
    <w:p w:rsidR="003E67D9" w:rsidRDefault="00110BFD" w:rsidP="004C6711">
      <w:pPr>
        <w:spacing w:after="0"/>
        <w:jc w:val="both"/>
        <w:rPr>
          <w:rFonts w:ascii="Century Gothic" w:hAnsi="Century Gothic" w:cs="Arial"/>
          <w:sz w:val="20"/>
        </w:rPr>
      </w:pPr>
      <w:r>
        <w:rPr>
          <w:rFonts w:ascii="Century Gothic" w:hAnsi="Century Gothic" w:cs="Arial"/>
          <w:sz w:val="20"/>
        </w:rPr>
        <w:t xml:space="preserve">Η </w:t>
      </w:r>
      <w:r w:rsidR="002C60FB">
        <w:rPr>
          <w:rFonts w:ascii="Century Gothic" w:hAnsi="Century Gothic" w:cs="Arial"/>
          <w:sz w:val="20"/>
        </w:rPr>
        <w:t xml:space="preserve">παραλαβή των αδειών </w:t>
      </w:r>
      <w:r>
        <w:rPr>
          <w:rFonts w:ascii="Century Gothic" w:hAnsi="Century Gothic" w:cs="Arial"/>
          <w:sz w:val="20"/>
        </w:rPr>
        <w:t xml:space="preserve"> </w:t>
      </w:r>
      <w:r w:rsidR="003E67D9">
        <w:rPr>
          <w:rFonts w:ascii="Century Gothic" w:hAnsi="Century Gothic" w:cs="Arial"/>
          <w:sz w:val="20"/>
        </w:rPr>
        <w:t xml:space="preserve"> </w:t>
      </w:r>
      <w:r w:rsidR="00357F57">
        <w:rPr>
          <w:rFonts w:ascii="Century Gothic" w:hAnsi="Century Gothic" w:cs="Arial"/>
          <w:sz w:val="20"/>
        </w:rPr>
        <w:t xml:space="preserve">θα γίνει με την(3μελή) </w:t>
      </w:r>
      <w:r>
        <w:rPr>
          <w:rFonts w:ascii="Century Gothic" w:hAnsi="Century Gothic" w:cs="Arial"/>
          <w:sz w:val="20"/>
        </w:rPr>
        <w:t xml:space="preserve">επιτροπή </w:t>
      </w:r>
      <w:r w:rsidR="00357F57">
        <w:rPr>
          <w:rFonts w:ascii="Century Gothic" w:hAnsi="Century Gothic" w:cs="Arial"/>
          <w:sz w:val="20"/>
        </w:rPr>
        <w:t>που θα ορίσει το Κέντρο</w:t>
      </w:r>
      <w:r w:rsidR="002C60FB">
        <w:rPr>
          <w:rFonts w:ascii="Century Gothic" w:hAnsi="Century Gothic" w:cs="Arial"/>
          <w:sz w:val="20"/>
        </w:rPr>
        <w:t xml:space="preserve"> η οποία συντάσσει το πρακτικό παραλαβής</w:t>
      </w:r>
      <w:r w:rsidR="00357F57">
        <w:rPr>
          <w:rFonts w:ascii="Century Gothic" w:hAnsi="Century Gothic" w:cs="Arial"/>
          <w:sz w:val="20"/>
        </w:rPr>
        <w:t xml:space="preserve"> </w:t>
      </w:r>
      <w:r>
        <w:rPr>
          <w:rFonts w:ascii="Century Gothic" w:hAnsi="Century Gothic" w:cs="Arial"/>
          <w:sz w:val="20"/>
        </w:rPr>
        <w:t>.</w:t>
      </w:r>
    </w:p>
    <w:p w:rsidR="004C6711" w:rsidRPr="00E53854" w:rsidRDefault="004C6711" w:rsidP="004C6711">
      <w:pPr>
        <w:spacing w:after="0"/>
        <w:jc w:val="both"/>
        <w:rPr>
          <w:rFonts w:ascii="Century Gothic" w:hAnsi="Century Gothic" w:cs="Arial"/>
          <w:sz w:val="20"/>
        </w:rPr>
      </w:pPr>
      <w:r w:rsidRPr="00E53854">
        <w:rPr>
          <w:rFonts w:ascii="Century Gothic" w:hAnsi="Century Gothic" w:cs="Arial"/>
          <w:sz w:val="20"/>
        </w:rPr>
        <w:t xml:space="preserve">Σε περίπτωση μη </w:t>
      </w:r>
      <w:r w:rsidR="004C45EC">
        <w:rPr>
          <w:rFonts w:ascii="Century Gothic" w:hAnsi="Century Gothic" w:cs="Arial"/>
          <w:sz w:val="20"/>
        </w:rPr>
        <w:t>εκτέλεσης των υπηρεσιών</w:t>
      </w:r>
      <w:r w:rsidRPr="00E53854">
        <w:rPr>
          <w:rFonts w:ascii="Century Gothic" w:hAnsi="Century Gothic" w:cs="Arial"/>
          <w:sz w:val="20"/>
        </w:rPr>
        <w:t>, η Υπηρεσία έχει το δικαίωμα να κηρύξει έκπτωτο τον ανάδοχο προμηθευτή με όλες τις νόμιμες συνέπειες που ορίζει η νομοθεσία.</w:t>
      </w:r>
      <w:r>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lang w:val="en-US"/>
        </w:rPr>
        <w:t>o</w:t>
      </w:r>
      <w:r w:rsidRPr="00430AF5">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ΠΛΗΡΩΜΗ</w:t>
      </w:r>
    </w:p>
    <w:p w:rsidR="004C6711" w:rsidRDefault="004C6711" w:rsidP="004C6711">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357F57" w:rsidRPr="005B1FF7" w:rsidRDefault="00357F57" w:rsidP="004C6711">
      <w:pPr>
        <w:spacing w:after="120" w:line="280" w:lineRule="exact"/>
        <w:outlineLvl w:val="0"/>
        <w:rPr>
          <w:rFonts w:ascii="Century Gothic" w:hAnsi="Century Gothic" w:cs="Arial"/>
          <w:sz w:val="20"/>
        </w:rPr>
      </w:pPr>
      <w:r>
        <w:rPr>
          <w:rFonts w:ascii="Century Gothic" w:hAnsi="Century Gothic" w:cs="Arial"/>
          <w:sz w:val="20"/>
        </w:rPr>
        <w:t xml:space="preserve">Το έργο έχει ενταχθεί στη χρηματοδότηση από </w:t>
      </w:r>
      <w:r w:rsidR="005B1FF7">
        <w:rPr>
          <w:rFonts w:ascii="Century Gothic" w:hAnsi="Century Gothic" w:cs="Arial"/>
          <w:sz w:val="20"/>
        </w:rPr>
        <w:t xml:space="preserve">το Κρατικό </w:t>
      </w:r>
      <w:r w:rsidR="005B1FF7" w:rsidRPr="005B1FF7">
        <w:rPr>
          <w:rFonts w:ascii="Century Gothic" w:hAnsi="Century Gothic" w:cs="Arial"/>
          <w:sz w:val="20"/>
        </w:rPr>
        <w:t xml:space="preserve">Λαχείο </w:t>
      </w:r>
      <w:r w:rsidR="005B1FF7" w:rsidRPr="005B1FF7">
        <w:rPr>
          <w:rFonts w:ascii="Century Gothic" w:hAnsi="Century Gothic"/>
        </w:rPr>
        <w:t xml:space="preserve">και  η πληρωμή θα γίνει μετά τη λήψη της χρηματοδότησης από το κρατικό λαχείο.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προμηθευτή.</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lastRenderedPageBreak/>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4C6711" w:rsidRDefault="004C6711" w:rsidP="004C6711">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4C6711" w:rsidRPr="007561B0" w:rsidRDefault="004C6711" w:rsidP="005838DA">
      <w:pPr>
        <w:pStyle w:val="a5"/>
        <w:numPr>
          <w:ilvl w:val="0"/>
          <w:numId w:val="13"/>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7561B0" w:rsidRDefault="007561B0" w:rsidP="007561B0">
      <w:pPr>
        <w:pStyle w:val="10"/>
        <w:ind w:left="380"/>
        <w:rPr>
          <w:rFonts w:ascii="Calibri" w:hAnsi="Calibri" w:cs="Calibri"/>
          <w:sz w:val="22"/>
          <w:szCs w:val="22"/>
        </w:rPr>
      </w:pPr>
      <w:r>
        <w:rPr>
          <w:rFonts w:ascii="Century Gothic" w:hAnsi="Century Gothic" w:cs="Arial"/>
          <w:sz w:val="20"/>
        </w:rPr>
        <w:t xml:space="preserve"> </w:t>
      </w:r>
      <w:r w:rsidR="004C6711">
        <w:rPr>
          <w:rFonts w:ascii="Century Gothic" w:hAnsi="Century Gothic" w:cs="Arial"/>
          <w:sz w:val="20"/>
        </w:rPr>
        <w:t xml:space="preserve">Ποσοστό 0,02% υπέρ Δημοσίου που υπολογίζεται επί της αξίας κάθε πληρωμής </w:t>
      </w:r>
      <w:r>
        <w:rPr>
          <w:rFonts w:ascii="Century Gothic" w:hAnsi="Century Gothic" w:cs="Arial"/>
          <w:sz w:val="20"/>
        </w:rPr>
        <w:t xml:space="preserve">  </w:t>
      </w:r>
      <w:r w:rsidR="004C6711">
        <w:rPr>
          <w:rFonts w:ascii="Century Gothic" w:hAnsi="Century Gothic" w:cs="Arial"/>
          <w:sz w:val="20"/>
        </w:rPr>
        <w:t>προ φόρων και κρατήσεων της αρχικής, καθώς και κάθε συμπληρωματικής σύμβασης.</w:t>
      </w:r>
      <w:r w:rsidRPr="007561B0">
        <w:rPr>
          <w:rFonts w:ascii="Calibri" w:hAnsi="Calibri" w:cs="Calibri"/>
        </w:rPr>
        <w:t xml:space="preserve"> </w:t>
      </w:r>
    </w:p>
    <w:p w:rsidR="007561B0" w:rsidRPr="00E74A29" w:rsidRDefault="007561B0" w:rsidP="00D811B1">
      <w:pPr>
        <w:pStyle w:val="10"/>
        <w:numPr>
          <w:ilvl w:val="0"/>
          <w:numId w:val="11"/>
        </w:numPr>
        <w:rPr>
          <w:rFonts w:ascii="Calibri" w:hAnsi="Calibri" w:cs="Calibri"/>
          <w:sz w:val="22"/>
          <w:szCs w:val="22"/>
        </w:rPr>
      </w:pPr>
      <w:r w:rsidRPr="00E74A29">
        <w:rPr>
          <w:rFonts w:ascii="Calibri" w:hAnsi="Calibri" w:cs="Calibri"/>
          <w:sz w:val="22"/>
          <w:szCs w:val="22"/>
        </w:rPr>
        <w:t xml:space="preserve">8% </w:t>
      </w:r>
      <w:r w:rsidR="00CA1B2F">
        <w:rPr>
          <w:rFonts w:ascii="Calibri" w:hAnsi="Calibri" w:cs="Calibri"/>
          <w:sz w:val="22"/>
          <w:szCs w:val="22"/>
        </w:rPr>
        <w:t xml:space="preserve"> </w:t>
      </w:r>
      <w:r w:rsidRPr="00E74A29">
        <w:rPr>
          <w:rFonts w:ascii="Calibri" w:hAnsi="Calibri" w:cs="Calibri"/>
          <w:sz w:val="22"/>
          <w:szCs w:val="22"/>
        </w:rPr>
        <w:t xml:space="preserve">φόρο εισοδήματος </w:t>
      </w:r>
      <w:r w:rsidR="00110BFD">
        <w:rPr>
          <w:rFonts w:ascii="Calibri" w:hAnsi="Calibri" w:cs="Calibri"/>
          <w:sz w:val="22"/>
          <w:szCs w:val="22"/>
        </w:rPr>
        <w:t xml:space="preserve"> </w:t>
      </w:r>
    </w:p>
    <w:p w:rsidR="004C6711" w:rsidRDefault="004C6711" w:rsidP="00D811B1">
      <w:pPr>
        <w:pStyle w:val="a5"/>
        <w:numPr>
          <w:ilvl w:val="0"/>
          <w:numId w:val="11"/>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Ο Φόρος Προστιθέμενης Αξίας (Φ.Π.Α.) επί της αξίας των τιμολογίων βαρύνει την Αναθέτουσα Αρχή.</w:t>
      </w:r>
    </w:p>
    <w:p w:rsidR="00A53719" w:rsidRDefault="00A53719" w:rsidP="00A53719">
      <w:pPr>
        <w:tabs>
          <w:tab w:val="left" w:pos="426"/>
        </w:tabs>
        <w:spacing w:before="40" w:after="0" w:line="280" w:lineRule="exact"/>
        <w:jc w:val="both"/>
        <w:rPr>
          <w:rFonts w:ascii="Century Gothic" w:hAnsi="Century Gothic" w:cs="Arial"/>
          <w:sz w:val="20"/>
        </w:rPr>
      </w:pPr>
    </w:p>
    <w:p w:rsidR="00A53719" w:rsidRDefault="00A53719" w:rsidP="00A53719">
      <w:pPr>
        <w:tabs>
          <w:tab w:val="left" w:pos="426"/>
        </w:tabs>
        <w:spacing w:before="40" w:after="0" w:line="280" w:lineRule="exact"/>
        <w:jc w:val="both"/>
        <w:rPr>
          <w:rFonts w:ascii="Century Gothic" w:hAnsi="Century Gothic" w:cs="Arial"/>
          <w:sz w:val="20"/>
        </w:rPr>
      </w:pPr>
    </w:p>
    <w:p w:rsidR="00A53719" w:rsidRDefault="00A53719" w:rsidP="00A53719">
      <w:pPr>
        <w:tabs>
          <w:tab w:val="left" w:pos="426"/>
        </w:tabs>
        <w:spacing w:before="40" w:after="0" w:line="280" w:lineRule="exact"/>
        <w:jc w:val="both"/>
        <w:rPr>
          <w:rFonts w:ascii="Century Gothic" w:hAnsi="Century Gothic" w:cs="Arial"/>
          <w:sz w:val="20"/>
        </w:rPr>
      </w:pPr>
    </w:p>
    <w:p w:rsidR="00A53719" w:rsidRPr="00A53719" w:rsidRDefault="00A53719" w:rsidP="00A53719">
      <w:pPr>
        <w:tabs>
          <w:tab w:val="left" w:pos="426"/>
        </w:tabs>
        <w:spacing w:before="40" w:after="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4C6711" w:rsidRDefault="004C6711" w:rsidP="004C6711">
      <w:pPr>
        <w:pStyle w:val="a3"/>
        <w:spacing w:before="120" w:line="280" w:lineRule="exact"/>
        <w:jc w:val="both"/>
        <w:rPr>
          <w:rFonts w:ascii="Century Gothic" w:hAnsi="Century Gothic" w:cs="Arial"/>
        </w:rPr>
      </w:pPr>
      <w:r>
        <w:rPr>
          <w:rFonts w:ascii="Century Gothic" w:hAnsi="Century Gothic" w:cs="Arial"/>
          <w:b/>
        </w:rPr>
        <w:t>Τα τεύχη της διακήρυξης και οι τεχνικές προδιαγραφές</w:t>
      </w:r>
      <w:r w:rsidR="00CC150B">
        <w:rPr>
          <w:rFonts w:ascii="Century Gothic" w:hAnsi="Century Gothic" w:cs="Arial"/>
          <w:b/>
        </w:rPr>
        <w:t xml:space="preserve"> θα</w:t>
      </w:r>
      <w:r w:rsidR="003B5423">
        <w:rPr>
          <w:rFonts w:ascii="Century Gothic" w:hAnsi="Century Gothic" w:cs="Arial"/>
          <w:b/>
        </w:rPr>
        <w:t xml:space="preserve"> αποσταλούν με συστημένη επιστολή σε κάθε συμμετέχοντα του πίνακα (1) της σελ. 3 της διακήρυξης. </w:t>
      </w:r>
    </w:p>
    <w:p w:rsidR="004C6711" w:rsidRDefault="004C6711" w:rsidP="004C6711">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D541C6" w:rsidRDefault="004C6711" w:rsidP="004C6711">
      <w:pPr>
        <w:tabs>
          <w:tab w:val="center" w:pos="6096"/>
        </w:tabs>
        <w:spacing w:before="120" w:line="280" w:lineRule="exact"/>
        <w:ind w:left="4320"/>
        <w:jc w:val="both"/>
        <w:outlineLvl w:val="0"/>
        <w:rPr>
          <w:rFonts w:ascii="Century Gothic" w:hAnsi="Century Gothic" w:cs="Arial"/>
          <w:sz w:val="20"/>
        </w:rPr>
      </w:pPr>
      <w:r>
        <w:rPr>
          <w:rFonts w:ascii="Century Gothic" w:hAnsi="Century Gothic" w:cs="Arial"/>
          <w:sz w:val="20"/>
        </w:rPr>
        <w:tab/>
      </w:r>
    </w:p>
    <w:p w:rsidR="004C6711" w:rsidRDefault="004C6711" w:rsidP="004C6711">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t xml:space="preserve">                                                                               </w:t>
      </w:r>
      <w:r>
        <w:rPr>
          <w:rFonts w:ascii="Century Gothic" w:hAnsi="Century Gothic" w:cs="Arial"/>
          <w:b/>
          <w:sz w:val="20"/>
        </w:rPr>
        <w:t>Η ΔΙΟΙΚΗΤΡΙΑ ΤΟΥ ΚΕΝΤΡΟΥ</w:t>
      </w:r>
    </w:p>
    <w:p w:rsidR="004C6711" w:rsidRDefault="004C6711"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4C6711" w:rsidRDefault="004C6711" w:rsidP="004C6711">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632032" w:rsidRDefault="00632032"/>
    <w:p w:rsidR="007561B0" w:rsidRDefault="007561B0"/>
    <w:p w:rsidR="004704F0" w:rsidRDefault="004704F0"/>
    <w:p w:rsidR="007E3107" w:rsidRDefault="007E3107" w:rsidP="007E3107">
      <w:pPr>
        <w:tabs>
          <w:tab w:val="left" w:pos="426"/>
        </w:tabs>
        <w:ind w:right="-340"/>
        <w:rPr>
          <w:rFonts w:ascii="Tahoma" w:hAnsi="Tahoma" w:cs="Tahoma"/>
        </w:rPr>
      </w:pPr>
    </w:p>
    <w:p w:rsidR="007E3107" w:rsidRPr="00BF60DB" w:rsidRDefault="00BF60DB" w:rsidP="00BF60DB">
      <w:pPr>
        <w:pStyle w:val="8"/>
        <w:keepLines w:val="0"/>
        <w:numPr>
          <w:ilvl w:val="7"/>
          <w:numId w:val="0"/>
        </w:numPr>
        <w:tabs>
          <w:tab w:val="left" w:pos="426"/>
          <w:tab w:val="num" w:pos="1440"/>
        </w:tabs>
        <w:suppressAutoHyphens/>
        <w:spacing w:before="0" w:line="240" w:lineRule="auto"/>
        <w:ind w:right="-340"/>
        <w:rPr>
          <w:rFonts w:ascii="Calibri" w:hAnsi="Calibri" w:cs="Calibri"/>
          <w:b/>
          <w:sz w:val="22"/>
          <w:szCs w:val="22"/>
        </w:rPr>
      </w:pPr>
      <w:r w:rsidRPr="00BF60DB">
        <w:rPr>
          <w:rFonts w:ascii="Calibri" w:hAnsi="Calibri" w:cs="Calibri"/>
          <w:b/>
          <w:sz w:val="22"/>
          <w:szCs w:val="22"/>
        </w:rPr>
        <w:t>ΠΑΡΑΡΤΗΜΑ Α΄</w:t>
      </w:r>
    </w:p>
    <w:p w:rsidR="00BF60DB" w:rsidRDefault="00BF60DB" w:rsidP="007E3107">
      <w:pPr>
        <w:pStyle w:val="8"/>
        <w:keepLines w:val="0"/>
        <w:numPr>
          <w:ilvl w:val="7"/>
          <w:numId w:val="0"/>
        </w:numPr>
        <w:tabs>
          <w:tab w:val="num" w:pos="1440"/>
        </w:tabs>
        <w:suppressAutoHyphens/>
        <w:spacing w:before="0" w:line="240" w:lineRule="auto"/>
        <w:ind w:right="70"/>
        <w:jc w:val="center"/>
        <w:rPr>
          <w:rFonts w:ascii="Calibri" w:hAnsi="Calibri" w:cs="Calibri"/>
          <w:sz w:val="22"/>
          <w:szCs w:val="22"/>
        </w:rPr>
      </w:pPr>
    </w:p>
    <w:p w:rsidR="007E3107" w:rsidRDefault="00597784" w:rsidP="007E3107">
      <w:pPr>
        <w:rPr>
          <w:rFonts w:ascii="Calibri" w:hAnsi="Calibri" w:cs="Calibri"/>
        </w:rPr>
      </w:pPr>
      <w:r>
        <w:rPr>
          <w:rFonts w:ascii="Calibri" w:hAnsi="Calibri" w:cs="Calibri"/>
        </w:rPr>
        <w:t xml:space="preserve">ΤΕΧΝΙΚΕΣ  ΠΡΟΔΙΑΓΡΑΦΕΣ </w:t>
      </w:r>
    </w:p>
    <w:p w:rsidR="00597784" w:rsidRDefault="00597784" w:rsidP="007E3107">
      <w:pPr>
        <w:rPr>
          <w:rFonts w:ascii="Calibri" w:hAnsi="Calibri" w:cs="Calibri"/>
        </w:rPr>
      </w:pPr>
    </w:p>
    <w:p w:rsidR="00597784" w:rsidRDefault="00597784" w:rsidP="007E3107">
      <w:pPr>
        <w:rPr>
          <w:rFonts w:ascii="Calibri" w:hAnsi="Calibri" w:cs="Calibri"/>
        </w:rPr>
      </w:pPr>
      <w:r>
        <w:rPr>
          <w:rFonts w:ascii="Calibri" w:hAnsi="Calibri" w:cs="Calibri"/>
        </w:rPr>
        <w:t xml:space="preserve">Είναι    συνοδευτικό αρχείο σε </w:t>
      </w:r>
      <w:r>
        <w:rPr>
          <w:rFonts w:ascii="Calibri" w:hAnsi="Calibri" w:cs="Calibri"/>
          <w:lang w:val="en-US"/>
        </w:rPr>
        <w:t>pdf</w:t>
      </w:r>
      <w:r w:rsidRPr="00597784">
        <w:rPr>
          <w:rFonts w:ascii="Calibri" w:hAnsi="Calibri" w:cs="Calibri"/>
        </w:rPr>
        <w:t>.</w:t>
      </w:r>
      <w:r>
        <w:rPr>
          <w:rFonts w:ascii="Calibri" w:hAnsi="Calibri" w:cs="Calibri"/>
        </w:rPr>
        <w:t xml:space="preserve"> </w:t>
      </w:r>
    </w:p>
    <w:p w:rsidR="009E5417" w:rsidRPr="009E5417" w:rsidRDefault="004C45EC" w:rsidP="009E5417">
      <w:pPr>
        <w:pStyle w:val="3"/>
        <w:spacing w:before="120" w:line="276" w:lineRule="auto"/>
        <w:jc w:val="left"/>
        <w:rPr>
          <w:rFonts w:ascii="Century Gothic" w:hAnsi="Century Gothic" w:cstheme="minorHAnsi"/>
          <w:b w:val="0"/>
          <w:sz w:val="20"/>
        </w:rPr>
      </w:pPr>
      <w:r w:rsidRPr="009E5417">
        <w:rPr>
          <w:rFonts w:ascii="Century Gothic" w:hAnsi="Century Gothic" w:cs="Calibri"/>
          <w:sz w:val="20"/>
        </w:rPr>
        <w:t>Αρ, συστήματος ΚΗΜΔΗΣ 17</w:t>
      </w:r>
      <w:r w:rsidRPr="009E5417">
        <w:rPr>
          <w:rFonts w:ascii="Century Gothic" w:hAnsi="Century Gothic" w:cs="Calibri"/>
          <w:sz w:val="20"/>
          <w:lang w:val="en-US"/>
        </w:rPr>
        <w:t>REQ</w:t>
      </w:r>
      <w:r w:rsidR="00CB6AF1">
        <w:rPr>
          <w:rFonts w:ascii="Century Gothic" w:hAnsi="Century Gothic" w:cs="Calibri"/>
          <w:sz w:val="20"/>
        </w:rPr>
        <w:t>001666527 2017-07-10</w:t>
      </w:r>
      <w:r w:rsidRPr="009E5417">
        <w:rPr>
          <w:rFonts w:ascii="Century Gothic" w:hAnsi="Century Gothic" w:cs="Calibri"/>
          <w:sz w:val="20"/>
        </w:rPr>
        <w:t xml:space="preserve"> εγκρίσεων των τεχνικών προδιαγραφών </w:t>
      </w:r>
      <w:r w:rsidR="009E5417" w:rsidRPr="009E5417">
        <w:rPr>
          <w:rFonts w:ascii="Century Gothic" w:hAnsi="Century Gothic" w:cstheme="minorHAnsi"/>
          <w:b w:val="0"/>
          <w:sz w:val="20"/>
        </w:rPr>
        <w:t>για την ανάθεση έκδοσης (3) οικοδομικών αδειών   για την κατασκήνωση στην Πλάκα Λιτοχώρου Πιερίας που αφορά :</w:t>
      </w:r>
    </w:p>
    <w:p w:rsidR="004C45EC" w:rsidRPr="009E5417" w:rsidRDefault="004C45EC" w:rsidP="007E3107">
      <w:pPr>
        <w:rPr>
          <w:rFonts w:ascii="Calibri" w:hAnsi="Calibri" w:cs="Calibri"/>
          <w:sz w:val="20"/>
          <w:szCs w:val="20"/>
        </w:rPr>
      </w:pPr>
    </w:p>
    <w:p w:rsidR="00597784" w:rsidRDefault="00597784" w:rsidP="007E3107">
      <w:pPr>
        <w:rPr>
          <w:rFonts w:ascii="Calibri" w:hAnsi="Calibri" w:cs="Calibri"/>
        </w:rPr>
      </w:pPr>
    </w:p>
    <w:p w:rsidR="00597784" w:rsidRDefault="00597784" w:rsidP="007E3107">
      <w:pPr>
        <w:rPr>
          <w:rFonts w:ascii="Calibri" w:hAnsi="Calibri" w:cs="Calibri"/>
        </w:rPr>
      </w:pPr>
    </w:p>
    <w:p w:rsidR="00597784" w:rsidRPr="00043FE1" w:rsidRDefault="00597784" w:rsidP="007E3107">
      <w:pPr>
        <w:rPr>
          <w:rFonts w:ascii="Calibri" w:hAnsi="Calibri" w:cs="Calibri"/>
        </w:rPr>
      </w:pPr>
    </w:p>
    <w:p w:rsidR="007E3107" w:rsidRDefault="007E3107" w:rsidP="007E3107">
      <w:pPr>
        <w:pStyle w:val="a9"/>
        <w:spacing w:line="240" w:lineRule="auto"/>
        <w:ind w:firstLine="0"/>
        <w:rPr>
          <w:rFonts w:ascii="Tahoma" w:hAnsi="Tahoma" w:cs="Tahoma"/>
          <w:szCs w:val="12"/>
        </w:rPr>
      </w:pPr>
    </w:p>
    <w:p w:rsidR="007E3107" w:rsidRDefault="007E3107" w:rsidP="007E3107">
      <w:pPr>
        <w:pStyle w:val="a9"/>
        <w:spacing w:line="240" w:lineRule="auto"/>
        <w:ind w:firstLine="0"/>
        <w:rPr>
          <w:rFonts w:ascii="Tahoma" w:hAnsi="Tahoma" w:cs="Tahoma"/>
          <w:szCs w:val="12"/>
        </w:rPr>
      </w:pPr>
    </w:p>
    <w:p w:rsidR="007E3107" w:rsidRPr="00597784" w:rsidRDefault="007E3107" w:rsidP="007E3107">
      <w:pPr>
        <w:pStyle w:val="a9"/>
        <w:spacing w:line="240" w:lineRule="auto"/>
        <w:ind w:firstLine="0"/>
        <w:rPr>
          <w:rFonts w:ascii="Tahoma" w:hAnsi="Tahoma" w:cs="Tahoma"/>
          <w:szCs w:val="12"/>
        </w:rPr>
      </w:pPr>
    </w:p>
    <w:p w:rsidR="007E3107" w:rsidRPr="00E10A75" w:rsidRDefault="007E3107" w:rsidP="00BF60DB">
      <w:pPr>
        <w:pStyle w:val="a9"/>
        <w:spacing w:line="240" w:lineRule="auto"/>
        <w:ind w:left="0" w:firstLine="0"/>
        <w:rPr>
          <w:rFonts w:ascii="Tahoma" w:hAnsi="Tahoma" w:cs="Tahoma"/>
          <w:szCs w:val="12"/>
        </w:rPr>
        <w:sectPr w:rsidR="007E3107" w:rsidRPr="00E10A75">
          <w:headerReference w:type="even" r:id="rId9"/>
          <w:headerReference w:type="default" r:id="rId10"/>
          <w:footerReference w:type="even" r:id="rId11"/>
          <w:footerReference w:type="default" r:id="rId12"/>
          <w:headerReference w:type="first" r:id="rId13"/>
          <w:footerReference w:type="first" r:id="rId14"/>
          <w:pgSz w:w="11906" w:h="16838"/>
          <w:pgMar w:top="1247" w:right="1229" w:bottom="1304" w:left="1361" w:header="720" w:footer="567" w:gutter="0"/>
          <w:cols w:space="720"/>
          <w:docGrid w:linePitch="360"/>
        </w:sectPr>
      </w:pPr>
    </w:p>
    <w:p w:rsidR="00CD17F5" w:rsidRDefault="00CD17F5" w:rsidP="00CD17F5">
      <w:pPr>
        <w:autoSpaceDE w:val="0"/>
        <w:autoSpaceDN w:val="0"/>
        <w:adjustRightInd w:val="0"/>
        <w:rPr>
          <w:rFonts w:ascii="Cambria" w:hAnsi="Cambria" w:cs="Tahoma-Bold"/>
          <w:b/>
          <w:bCs/>
          <w:sz w:val="18"/>
          <w:szCs w:val="18"/>
        </w:rPr>
      </w:pP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D33FFA" w:rsidRPr="00395BDB" w:rsidTr="002A626A">
        <w:trPr>
          <w:trHeight w:val="202"/>
        </w:trPr>
        <w:tc>
          <w:tcPr>
            <w:tcW w:w="3313" w:type="dxa"/>
            <w:tcBorders>
              <w:top w:val="single" w:sz="6" w:space="0" w:color="auto"/>
              <w:left w:val="single" w:sz="6" w:space="0" w:color="auto"/>
              <w:bottom w:val="nil"/>
              <w:right w:val="single" w:sz="6" w:space="0" w:color="auto"/>
            </w:tcBorders>
          </w:tcPr>
          <w:p w:rsidR="00D33FFA" w:rsidRPr="009E5417" w:rsidRDefault="00D33FFA" w:rsidP="002A626A">
            <w:pPr>
              <w:autoSpaceDE w:val="0"/>
              <w:autoSpaceDN w:val="0"/>
              <w:adjustRightInd w:val="0"/>
              <w:rPr>
                <w:rFonts w:cstheme="minorHAnsi"/>
                <w:b/>
                <w:bCs/>
                <w:color w:val="000000"/>
                <w:sz w:val="15"/>
                <w:szCs w:val="15"/>
              </w:rPr>
            </w:pPr>
            <w:r w:rsidRPr="009E5417">
              <w:rPr>
                <w:rFonts w:cstheme="minorHAnsi"/>
                <w:b/>
                <w:bCs/>
                <w:color w:val="000000"/>
                <w:sz w:val="15"/>
                <w:szCs w:val="15"/>
              </w:rPr>
              <w:t xml:space="preserve">                                                   </w:t>
            </w:r>
          </w:p>
          <w:p w:rsidR="00D33FFA" w:rsidRPr="009E5417" w:rsidRDefault="00D33FFA" w:rsidP="002A626A">
            <w:pPr>
              <w:autoSpaceDE w:val="0"/>
              <w:autoSpaceDN w:val="0"/>
              <w:adjustRightInd w:val="0"/>
              <w:rPr>
                <w:rFonts w:cstheme="minorHAnsi"/>
                <w:b/>
                <w:bCs/>
                <w:color w:val="000000"/>
                <w:sz w:val="15"/>
                <w:szCs w:val="15"/>
              </w:rPr>
            </w:pPr>
          </w:p>
          <w:p w:rsidR="00D33FFA" w:rsidRPr="009E5417" w:rsidRDefault="00D33FFA" w:rsidP="002A626A">
            <w:pPr>
              <w:autoSpaceDE w:val="0"/>
              <w:autoSpaceDN w:val="0"/>
              <w:adjustRightInd w:val="0"/>
              <w:rPr>
                <w:rFonts w:cstheme="minorHAnsi"/>
                <w:b/>
                <w:bCs/>
                <w:color w:val="000000"/>
                <w:sz w:val="15"/>
                <w:szCs w:val="15"/>
              </w:rPr>
            </w:pP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5"/>
                <w:szCs w:val="15"/>
              </w:rPr>
              <w:t xml:space="preserve">      </w:t>
            </w:r>
            <w:r w:rsidRPr="009E5417">
              <w:rPr>
                <w:rFonts w:cstheme="minorHAnsi"/>
                <w:b/>
                <w:bCs/>
                <w:color w:val="000000"/>
                <w:sz w:val="18"/>
                <w:szCs w:val="18"/>
              </w:rPr>
              <w:t xml:space="preserve"> ΟΙΚΟΝΟΜΙΚΗ   ΠΡΟΣΦΟΡΑ  </w:t>
            </w:r>
          </w:p>
          <w:p w:rsidR="00D33FFA" w:rsidRPr="009E5417" w:rsidRDefault="00D33FFA" w:rsidP="002A626A">
            <w:pPr>
              <w:autoSpaceDE w:val="0"/>
              <w:autoSpaceDN w:val="0"/>
              <w:adjustRightInd w:val="0"/>
              <w:rPr>
                <w:rFonts w:cstheme="minorHAnsi"/>
                <w:b/>
                <w:bCs/>
                <w:color w:val="000000"/>
                <w:sz w:val="18"/>
                <w:szCs w:val="18"/>
              </w:rPr>
            </w:pPr>
          </w:p>
          <w:p w:rsidR="00D33FFA" w:rsidRPr="009E5417" w:rsidRDefault="00D33FFA" w:rsidP="00374085">
            <w:pPr>
              <w:autoSpaceDE w:val="0"/>
              <w:autoSpaceDN w:val="0"/>
              <w:adjustRightInd w:val="0"/>
              <w:rPr>
                <w:rFonts w:cstheme="minorHAnsi"/>
                <w:b/>
                <w:bCs/>
                <w:color w:val="000000"/>
              </w:rPr>
            </w:pPr>
            <w:r w:rsidRPr="009E5417">
              <w:rPr>
                <w:rFonts w:cstheme="minorHAns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9E5417" w:rsidRDefault="00D33FFA" w:rsidP="002A626A">
            <w:pPr>
              <w:autoSpaceDE w:val="0"/>
              <w:autoSpaceDN w:val="0"/>
              <w:adjustRightInd w:val="0"/>
              <w:rPr>
                <w:rFonts w:cstheme="minorHAnsi"/>
                <w:b/>
                <w:bCs/>
                <w:color w:val="000000"/>
                <w:sz w:val="18"/>
                <w:szCs w:val="18"/>
              </w:rPr>
            </w:pPr>
          </w:p>
          <w:p w:rsidR="00D33FFA" w:rsidRPr="009E5417" w:rsidRDefault="00D33FFA" w:rsidP="002A626A">
            <w:pPr>
              <w:autoSpaceDE w:val="0"/>
              <w:autoSpaceDN w:val="0"/>
              <w:adjustRightInd w:val="0"/>
              <w:rPr>
                <w:rFonts w:cstheme="minorHAnsi"/>
                <w:b/>
                <w:bCs/>
                <w:color w:val="000000"/>
                <w:sz w:val="20"/>
                <w:szCs w:val="20"/>
              </w:rPr>
            </w:pPr>
            <w:r w:rsidRPr="009E5417">
              <w:rPr>
                <w:rFonts w:cstheme="minorHAnsi"/>
                <w:b/>
                <w:bCs/>
                <w:color w:val="000000"/>
                <w:sz w:val="18"/>
                <w:szCs w:val="18"/>
              </w:rPr>
              <w:t xml:space="preserve"> </w:t>
            </w:r>
          </w:p>
          <w:p w:rsidR="00CA1B2F"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ΣΥΝΟΛΙΚΗ ΤΙΜΗ</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 ΠΡΟΣΦΟΡΑΣ </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Pr="009E5417" w:rsidRDefault="00D33FFA" w:rsidP="002A626A">
            <w:pPr>
              <w:autoSpaceDE w:val="0"/>
              <w:autoSpaceDN w:val="0"/>
              <w:adjustRightInd w:val="0"/>
              <w:rPr>
                <w:rFonts w:cstheme="minorHAnsi"/>
                <w:b/>
                <w:bCs/>
                <w:color w:val="000000"/>
                <w:sz w:val="18"/>
                <w:szCs w:val="18"/>
              </w:rPr>
            </w:pPr>
          </w:p>
          <w:p w:rsidR="00D33FFA" w:rsidRPr="009E5417" w:rsidRDefault="00D33FFA" w:rsidP="002A626A">
            <w:pPr>
              <w:autoSpaceDE w:val="0"/>
              <w:autoSpaceDN w:val="0"/>
              <w:adjustRightInd w:val="0"/>
              <w:rPr>
                <w:rFonts w:cstheme="minorHAnsi"/>
                <w:b/>
                <w:bCs/>
                <w:color w:val="000000"/>
                <w:sz w:val="18"/>
                <w:szCs w:val="18"/>
              </w:rPr>
            </w:pPr>
          </w:p>
          <w:p w:rsidR="00CA1B2F"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ΣΥΝΟΛΙΚΗ ΤΙΜΗ</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 ΠΡΟΣΦΟΡΑΣ </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ΣΥΜΠΕΡΙΛΑΒΑΝΟΜΕΝΟΥ  ΦΠΑ</w:t>
            </w:r>
          </w:p>
        </w:tc>
      </w:tr>
      <w:tr w:rsidR="00D33FFA" w:rsidRPr="00395BDB" w:rsidTr="002A626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2A626A">
            <w:pPr>
              <w:rPr>
                <w:rFonts w:ascii="Calibri" w:hAnsi="Calibri"/>
                <w:sz w:val="18"/>
                <w:szCs w:val="18"/>
              </w:rPr>
            </w:pPr>
            <w:r w:rsidRPr="004A1C96">
              <w:rPr>
                <w:rFonts w:ascii="Calibri" w:hAnsi="Calibri"/>
                <w:sz w:val="18"/>
                <w:szCs w:val="18"/>
              </w:rPr>
              <w:t xml:space="preserve">     </w:t>
            </w:r>
          </w:p>
          <w:p w:rsidR="00D33FFA" w:rsidRPr="008972CA" w:rsidRDefault="00D33FFA" w:rsidP="002A626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2A626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2A626A">
            <w:pPr>
              <w:autoSpaceDE w:val="0"/>
              <w:autoSpaceDN w:val="0"/>
              <w:adjustRightInd w:val="0"/>
              <w:rPr>
                <w:rFonts w:ascii="Arial" w:hAnsi="Arial" w:cs="Arial"/>
                <w:b/>
                <w:bCs/>
                <w:color w:val="000000"/>
                <w:sz w:val="18"/>
                <w:szCs w:val="18"/>
              </w:rPr>
            </w:pPr>
          </w:p>
        </w:tc>
      </w:tr>
      <w:tr w:rsidR="00D33FFA" w:rsidTr="002A626A">
        <w:trPr>
          <w:trHeight w:val="1539"/>
        </w:trPr>
        <w:tc>
          <w:tcPr>
            <w:tcW w:w="3313" w:type="dxa"/>
            <w:tcBorders>
              <w:top w:val="single" w:sz="6" w:space="0" w:color="auto"/>
              <w:left w:val="single" w:sz="6" w:space="0" w:color="auto"/>
              <w:bottom w:val="single" w:sz="6" w:space="0" w:color="auto"/>
              <w:right w:val="single" w:sz="6" w:space="0" w:color="auto"/>
            </w:tcBorders>
          </w:tcPr>
          <w:p w:rsidR="00374085" w:rsidRDefault="00D33FFA" w:rsidP="00374085">
            <w:pPr>
              <w:pBdr>
                <w:top w:val="single" w:sz="4" w:space="1" w:color="auto"/>
                <w:left w:val="single" w:sz="4" w:space="4" w:color="auto"/>
                <w:bottom w:val="single" w:sz="4" w:space="1" w:color="auto"/>
                <w:right w:val="single" w:sz="4" w:space="4" w:color="auto"/>
              </w:pBdr>
              <w:rPr>
                <w:rFonts w:cstheme="minorHAnsi"/>
                <w:sz w:val="18"/>
                <w:szCs w:val="18"/>
              </w:rPr>
            </w:pPr>
            <w:r>
              <w:rPr>
                <w:rFonts w:ascii="Calibri" w:hAnsi="Calibri"/>
                <w:szCs w:val="18"/>
              </w:rPr>
              <w:t xml:space="preserve"> </w:t>
            </w:r>
            <w:r w:rsidRPr="00A53719">
              <w:rPr>
                <w:rFonts w:ascii="Calibri" w:hAnsi="Calibri"/>
                <w:sz w:val="20"/>
              </w:rPr>
              <w:t xml:space="preserve">Για την </w:t>
            </w:r>
            <w:r w:rsidR="00374085" w:rsidRPr="008D5DC6">
              <w:rPr>
                <w:rFonts w:ascii="Century Gothic" w:hAnsi="Century Gothic" w:cstheme="minorHAnsi"/>
                <w:sz w:val="28"/>
                <w:szCs w:val="28"/>
              </w:rPr>
              <w:t xml:space="preserve">                                             </w:t>
            </w:r>
            <w:r w:rsidR="00374085" w:rsidRPr="00C310EF">
              <w:rPr>
                <w:rFonts w:ascii="Century Gothic" w:hAnsi="Century Gothic" w:cstheme="minorHAnsi"/>
                <w:sz w:val="28"/>
                <w:szCs w:val="28"/>
              </w:rPr>
              <w:t xml:space="preserve"> </w:t>
            </w:r>
            <w:r w:rsidR="00374085">
              <w:rPr>
                <w:rFonts w:ascii="Century Gothic" w:hAnsi="Century Gothic" w:cstheme="minorHAnsi"/>
                <w:sz w:val="28"/>
                <w:szCs w:val="28"/>
              </w:rPr>
              <w:t xml:space="preserve">  </w:t>
            </w:r>
            <w:r w:rsidR="00374085" w:rsidRPr="00374085">
              <w:rPr>
                <w:rFonts w:ascii="Century Gothic" w:hAnsi="Century Gothic" w:cstheme="minorHAnsi"/>
                <w:b/>
                <w:sz w:val="20"/>
                <w:szCs w:val="20"/>
              </w:rPr>
              <w:t>23</w:t>
            </w:r>
            <w:r w:rsidR="00374085" w:rsidRPr="00374085">
              <w:rPr>
                <w:rFonts w:ascii="Century Gothic" w:hAnsi="Century Gothic" w:cstheme="minorHAnsi"/>
                <w:b/>
                <w:sz w:val="20"/>
                <w:szCs w:val="20"/>
                <w:vertAlign w:val="superscript"/>
              </w:rPr>
              <w:t>η</w:t>
            </w:r>
            <w:r w:rsidR="00374085" w:rsidRPr="00374085">
              <w:rPr>
                <w:rFonts w:ascii="Century Gothic" w:hAnsi="Century Gothic" w:cstheme="minorHAnsi"/>
                <w:b/>
                <w:sz w:val="20"/>
                <w:szCs w:val="20"/>
              </w:rPr>
              <w:t>/2017</w:t>
            </w:r>
            <w:r w:rsidR="00374085" w:rsidRPr="00374085">
              <w:rPr>
                <w:rFonts w:cstheme="minorHAnsi"/>
                <w:sz w:val="18"/>
                <w:szCs w:val="18"/>
              </w:rPr>
              <w:t>ΣΥΝΟΠΤΙΚΟΣ ΔΙΑΓΩΝΙΣΜΟΣ</w:t>
            </w:r>
            <w:r w:rsidR="00374085">
              <w:rPr>
                <w:rFonts w:ascii="Century Gothic" w:hAnsi="Century Gothic" w:cstheme="minorHAnsi"/>
                <w:b/>
                <w:sz w:val="20"/>
                <w:szCs w:val="20"/>
              </w:rPr>
              <w:t xml:space="preserve"> </w:t>
            </w:r>
            <w:r w:rsidR="00374085" w:rsidRPr="00374085">
              <w:rPr>
                <w:rFonts w:cstheme="minorHAnsi"/>
                <w:sz w:val="18"/>
                <w:szCs w:val="18"/>
              </w:rPr>
              <w:t>ΓΙΑ ΤΗΝ ΑΝΑΘΕΣΗ ΕΚΔΟΣΗΣ(3) ΟΙΚΟΔΟΜΙΚΩΝ ΑΔΕΙΩΝ ΓΙΑ ΤΗΝ ΚΑΤΑΣΚΗΝΩΣΗ ΠΛΑΚΑΣ ΛΙΤΟΧΩΡΟΥ ΠΙΕΡΙΑΣ</w:t>
            </w:r>
          </w:p>
          <w:p w:rsidR="00D33FFA" w:rsidRPr="00627948" w:rsidRDefault="00374085" w:rsidP="00627948">
            <w:pPr>
              <w:pBdr>
                <w:top w:val="single" w:sz="4" w:space="1" w:color="auto"/>
                <w:left w:val="single" w:sz="4" w:space="4" w:color="auto"/>
                <w:bottom w:val="single" w:sz="4" w:space="1" w:color="auto"/>
                <w:right w:val="single" w:sz="4" w:space="4" w:color="auto"/>
              </w:pBdr>
              <w:rPr>
                <w:rFonts w:ascii="Century Gothic" w:hAnsi="Century Gothic" w:cstheme="minorHAnsi"/>
                <w:b/>
                <w:sz w:val="20"/>
                <w:szCs w:val="20"/>
              </w:rPr>
            </w:pPr>
            <w:r w:rsidRPr="00374085">
              <w:rPr>
                <w:rFonts w:cstheme="minorHAnsi"/>
                <w:sz w:val="18"/>
                <w:szCs w:val="18"/>
              </w:rPr>
              <w:t xml:space="preserve"> </w:t>
            </w:r>
            <w:r w:rsidR="00A53719" w:rsidRPr="00374085">
              <w:rPr>
                <w:rFonts w:cstheme="minorHAnsi"/>
                <w:sz w:val="18"/>
                <w:szCs w:val="18"/>
              </w:rPr>
              <w:t>του Κέντρου Κοινωνικής Πρόνοιας Π.Κ.Μ</w:t>
            </w:r>
            <w:r w:rsidR="00A53719" w:rsidRPr="00826025">
              <w:rPr>
                <w:rFonts w:ascii="Century Gothic" w:hAnsi="Century Gothic" w:cstheme="minorHAnsi"/>
                <w:sz w:val="20"/>
              </w:rPr>
              <w:t>.</w:t>
            </w:r>
            <w:r w:rsidR="00337B66" w:rsidRPr="00641D8A">
              <w:rPr>
                <w:rFonts w:cstheme="minorHAnsi"/>
                <w:sz w:val="20"/>
              </w:rPr>
              <w:t>.</w:t>
            </w:r>
          </w:p>
          <w:p w:rsidR="00D33FFA" w:rsidRPr="009E5417" w:rsidRDefault="00627948" w:rsidP="002A626A">
            <w:pPr>
              <w:rPr>
                <w:rFonts w:cstheme="minorHAnsi"/>
                <w:sz w:val="20"/>
                <w:szCs w:val="20"/>
              </w:rPr>
            </w:pPr>
            <w:r w:rsidRPr="009E5417">
              <w:rPr>
                <w:rFonts w:cstheme="minorHAnsi"/>
                <w:sz w:val="20"/>
                <w:szCs w:val="20"/>
              </w:rPr>
              <w:t>1)</w:t>
            </w:r>
            <w:r w:rsidR="00374085" w:rsidRPr="009E5417">
              <w:rPr>
                <w:rFonts w:cstheme="minorHAnsi"/>
                <w:sz w:val="20"/>
                <w:szCs w:val="20"/>
              </w:rPr>
              <w:t>Συντήρηση –ανακαίνιση υφιστάμενων κτιρίων</w:t>
            </w: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2A626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2A626A">
            <w:pPr>
              <w:autoSpaceDE w:val="0"/>
              <w:autoSpaceDN w:val="0"/>
              <w:adjustRightInd w:val="0"/>
              <w:jc w:val="right"/>
              <w:rPr>
                <w:rFonts w:ascii="Arial" w:hAnsi="Arial" w:cs="Arial"/>
                <w:color w:val="000000"/>
                <w:sz w:val="15"/>
                <w:szCs w:val="15"/>
              </w:rPr>
            </w:pPr>
          </w:p>
        </w:tc>
      </w:tr>
    </w:tbl>
    <w:p w:rsidR="002A626A" w:rsidRDefault="002A626A" w:rsidP="007561B0">
      <w:pPr>
        <w:tabs>
          <w:tab w:val="left" w:pos="1648"/>
        </w:tabs>
        <w:spacing w:line="360" w:lineRule="auto"/>
        <w:ind w:left="284"/>
        <w:jc w:val="both"/>
        <w:rPr>
          <w:rFonts w:ascii="Century Gothic" w:hAnsi="Century Gothic" w:cs="Arial"/>
          <w:b/>
          <w:bCs/>
          <w:sz w:val="20"/>
          <w:u w:val="single"/>
        </w:rPr>
      </w:pPr>
      <w:r>
        <w:rPr>
          <w:rFonts w:ascii="Century Gothic" w:hAnsi="Century Gothic" w:cs="Arial"/>
          <w:b/>
          <w:bCs/>
          <w:sz w:val="20"/>
          <w:u w:val="single"/>
        </w:rPr>
        <w:t xml:space="preserve">ΠΑΡΑΡΤΗΜΑ Β΄ </w:t>
      </w:r>
    </w:p>
    <w:p w:rsidR="00CD17F5" w:rsidRDefault="002A626A" w:rsidP="007561B0">
      <w:pPr>
        <w:tabs>
          <w:tab w:val="left" w:pos="1648"/>
        </w:tabs>
        <w:spacing w:line="360" w:lineRule="auto"/>
        <w:ind w:left="284"/>
        <w:jc w:val="both"/>
        <w:rPr>
          <w:rFonts w:ascii="Calibri" w:hAnsi="Calibri" w:cs="Calibri"/>
          <w:bCs/>
        </w:rPr>
      </w:pPr>
      <w:r>
        <w:rPr>
          <w:rFonts w:ascii="Century Gothic" w:hAnsi="Century Gothic" w:cs="Arial"/>
          <w:b/>
          <w:bCs/>
          <w:sz w:val="20"/>
          <w:u w:val="single"/>
        </w:rPr>
        <w:t xml:space="preserve">ΣΧΕΔΙΟ ΟΙΚΟΝΟΜΙΚΗΣ ΠΡΟΣΦΟΡΑΣ </w:t>
      </w: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r>
        <w:rPr>
          <w:rFonts w:ascii="Calibri" w:hAnsi="Calibri" w:cs="Calibri"/>
          <w:bCs/>
        </w:rPr>
        <w:t xml:space="preserve">                                                                                               ΣΦΡΑΓΙΔΑ   - ΥΠΟΓΑΦΗ </w:t>
      </w: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374085" w:rsidRPr="00395BDB" w:rsidTr="00374085">
        <w:trPr>
          <w:trHeight w:val="202"/>
        </w:trPr>
        <w:tc>
          <w:tcPr>
            <w:tcW w:w="3313" w:type="dxa"/>
            <w:tcBorders>
              <w:top w:val="single" w:sz="6" w:space="0" w:color="auto"/>
              <w:left w:val="single" w:sz="6" w:space="0" w:color="auto"/>
              <w:bottom w:val="nil"/>
              <w:right w:val="single" w:sz="6" w:space="0" w:color="auto"/>
            </w:tcBorders>
          </w:tcPr>
          <w:p w:rsidR="00374085" w:rsidRPr="009E5417" w:rsidRDefault="00374085" w:rsidP="00374085">
            <w:pPr>
              <w:autoSpaceDE w:val="0"/>
              <w:autoSpaceDN w:val="0"/>
              <w:adjustRightInd w:val="0"/>
              <w:rPr>
                <w:rFonts w:cstheme="minorHAnsi"/>
                <w:b/>
                <w:bCs/>
                <w:color w:val="000000"/>
                <w:sz w:val="15"/>
                <w:szCs w:val="15"/>
              </w:rPr>
            </w:pPr>
            <w:r w:rsidRPr="009E5417">
              <w:rPr>
                <w:rFonts w:cstheme="minorHAnsi"/>
                <w:b/>
                <w:bCs/>
                <w:color w:val="000000"/>
                <w:sz w:val="15"/>
                <w:szCs w:val="15"/>
              </w:rPr>
              <w:t xml:space="preserve">                                                   </w:t>
            </w:r>
          </w:p>
          <w:p w:rsidR="00374085" w:rsidRPr="009E5417" w:rsidRDefault="00374085" w:rsidP="00374085">
            <w:pPr>
              <w:autoSpaceDE w:val="0"/>
              <w:autoSpaceDN w:val="0"/>
              <w:adjustRightInd w:val="0"/>
              <w:rPr>
                <w:rFonts w:cstheme="minorHAnsi"/>
                <w:b/>
                <w:bCs/>
                <w:color w:val="000000"/>
                <w:sz w:val="15"/>
                <w:szCs w:val="15"/>
              </w:rPr>
            </w:pPr>
          </w:p>
          <w:p w:rsidR="00374085" w:rsidRPr="009E5417" w:rsidRDefault="00374085" w:rsidP="00374085">
            <w:pPr>
              <w:autoSpaceDE w:val="0"/>
              <w:autoSpaceDN w:val="0"/>
              <w:adjustRightInd w:val="0"/>
              <w:rPr>
                <w:rFonts w:cstheme="minorHAnsi"/>
                <w:b/>
                <w:bCs/>
                <w:color w:val="000000"/>
                <w:sz w:val="15"/>
                <w:szCs w:val="15"/>
              </w:rPr>
            </w:pP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5"/>
                <w:szCs w:val="15"/>
              </w:rPr>
              <w:t xml:space="preserve">      </w:t>
            </w:r>
            <w:r w:rsidRPr="009E5417">
              <w:rPr>
                <w:rFonts w:cstheme="minorHAnsi"/>
                <w:b/>
                <w:bCs/>
                <w:color w:val="000000"/>
                <w:sz w:val="18"/>
                <w:szCs w:val="18"/>
              </w:rPr>
              <w:t xml:space="preserve"> ΟΙΚΟΝΟΜΙΚΗ   ΠΡΟΣΦΟΡΑ  </w:t>
            </w:r>
          </w:p>
          <w:p w:rsidR="00374085" w:rsidRPr="009E5417" w:rsidRDefault="00374085" w:rsidP="00374085">
            <w:pPr>
              <w:autoSpaceDE w:val="0"/>
              <w:autoSpaceDN w:val="0"/>
              <w:adjustRightInd w:val="0"/>
              <w:rPr>
                <w:rFonts w:cstheme="minorHAnsi"/>
                <w:b/>
                <w:bCs/>
                <w:color w:val="000000"/>
                <w:sz w:val="18"/>
                <w:szCs w:val="18"/>
              </w:rPr>
            </w:pPr>
          </w:p>
          <w:p w:rsidR="00374085" w:rsidRPr="009E5417" w:rsidRDefault="00374085" w:rsidP="00374085">
            <w:pPr>
              <w:autoSpaceDE w:val="0"/>
              <w:autoSpaceDN w:val="0"/>
              <w:adjustRightInd w:val="0"/>
              <w:rPr>
                <w:rFonts w:cstheme="minorHAnsi"/>
                <w:b/>
                <w:bCs/>
                <w:color w:val="000000"/>
              </w:rPr>
            </w:pPr>
            <w:r w:rsidRPr="009E5417">
              <w:rPr>
                <w:rFonts w:cstheme="minorHAnsi"/>
                <w:sz w:val="18"/>
                <w:szCs w:val="18"/>
              </w:rPr>
              <w:t xml:space="preserve">            </w:t>
            </w:r>
          </w:p>
        </w:tc>
        <w:tc>
          <w:tcPr>
            <w:tcW w:w="2693" w:type="dxa"/>
            <w:tcBorders>
              <w:top w:val="single" w:sz="6" w:space="0" w:color="auto"/>
              <w:left w:val="single" w:sz="6" w:space="0" w:color="auto"/>
              <w:bottom w:val="nil"/>
              <w:right w:val="single" w:sz="6" w:space="0" w:color="auto"/>
            </w:tcBorders>
          </w:tcPr>
          <w:p w:rsidR="00374085" w:rsidRPr="009E5417" w:rsidRDefault="00374085" w:rsidP="00374085">
            <w:pPr>
              <w:autoSpaceDE w:val="0"/>
              <w:autoSpaceDN w:val="0"/>
              <w:adjustRightInd w:val="0"/>
              <w:rPr>
                <w:rFonts w:cstheme="minorHAnsi"/>
                <w:b/>
                <w:bCs/>
                <w:color w:val="000000"/>
                <w:sz w:val="18"/>
                <w:szCs w:val="18"/>
              </w:rPr>
            </w:pPr>
          </w:p>
          <w:p w:rsidR="00374085" w:rsidRPr="009E5417" w:rsidRDefault="00374085" w:rsidP="00374085">
            <w:pPr>
              <w:autoSpaceDE w:val="0"/>
              <w:autoSpaceDN w:val="0"/>
              <w:adjustRightInd w:val="0"/>
              <w:rPr>
                <w:rFonts w:cstheme="minorHAnsi"/>
                <w:b/>
                <w:bCs/>
                <w:color w:val="000000"/>
                <w:sz w:val="20"/>
                <w:szCs w:val="20"/>
              </w:rPr>
            </w:pPr>
            <w:r w:rsidRPr="009E5417">
              <w:rPr>
                <w:rFonts w:cstheme="minorHAnsi"/>
                <w:b/>
                <w:bCs/>
                <w:color w:val="000000"/>
                <w:sz w:val="18"/>
                <w:szCs w:val="18"/>
              </w:rPr>
              <w:t xml:space="preserve"> </w:t>
            </w: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8"/>
                <w:szCs w:val="18"/>
              </w:rPr>
              <w:t>ΣΥΝΟΛΙΚΗ ΤΙΜΗ</w:t>
            </w: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 ΠΡΟΣΦΟΡΑΣ </w:t>
            </w: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374085" w:rsidRDefault="00374085" w:rsidP="00374085">
            <w:pPr>
              <w:autoSpaceDE w:val="0"/>
              <w:autoSpaceDN w:val="0"/>
              <w:adjustRightInd w:val="0"/>
              <w:rPr>
                <w:rFonts w:ascii="Arial" w:hAnsi="Arial" w:cs="Arial"/>
                <w:b/>
                <w:bCs/>
                <w:color w:val="000000"/>
                <w:sz w:val="18"/>
                <w:szCs w:val="18"/>
              </w:rPr>
            </w:pPr>
          </w:p>
          <w:p w:rsidR="00374085" w:rsidRDefault="00374085" w:rsidP="00374085">
            <w:pPr>
              <w:autoSpaceDE w:val="0"/>
              <w:autoSpaceDN w:val="0"/>
              <w:adjustRightInd w:val="0"/>
              <w:rPr>
                <w:rFonts w:ascii="Arial" w:hAnsi="Arial" w:cs="Arial"/>
                <w:b/>
                <w:bCs/>
                <w:color w:val="000000"/>
                <w:sz w:val="18"/>
                <w:szCs w:val="18"/>
              </w:rPr>
            </w:pPr>
          </w:p>
          <w:p w:rsidR="00374085" w:rsidRDefault="00374085" w:rsidP="00374085">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374085" w:rsidRDefault="00374085" w:rsidP="00374085">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374085" w:rsidRPr="00395BDB" w:rsidRDefault="00374085" w:rsidP="00374085">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374085" w:rsidRPr="00395BDB" w:rsidTr="00374085">
        <w:trPr>
          <w:trHeight w:val="80"/>
        </w:trPr>
        <w:tc>
          <w:tcPr>
            <w:tcW w:w="3313" w:type="dxa"/>
            <w:tcBorders>
              <w:top w:val="nil"/>
              <w:left w:val="single" w:sz="6" w:space="0" w:color="auto"/>
              <w:bottom w:val="single" w:sz="6" w:space="0" w:color="auto"/>
              <w:right w:val="single" w:sz="6" w:space="0" w:color="auto"/>
            </w:tcBorders>
          </w:tcPr>
          <w:p w:rsidR="00374085" w:rsidRPr="009E5417" w:rsidRDefault="00374085" w:rsidP="00374085">
            <w:pPr>
              <w:rPr>
                <w:rFonts w:cstheme="minorHAnsi"/>
                <w:sz w:val="18"/>
                <w:szCs w:val="18"/>
              </w:rPr>
            </w:pPr>
            <w:r w:rsidRPr="009E5417">
              <w:rPr>
                <w:rFonts w:cstheme="minorHAnsi"/>
                <w:sz w:val="18"/>
                <w:szCs w:val="18"/>
              </w:rPr>
              <w:t xml:space="preserve">     </w:t>
            </w:r>
          </w:p>
          <w:p w:rsidR="00374085" w:rsidRPr="009E5417" w:rsidRDefault="00374085" w:rsidP="00374085">
            <w:pPr>
              <w:rPr>
                <w:rFonts w:cstheme="minorHAnsi"/>
                <w:sz w:val="18"/>
                <w:szCs w:val="18"/>
              </w:rPr>
            </w:pPr>
            <w:r w:rsidRPr="009E5417">
              <w:rPr>
                <w:rFonts w:cstheme="minorHAnsi"/>
                <w:sz w:val="18"/>
                <w:szCs w:val="18"/>
              </w:rPr>
              <w:t xml:space="preserve"> </w:t>
            </w:r>
          </w:p>
        </w:tc>
        <w:tc>
          <w:tcPr>
            <w:tcW w:w="2693" w:type="dxa"/>
            <w:tcBorders>
              <w:top w:val="nil"/>
              <w:left w:val="single" w:sz="6" w:space="0" w:color="auto"/>
              <w:bottom w:val="single" w:sz="6" w:space="0" w:color="auto"/>
              <w:right w:val="single" w:sz="6" w:space="0" w:color="auto"/>
            </w:tcBorders>
          </w:tcPr>
          <w:p w:rsidR="00374085" w:rsidRPr="009E5417" w:rsidRDefault="00374085" w:rsidP="00374085">
            <w:pPr>
              <w:autoSpaceDE w:val="0"/>
              <w:autoSpaceDN w:val="0"/>
              <w:adjustRightInd w:val="0"/>
              <w:rPr>
                <w:rFonts w:cstheme="minorHAnsi"/>
                <w:b/>
                <w:bCs/>
                <w:color w:val="000000"/>
                <w:sz w:val="18"/>
                <w:szCs w:val="18"/>
              </w:rPr>
            </w:pPr>
          </w:p>
        </w:tc>
        <w:tc>
          <w:tcPr>
            <w:tcW w:w="3402" w:type="dxa"/>
            <w:tcBorders>
              <w:top w:val="nil"/>
              <w:left w:val="single" w:sz="6" w:space="0" w:color="auto"/>
              <w:bottom w:val="single" w:sz="6" w:space="0" w:color="auto"/>
              <w:right w:val="single" w:sz="6" w:space="0" w:color="auto"/>
            </w:tcBorders>
          </w:tcPr>
          <w:p w:rsidR="00374085" w:rsidRPr="00395BDB" w:rsidRDefault="00374085" w:rsidP="00374085">
            <w:pPr>
              <w:autoSpaceDE w:val="0"/>
              <w:autoSpaceDN w:val="0"/>
              <w:adjustRightInd w:val="0"/>
              <w:rPr>
                <w:rFonts w:ascii="Arial" w:hAnsi="Arial" w:cs="Arial"/>
                <w:b/>
                <w:bCs/>
                <w:color w:val="000000"/>
                <w:sz w:val="18"/>
                <w:szCs w:val="18"/>
              </w:rPr>
            </w:pPr>
          </w:p>
        </w:tc>
      </w:tr>
      <w:tr w:rsidR="00374085" w:rsidTr="00374085">
        <w:trPr>
          <w:trHeight w:val="1539"/>
        </w:trPr>
        <w:tc>
          <w:tcPr>
            <w:tcW w:w="3313" w:type="dxa"/>
            <w:tcBorders>
              <w:top w:val="single" w:sz="6" w:space="0" w:color="auto"/>
              <w:left w:val="single" w:sz="6" w:space="0" w:color="auto"/>
              <w:bottom w:val="single" w:sz="6" w:space="0" w:color="auto"/>
              <w:right w:val="single" w:sz="6" w:space="0" w:color="auto"/>
            </w:tcBorders>
          </w:tcPr>
          <w:p w:rsidR="00374085" w:rsidRPr="009E5417" w:rsidRDefault="00374085" w:rsidP="00374085">
            <w:pPr>
              <w:pBdr>
                <w:top w:val="single" w:sz="4" w:space="1" w:color="auto"/>
                <w:left w:val="single" w:sz="4" w:space="4" w:color="auto"/>
                <w:bottom w:val="single" w:sz="4" w:space="1" w:color="auto"/>
                <w:right w:val="single" w:sz="4" w:space="4" w:color="auto"/>
              </w:pBdr>
              <w:rPr>
                <w:rFonts w:cstheme="minorHAnsi"/>
                <w:sz w:val="18"/>
                <w:szCs w:val="18"/>
              </w:rPr>
            </w:pPr>
            <w:r w:rsidRPr="009E5417">
              <w:rPr>
                <w:rFonts w:cstheme="minorHAnsi"/>
                <w:szCs w:val="18"/>
              </w:rPr>
              <w:t xml:space="preserve"> </w:t>
            </w:r>
            <w:r w:rsidRPr="009E5417">
              <w:rPr>
                <w:rFonts w:cstheme="minorHAnsi"/>
                <w:sz w:val="20"/>
              </w:rPr>
              <w:t xml:space="preserve">Για την </w:t>
            </w:r>
            <w:r w:rsidRPr="009E5417">
              <w:rPr>
                <w:rFonts w:cstheme="minorHAnsi"/>
                <w:sz w:val="28"/>
                <w:szCs w:val="28"/>
              </w:rPr>
              <w:t xml:space="preserve">                                                </w:t>
            </w:r>
            <w:r w:rsidRPr="009E5417">
              <w:rPr>
                <w:rFonts w:cstheme="minorHAnsi"/>
                <w:b/>
                <w:sz w:val="20"/>
                <w:szCs w:val="20"/>
              </w:rPr>
              <w:t>23</w:t>
            </w:r>
            <w:r w:rsidRPr="009E5417">
              <w:rPr>
                <w:rFonts w:cstheme="minorHAnsi"/>
                <w:b/>
                <w:sz w:val="20"/>
                <w:szCs w:val="20"/>
                <w:vertAlign w:val="superscript"/>
              </w:rPr>
              <w:t>η</w:t>
            </w:r>
            <w:r w:rsidRPr="009E5417">
              <w:rPr>
                <w:rFonts w:cstheme="minorHAnsi"/>
                <w:b/>
                <w:sz w:val="20"/>
                <w:szCs w:val="20"/>
              </w:rPr>
              <w:t>/2017</w:t>
            </w:r>
            <w:r w:rsidRPr="009E5417">
              <w:rPr>
                <w:rFonts w:cstheme="minorHAnsi"/>
                <w:sz w:val="18"/>
                <w:szCs w:val="18"/>
              </w:rPr>
              <w:t>ΣΥΝΟΠΤΙΚΟΣ ΔΙΑΓΩΝΙΣΜΟΣ</w:t>
            </w:r>
            <w:r w:rsidRPr="009E5417">
              <w:rPr>
                <w:rFonts w:cstheme="minorHAnsi"/>
                <w:b/>
                <w:sz w:val="20"/>
                <w:szCs w:val="20"/>
              </w:rPr>
              <w:t xml:space="preserve"> </w:t>
            </w:r>
            <w:r w:rsidRPr="009E5417">
              <w:rPr>
                <w:rFonts w:cstheme="minorHAnsi"/>
                <w:sz w:val="18"/>
                <w:szCs w:val="18"/>
              </w:rPr>
              <w:t>ΓΙΑ ΤΗΝ ΑΝΑΘΕΣΗ ΕΚΔΟΣΗΣ(3) ΟΙΚΟΔΟΜΙΚΩΝ ΑΔΕΙΩΝ ΓΙΑ ΤΗΝ ΚΑΤΑΣΚΗΝΩΣΗ ΠΛΑΚΑΣ ΛΙΤΟΧΩΡΟΥ ΠΙΕΡΙΑΣ</w:t>
            </w:r>
          </w:p>
          <w:p w:rsidR="00374085" w:rsidRPr="009E5417" w:rsidRDefault="00374085" w:rsidP="00374085">
            <w:pPr>
              <w:pBdr>
                <w:top w:val="single" w:sz="4" w:space="1" w:color="auto"/>
                <w:left w:val="single" w:sz="4" w:space="4" w:color="auto"/>
                <w:bottom w:val="single" w:sz="4" w:space="1" w:color="auto"/>
                <w:right w:val="single" w:sz="4" w:space="4" w:color="auto"/>
              </w:pBdr>
              <w:rPr>
                <w:rFonts w:cstheme="minorHAnsi"/>
                <w:b/>
                <w:sz w:val="20"/>
                <w:szCs w:val="20"/>
              </w:rPr>
            </w:pPr>
            <w:r w:rsidRPr="009E5417">
              <w:rPr>
                <w:rFonts w:cstheme="minorHAnsi"/>
                <w:sz w:val="18"/>
                <w:szCs w:val="18"/>
              </w:rPr>
              <w:t xml:space="preserve"> του Κέντρου Κοινωνικής Πρόνοιας Π.Κ.Μ</w:t>
            </w:r>
            <w:r w:rsidRPr="009E5417">
              <w:rPr>
                <w:rFonts w:cstheme="minorHAnsi"/>
                <w:sz w:val="20"/>
              </w:rPr>
              <w:t>..</w:t>
            </w:r>
          </w:p>
          <w:p w:rsidR="00374085" w:rsidRPr="009E5417" w:rsidRDefault="00627948" w:rsidP="00374085">
            <w:pPr>
              <w:rPr>
                <w:rFonts w:cstheme="minorHAnsi"/>
                <w:sz w:val="20"/>
                <w:szCs w:val="20"/>
              </w:rPr>
            </w:pPr>
            <w:r w:rsidRPr="009E5417">
              <w:rPr>
                <w:rFonts w:cstheme="minorHAnsi"/>
                <w:sz w:val="20"/>
                <w:szCs w:val="20"/>
              </w:rPr>
              <w:t>2)Ανέγερση νέων κτιρίων  (τραπεζαρία, ιατρείο)</w:t>
            </w:r>
          </w:p>
          <w:p w:rsidR="00374085" w:rsidRPr="009E5417" w:rsidRDefault="00374085" w:rsidP="00374085">
            <w:pPr>
              <w:rPr>
                <w:rFonts w:cstheme="minorHAnsi"/>
                <w:sz w:val="18"/>
                <w:szCs w:val="18"/>
              </w:rPr>
            </w:pPr>
          </w:p>
        </w:tc>
        <w:tc>
          <w:tcPr>
            <w:tcW w:w="2693" w:type="dxa"/>
            <w:tcBorders>
              <w:top w:val="single" w:sz="6" w:space="0" w:color="auto"/>
              <w:left w:val="single" w:sz="6" w:space="0" w:color="auto"/>
              <w:bottom w:val="single" w:sz="6" w:space="0" w:color="auto"/>
              <w:right w:val="single" w:sz="6" w:space="0" w:color="auto"/>
            </w:tcBorders>
          </w:tcPr>
          <w:p w:rsidR="00374085" w:rsidRPr="009E5417" w:rsidRDefault="00374085" w:rsidP="00374085">
            <w:pPr>
              <w:autoSpaceDE w:val="0"/>
              <w:autoSpaceDN w:val="0"/>
              <w:adjustRightInd w:val="0"/>
              <w:jc w:val="right"/>
              <w:rPr>
                <w:rFonts w:cstheme="minorHAnsi"/>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374085" w:rsidRDefault="00374085" w:rsidP="00374085">
            <w:pPr>
              <w:autoSpaceDE w:val="0"/>
              <w:autoSpaceDN w:val="0"/>
              <w:adjustRightInd w:val="0"/>
              <w:jc w:val="right"/>
              <w:rPr>
                <w:rFonts w:ascii="Arial" w:hAnsi="Arial" w:cs="Arial"/>
                <w:color w:val="000000"/>
                <w:sz w:val="15"/>
                <w:szCs w:val="15"/>
              </w:rPr>
            </w:pPr>
          </w:p>
        </w:tc>
      </w:tr>
    </w:tbl>
    <w:p w:rsidR="00374085" w:rsidRDefault="00374085" w:rsidP="007561B0">
      <w:pPr>
        <w:tabs>
          <w:tab w:val="left" w:pos="1648"/>
        </w:tabs>
        <w:spacing w:line="360" w:lineRule="auto"/>
        <w:ind w:left="284"/>
        <w:jc w:val="both"/>
        <w:rPr>
          <w:rFonts w:ascii="Century Gothic" w:hAnsi="Century Gothic" w:cs="Arial"/>
          <w:b/>
          <w:bCs/>
          <w:sz w:val="20"/>
          <w:u w:val="single"/>
        </w:rPr>
      </w:pPr>
    </w:p>
    <w:p w:rsidR="00627948" w:rsidRDefault="00627948" w:rsidP="00627948">
      <w:pPr>
        <w:tabs>
          <w:tab w:val="left" w:pos="1648"/>
        </w:tabs>
        <w:spacing w:line="360" w:lineRule="auto"/>
        <w:jc w:val="both"/>
        <w:rPr>
          <w:rFonts w:ascii="Calibri" w:hAnsi="Calibri" w:cs="Calibri"/>
          <w:bCs/>
        </w:rPr>
      </w:pPr>
      <w:r>
        <w:rPr>
          <w:rFonts w:ascii="Calibri" w:hAnsi="Calibri" w:cs="Calibri"/>
          <w:bCs/>
        </w:rPr>
        <w:t xml:space="preserve">                                                        </w:t>
      </w:r>
    </w:p>
    <w:p w:rsidR="00627948" w:rsidRDefault="00627948" w:rsidP="00627948">
      <w:pPr>
        <w:tabs>
          <w:tab w:val="left" w:pos="1648"/>
        </w:tabs>
        <w:spacing w:line="360" w:lineRule="auto"/>
        <w:jc w:val="both"/>
        <w:rPr>
          <w:rFonts w:ascii="Calibri" w:hAnsi="Calibri" w:cs="Calibri"/>
          <w:bCs/>
        </w:rPr>
      </w:pPr>
    </w:p>
    <w:p w:rsidR="00627948" w:rsidRDefault="00627948" w:rsidP="00627948">
      <w:pPr>
        <w:tabs>
          <w:tab w:val="left" w:pos="1648"/>
        </w:tabs>
        <w:spacing w:line="360" w:lineRule="auto"/>
        <w:jc w:val="both"/>
        <w:rPr>
          <w:rFonts w:ascii="Calibri" w:hAnsi="Calibri" w:cs="Calibri"/>
          <w:bCs/>
        </w:rPr>
      </w:pPr>
    </w:p>
    <w:p w:rsidR="00374085" w:rsidRDefault="00627948" w:rsidP="00627948">
      <w:pPr>
        <w:tabs>
          <w:tab w:val="left" w:pos="1648"/>
        </w:tabs>
        <w:spacing w:line="360" w:lineRule="auto"/>
        <w:jc w:val="both"/>
        <w:rPr>
          <w:rFonts w:ascii="Calibri" w:hAnsi="Calibri" w:cs="Calibri"/>
          <w:bCs/>
        </w:rPr>
      </w:pPr>
      <w:r>
        <w:rPr>
          <w:rFonts w:ascii="Calibri" w:hAnsi="Calibri" w:cs="Calibri"/>
          <w:bCs/>
        </w:rPr>
        <w:t xml:space="preserve">                                                                                           ΣΦΡΑΓΙΔΑ   - ΥΠΟΓΑΦΗ</w:t>
      </w:r>
    </w:p>
    <w:p w:rsidR="00627948" w:rsidRDefault="00CD17F5" w:rsidP="00CD17F5">
      <w:pPr>
        <w:pageBreakBefore/>
        <w:spacing w:line="360" w:lineRule="auto"/>
        <w:rPr>
          <w:b/>
          <w:bCs/>
          <w:sz w:val="16"/>
          <w:szCs w:val="30"/>
        </w:rPr>
      </w:pPr>
      <w:r>
        <w:rPr>
          <w:b/>
          <w:bCs/>
          <w:sz w:val="16"/>
          <w:szCs w:val="30"/>
        </w:rPr>
        <w:lastRenderedPageBreak/>
        <w:t xml:space="preserve">                       </w:t>
      </w: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627948" w:rsidRPr="00395BDB" w:rsidTr="004C45EC">
        <w:trPr>
          <w:trHeight w:val="202"/>
        </w:trPr>
        <w:tc>
          <w:tcPr>
            <w:tcW w:w="3313" w:type="dxa"/>
            <w:tcBorders>
              <w:top w:val="single" w:sz="6" w:space="0" w:color="auto"/>
              <w:left w:val="single" w:sz="6" w:space="0" w:color="auto"/>
              <w:bottom w:val="nil"/>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w:t>
            </w: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ΟΙΚΟΝΟΜΙΚΗ   ΠΡΟΣΦΟΡΑ  </w:t>
            </w: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sz w:val="20"/>
                <w:szCs w:val="20"/>
              </w:rPr>
              <w:t xml:space="preserve">            </w:t>
            </w:r>
          </w:p>
        </w:tc>
        <w:tc>
          <w:tcPr>
            <w:tcW w:w="2693" w:type="dxa"/>
            <w:tcBorders>
              <w:top w:val="single" w:sz="6" w:space="0" w:color="auto"/>
              <w:left w:val="single" w:sz="6" w:space="0" w:color="auto"/>
              <w:bottom w:val="nil"/>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ΣΥΝΟΛΙΚΗ ΤΙΜΗ</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ΠΡΟΣΦΟΡΑΣ </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ΧΩΡΙΣ ΦΠΑ </w:t>
            </w:r>
          </w:p>
        </w:tc>
        <w:tc>
          <w:tcPr>
            <w:tcW w:w="3402" w:type="dxa"/>
            <w:tcBorders>
              <w:top w:val="single" w:sz="6" w:space="0" w:color="auto"/>
              <w:left w:val="single" w:sz="6" w:space="0" w:color="auto"/>
              <w:bottom w:val="nil"/>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ΣΥΝΟΛΙΚΗ ΤΙΜΗ</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ΠΡΟΣΦΟΡΑΣ </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ΣΥΜΠΕΡΙΛΑΒΑΝΟΜΕΝΟΥ  ΦΠΑ</w:t>
            </w:r>
          </w:p>
        </w:tc>
      </w:tr>
      <w:tr w:rsidR="00627948" w:rsidRPr="00395BDB" w:rsidTr="004C45EC">
        <w:trPr>
          <w:trHeight w:val="80"/>
        </w:trPr>
        <w:tc>
          <w:tcPr>
            <w:tcW w:w="3313" w:type="dxa"/>
            <w:tcBorders>
              <w:top w:val="nil"/>
              <w:left w:val="single" w:sz="6" w:space="0" w:color="auto"/>
              <w:bottom w:val="single" w:sz="6" w:space="0" w:color="auto"/>
              <w:right w:val="single" w:sz="6" w:space="0" w:color="auto"/>
            </w:tcBorders>
          </w:tcPr>
          <w:p w:rsidR="00627948" w:rsidRPr="009E5417" w:rsidRDefault="00627948" w:rsidP="004C45EC">
            <w:pPr>
              <w:rPr>
                <w:rFonts w:cstheme="minorHAnsi"/>
                <w:sz w:val="20"/>
                <w:szCs w:val="20"/>
              </w:rPr>
            </w:pPr>
            <w:r w:rsidRPr="009E5417">
              <w:rPr>
                <w:rFonts w:cstheme="minorHAnsi"/>
                <w:sz w:val="20"/>
                <w:szCs w:val="20"/>
              </w:rPr>
              <w:t xml:space="preserve">     </w:t>
            </w:r>
          </w:p>
          <w:p w:rsidR="00627948" w:rsidRPr="009E5417" w:rsidRDefault="00627948" w:rsidP="004C45EC">
            <w:pPr>
              <w:rPr>
                <w:rFonts w:cstheme="minorHAnsi"/>
                <w:sz w:val="20"/>
                <w:szCs w:val="20"/>
              </w:rPr>
            </w:pPr>
            <w:r w:rsidRPr="009E5417">
              <w:rPr>
                <w:rFonts w:cstheme="minorHAnsi"/>
                <w:sz w:val="20"/>
                <w:szCs w:val="20"/>
              </w:rPr>
              <w:t xml:space="preserve"> </w:t>
            </w:r>
          </w:p>
        </w:tc>
        <w:tc>
          <w:tcPr>
            <w:tcW w:w="2693" w:type="dxa"/>
            <w:tcBorders>
              <w:top w:val="nil"/>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tc>
        <w:tc>
          <w:tcPr>
            <w:tcW w:w="3402" w:type="dxa"/>
            <w:tcBorders>
              <w:top w:val="nil"/>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tc>
      </w:tr>
      <w:tr w:rsidR="00627948" w:rsidTr="004C45EC">
        <w:trPr>
          <w:trHeight w:val="1539"/>
        </w:trPr>
        <w:tc>
          <w:tcPr>
            <w:tcW w:w="3313" w:type="dxa"/>
            <w:tcBorders>
              <w:top w:val="single" w:sz="6" w:space="0" w:color="auto"/>
              <w:left w:val="single" w:sz="6" w:space="0" w:color="auto"/>
              <w:bottom w:val="single" w:sz="6" w:space="0" w:color="auto"/>
              <w:right w:val="single" w:sz="6" w:space="0" w:color="auto"/>
            </w:tcBorders>
          </w:tcPr>
          <w:p w:rsidR="00627948" w:rsidRPr="009E5417" w:rsidRDefault="00627948" w:rsidP="004C45EC">
            <w:pPr>
              <w:pBdr>
                <w:top w:val="single" w:sz="4" w:space="1" w:color="auto"/>
                <w:left w:val="single" w:sz="4" w:space="4" w:color="auto"/>
                <w:bottom w:val="single" w:sz="4" w:space="1" w:color="auto"/>
                <w:right w:val="single" w:sz="4" w:space="4" w:color="auto"/>
              </w:pBdr>
              <w:rPr>
                <w:rFonts w:cstheme="minorHAnsi"/>
                <w:sz w:val="18"/>
                <w:szCs w:val="18"/>
              </w:rPr>
            </w:pPr>
            <w:r w:rsidRPr="009E5417">
              <w:rPr>
                <w:rFonts w:cstheme="minorHAnsi"/>
                <w:sz w:val="20"/>
                <w:szCs w:val="20"/>
              </w:rPr>
              <w:t xml:space="preserve"> </w:t>
            </w:r>
            <w:r w:rsidRPr="009E5417">
              <w:rPr>
                <w:rFonts w:cstheme="minorHAnsi"/>
                <w:sz w:val="18"/>
                <w:szCs w:val="18"/>
              </w:rPr>
              <w:t xml:space="preserve">Για την                                                 </w:t>
            </w:r>
            <w:r w:rsidRPr="009E5417">
              <w:rPr>
                <w:rFonts w:cstheme="minorHAnsi"/>
                <w:b/>
                <w:sz w:val="18"/>
                <w:szCs w:val="18"/>
              </w:rPr>
              <w:t>23</w:t>
            </w:r>
            <w:r w:rsidRPr="009E5417">
              <w:rPr>
                <w:rFonts w:cstheme="minorHAnsi"/>
                <w:b/>
                <w:sz w:val="18"/>
                <w:szCs w:val="18"/>
                <w:vertAlign w:val="superscript"/>
              </w:rPr>
              <w:t>η</w:t>
            </w:r>
            <w:r w:rsidRPr="009E5417">
              <w:rPr>
                <w:rFonts w:cstheme="minorHAnsi"/>
                <w:b/>
                <w:sz w:val="18"/>
                <w:szCs w:val="18"/>
              </w:rPr>
              <w:t>/2017</w:t>
            </w:r>
            <w:r w:rsidRPr="009E5417">
              <w:rPr>
                <w:rFonts w:cstheme="minorHAnsi"/>
                <w:sz w:val="18"/>
                <w:szCs w:val="18"/>
              </w:rPr>
              <w:t>ΣΥΝΟΠΤΙΚΟΣ ΔΙΑΓΩΝΙΣΜΟΣ</w:t>
            </w:r>
            <w:r w:rsidRPr="009E5417">
              <w:rPr>
                <w:rFonts w:cstheme="minorHAnsi"/>
                <w:b/>
                <w:sz w:val="18"/>
                <w:szCs w:val="18"/>
              </w:rPr>
              <w:t xml:space="preserve"> </w:t>
            </w:r>
            <w:r w:rsidRPr="009E5417">
              <w:rPr>
                <w:rFonts w:cstheme="minorHAnsi"/>
                <w:sz w:val="18"/>
                <w:szCs w:val="18"/>
              </w:rPr>
              <w:t>ΓΙΑ ΤΗΝ ΑΝΑΘΕΣΗ ΕΚΔΟΣΗΣ(3) ΟΙΚΟΔΟΜΙΚΩΝ ΑΔΕΙΩΝ ΓΙΑ ΤΗΝ ΚΑΤΑΣΚΗΝΩΣΗ ΠΛΑΚΑΣ ΛΙΤΟΧΩΡΟΥ ΠΙΕΡΙΑΣ</w:t>
            </w:r>
          </w:p>
          <w:p w:rsidR="00627948" w:rsidRPr="009E5417" w:rsidRDefault="00627948" w:rsidP="004C45EC">
            <w:pPr>
              <w:pBdr>
                <w:top w:val="single" w:sz="4" w:space="1" w:color="auto"/>
                <w:left w:val="single" w:sz="4" w:space="4" w:color="auto"/>
                <w:bottom w:val="single" w:sz="4" w:space="1" w:color="auto"/>
                <w:right w:val="single" w:sz="4" w:space="4" w:color="auto"/>
              </w:pBdr>
              <w:rPr>
                <w:rFonts w:cstheme="minorHAnsi"/>
                <w:sz w:val="18"/>
                <w:szCs w:val="18"/>
              </w:rPr>
            </w:pPr>
            <w:r w:rsidRPr="009E5417">
              <w:rPr>
                <w:rFonts w:cstheme="minorHAnsi"/>
                <w:sz w:val="18"/>
                <w:szCs w:val="18"/>
              </w:rPr>
              <w:t xml:space="preserve"> του Κέντρου Κοινωνικής Πρόνοιας Π.Κ.Μ.</w:t>
            </w:r>
          </w:p>
          <w:p w:rsidR="009E5417" w:rsidRPr="009E5417" w:rsidRDefault="009E5417" w:rsidP="004C45EC">
            <w:pPr>
              <w:pBdr>
                <w:top w:val="single" w:sz="4" w:space="1" w:color="auto"/>
                <w:left w:val="single" w:sz="4" w:space="4" w:color="auto"/>
                <w:bottom w:val="single" w:sz="4" w:space="1" w:color="auto"/>
                <w:right w:val="single" w:sz="4" w:space="4" w:color="auto"/>
              </w:pBdr>
              <w:rPr>
                <w:rFonts w:cstheme="minorHAnsi"/>
                <w:sz w:val="20"/>
                <w:szCs w:val="20"/>
              </w:rPr>
            </w:pPr>
            <w:r>
              <w:rPr>
                <w:rFonts w:cstheme="minorHAnsi"/>
                <w:sz w:val="20"/>
                <w:szCs w:val="20"/>
              </w:rPr>
              <w:t>----------------------------------------------------</w:t>
            </w:r>
          </w:p>
          <w:p w:rsidR="00627948" w:rsidRPr="009E5417" w:rsidRDefault="00627948" w:rsidP="00627948">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b w:val="0"/>
                <w:sz w:val="20"/>
              </w:rPr>
            </w:pPr>
            <w:r w:rsidRPr="009E5417">
              <w:rPr>
                <w:rFonts w:asciiTheme="minorHAnsi" w:hAnsiTheme="minorHAnsi" w:cstheme="minorHAnsi"/>
                <w:b w:val="0"/>
                <w:sz w:val="20"/>
              </w:rPr>
              <w:t xml:space="preserve">3)Κατασκευή εργασιών διαμόρφωσης περιβάλλοντος χώρου </w:t>
            </w:r>
          </w:p>
          <w:p w:rsidR="00627948" w:rsidRPr="009E5417" w:rsidRDefault="00627948" w:rsidP="00627948">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0"/>
              </w:rPr>
            </w:pPr>
            <w:r w:rsidRPr="009E5417">
              <w:rPr>
                <w:rFonts w:asciiTheme="minorHAnsi" w:hAnsiTheme="minorHAnsi" w:cstheme="minorHAnsi"/>
                <w:b w:val="0"/>
                <w:sz w:val="20"/>
              </w:rPr>
              <w:t>(περίφραξη, βάσεις σκηνών)</w:t>
            </w:r>
          </w:p>
        </w:tc>
        <w:tc>
          <w:tcPr>
            <w:tcW w:w="2693" w:type="dxa"/>
            <w:tcBorders>
              <w:top w:val="single" w:sz="6" w:space="0" w:color="auto"/>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jc w:val="right"/>
              <w:rPr>
                <w:rFonts w:cstheme="minorHAnsi"/>
                <w:color w:val="000000"/>
                <w:sz w:val="20"/>
                <w:szCs w:val="20"/>
              </w:rPr>
            </w:pPr>
          </w:p>
        </w:tc>
        <w:tc>
          <w:tcPr>
            <w:tcW w:w="3402" w:type="dxa"/>
            <w:tcBorders>
              <w:top w:val="single" w:sz="6" w:space="0" w:color="auto"/>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jc w:val="right"/>
              <w:rPr>
                <w:rFonts w:cstheme="minorHAnsi"/>
                <w:color w:val="000000"/>
                <w:sz w:val="20"/>
                <w:szCs w:val="20"/>
              </w:rPr>
            </w:pPr>
          </w:p>
        </w:tc>
      </w:tr>
    </w:tbl>
    <w:p w:rsidR="00CD17F5" w:rsidRDefault="00CD17F5" w:rsidP="00CD17F5">
      <w:pPr>
        <w:pageBreakBefore/>
        <w:spacing w:line="360" w:lineRule="auto"/>
        <w:rPr>
          <w:b/>
          <w:bCs/>
          <w:sz w:val="16"/>
          <w:szCs w:val="30"/>
        </w:rPr>
      </w:pPr>
      <w:r>
        <w:rPr>
          <w:b/>
          <w:bCs/>
          <w:sz w:val="16"/>
          <w:szCs w:val="30"/>
        </w:rPr>
        <w:lastRenderedPageBreak/>
        <w:t xml:space="preserve">       </w:t>
      </w:r>
    </w:p>
    <w:p w:rsidR="00D67DEB" w:rsidRDefault="00D67DEB" w:rsidP="00D67DE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t>ΠΑΡΑΡΤΗΜΑ Γ΄</w:t>
      </w:r>
    </w:p>
    <w:p w:rsidR="00D67DEB" w:rsidRPr="00950B25" w:rsidRDefault="00D67DEB" w:rsidP="00D67DEB">
      <w:pPr>
        <w:spacing w:before="120" w:line="280" w:lineRule="exact"/>
        <w:jc w:val="both"/>
        <w:rPr>
          <w:rFonts w:cstheme="minorHAnsi"/>
          <w:b/>
          <w:sz w:val="20"/>
        </w:rPr>
      </w:pPr>
      <w:r w:rsidRPr="00950B25">
        <w:rPr>
          <w:rFonts w:cstheme="minorHAnsi"/>
          <w:b/>
          <w:sz w:val="20"/>
        </w:rPr>
        <w:t>ΥΠΟΔΕΙΓΜΑ ΕΓΓΥΗΤΙΚΗΣ ΕΠΙΣΤΟΛΗΣ ΣΥΜΜΕΤΟΧΗΣ</w:t>
      </w:r>
    </w:p>
    <w:p w:rsidR="00D67DEB" w:rsidRPr="00950B25" w:rsidRDefault="00D67DEB" w:rsidP="00D67DEB">
      <w:pPr>
        <w:spacing w:before="120" w:line="280" w:lineRule="exact"/>
        <w:jc w:val="both"/>
        <w:rPr>
          <w:rFonts w:cstheme="minorHAnsi"/>
          <w:sz w:val="20"/>
        </w:rPr>
      </w:pPr>
      <w:r w:rsidRPr="00950B25">
        <w:rPr>
          <w:rFonts w:cstheme="minorHAnsi"/>
          <w:sz w:val="20"/>
        </w:rPr>
        <w:t>Ονομασία Τράπεζας ………………………………………………………..</w:t>
      </w:r>
    </w:p>
    <w:p w:rsidR="00D67DEB" w:rsidRPr="00950B25" w:rsidRDefault="00D67DEB" w:rsidP="00D67DEB">
      <w:pPr>
        <w:spacing w:before="120" w:line="280" w:lineRule="exact"/>
        <w:jc w:val="both"/>
        <w:rPr>
          <w:rFonts w:cstheme="minorHAnsi"/>
          <w:sz w:val="20"/>
        </w:rPr>
      </w:pPr>
      <w:r w:rsidRPr="00950B25">
        <w:rPr>
          <w:rFonts w:cstheme="minorHAnsi"/>
          <w:sz w:val="20"/>
        </w:rPr>
        <w:t>Κατάστημα               ………………………………………………………..</w:t>
      </w:r>
    </w:p>
    <w:p w:rsidR="00D67DEB" w:rsidRPr="00950B25" w:rsidRDefault="00D67DEB" w:rsidP="00D67DEB">
      <w:pPr>
        <w:spacing w:before="120" w:line="280" w:lineRule="exact"/>
        <w:jc w:val="both"/>
        <w:rPr>
          <w:rFonts w:cstheme="minorHAnsi"/>
          <w:sz w:val="20"/>
        </w:rPr>
      </w:pPr>
      <w:r w:rsidRPr="00950B25">
        <w:rPr>
          <w:rFonts w:cstheme="minorHAnsi"/>
          <w:sz w:val="20"/>
        </w:rPr>
        <w:t xml:space="preserve">Δ/νση οδός-αριθμός ΤΚ </w:t>
      </w:r>
      <w:r w:rsidRPr="00950B25">
        <w:rPr>
          <w:rFonts w:cstheme="minorHAnsi"/>
          <w:sz w:val="20"/>
          <w:lang w:val="en-US"/>
        </w:rPr>
        <w:t>FAX</w:t>
      </w:r>
      <w:r w:rsidRPr="00950B25">
        <w:rPr>
          <w:rFonts w:cstheme="minorHAnsi"/>
          <w:sz w:val="20"/>
        </w:rPr>
        <w:t>) …………        Ημερομηνία έκδοσης…………………..</w:t>
      </w:r>
    </w:p>
    <w:p w:rsidR="00D67DEB" w:rsidRPr="00950B25" w:rsidRDefault="00D67DEB" w:rsidP="00D67DEB">
      <w:pPr>
        <w:spacing w:before="120" w:line="280" w:lineRule="exact"/>
        <w:jc w:val="both"/>
        <w:rPr>
          <w:rFonts w:cstheme="minorHAnsi"/>
          <w:sz w:val="20"/>
        </w:rPr>
      </w:pPr>
      <w:r w:rsidRPr="00950B25">
        <w:rPr>
          <w:rFonts w:cstheme="minorHAnsi"/>
          <w:sz w:val="20"/>
        </w:rPr>
        <w:t>ΕΥΡΩ ………………………………….</w:t>
      </w:r>
    </w:p>
    <w:p w:rsidR="00D67DEB" w:rsidRPr="00950B25" w:rsidRDefault="00D67DEB" w:rsidP="00D67DEB">
      <w:pPr>
        <w:spacing w:before="120" w:line="280" w:lineRule="exact"/>
        <w:jc w:val="both"/>
        <w:rPr>
          <w:rFonts w:cstheme="minorHAnsi"/>
          <w:sz w:val="20"/>
        </w:rPr>
      </w:pPr>
      <w:r w:rsidRPr="00950B25">
        <w:rPr>
          <w:rFonts w:cstheme="minorHAnsi"/>
          <w:sz w:val="20"/>
        </w:rPr>
        <w:t>Προς:   Κέντρο Κοινωνικής Πρόνοιας Περιφέρειας Κεντρικής Μακεδονίας.</w:t>
      </w:r>
    </w:p>
    <w:p w:rsidR="00D67DEB" w:rsidRPr="00950B25" w:rsidRDefault="00D67DEB" w:rsidP="00D67DEB">
      <w:pPr>
        <w:spacing w:before="120" w:line="280" w:lineRule="exact"/>
        <w:jc w:val="both"/>
        <w:rPr>
          <w:rFonts w:cstheme="minorHAnsi"/>
          <w:b/>
          <w:sz w:val="20"/>
        </w:rPr>
      </w:pPr>
      <w:r w:rsidRPr="00950B25">
        <w:rPr>
          <w:rFonts w:cstheme="minorHAnsi"/>
          <w:b/>
          <w:sz w:val="20"/>
        </w:rPr>
        <w:t>ΕΓΓΥΗΤΙΚΗ ΕΠΙΣΤΟΛΗ ΣΥΜΜΕΤΟΧΗΣ ΑΡ…………………………………..</w:t>
      </w:r>
    </w:p>
    <w:p w:rsidR="00D67DEB" w:rsidRPr="00950B25" w:rsidRDefault="00D67DEB" w:rsidP="00D67DEB">
      <w:pPr>
        <w:spacing w:before="120" w:line="280" w:lineRule="exact"/>
        <w:jc w:val="both"/>
        <w:rPr>
          <w:rFonts w:cstheme="minorHAnsi"/>
          <w:b/>
          <w:sz w:val="20"/>
        </w:rPr>
      </w:pPr>
      <w:r w:rsidRPr="00950B25">
        <w:rPr>
          <w:rFonts w:cstheme="minorHAnsi"/>
          <w:b/>
          <w:sz w:val="20"/>
        </w:rPr>
        <w:t>ΕΥΡΩ ……………………………</w:t>
      </w:r>
    </w:p>
    <w:p w:rsidR="00D67DEB" w:rsidRPr="00950B25" w:rsidRDefault="00D67DEB" w:rsidP="00D67DEB">
      <w:pPr>
        <w:spacing w:before="120" w:line="280" w:lineRule="exact"/>
        <w:ind w:firstLine="720"/>
        <w:jc w:val="both"/>
        <w:rPr>
          <w:rFonts w:cstheme="minorHAnsi"/>
          <w:sz w:val="20"/>
        </w:rPr>
      </w:pPr>
      <w:r w:rsidRPr="00950B25">
        <w:rPr>
          <w:rFonts w:cstheme="minorHAnsi"/>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Σε περίπτωση κατάπτωσης της εγγύησης το ποσό της κατάπτωσης υπόκειται στο εκάστοτε ισχύον τέλος χαρτοσήμου.</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Η παρούσα ισχύει μέχρι την …………………………………………………</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903D18" w:rsidRDefault="00D67DEB" w:rsidP="00D67DEB">
      <w:pPr>
        <w:spacing w:before="120" w:line="280" w:lineRule="exact"/>
        <w:jc w:val="both"/>
        <w:rPr>
          <w:rFonts w:cstheme="minorHAnsi"/>
          <w:snapToGrid w:val="0"/>
          <w:sz w:val="20"/>
        </w:rPr>
      </w:pPr>
      <w:r w:rsidRPr="00950B25">
        <w:rPr>
          <w:rFonts w:cstheme="minorHAnsi"/>
          <w:snapToGrid w:val="0"/>
          <w:sz w:val="20"/>
        </w:rPr>
        <w:t xml:space="preserve">     </w:t>
      </w:r>
    </w:p>
    <w:p w:rsidR="00903D18" w:rsidRDefault="00903D18" w:rsidP="00D67DEB">
      <w:pPr>
        <w:spacing w:before="120" w:line="280" w:lineRule="exact"/>
        <w:jc w:val="both"/>
        <w:rPr>
          <w:rFonts w:cstheme="minorHAnsi"/>
          <w:snapToGrid w:val="0"/>
          <w:sz w:val="20"/>
        </w:rPr>
      </w:pPr>
    </w:p>
    <w:p w:rsidR="009E5417" w:rsidRDefault="009E5417" w:rsidP="00D67DEB">
      <w:pPr>
        <w:spacing w:before="120" w:line="280" w:lineRule="exact"/>
        <w:jc w:val="both"/>
        <w:rPr>
          <w:rFonts w:cstheme="minorHAnsi"/>
          <w:snapToGrid w:val="0"/>
          <w:sz w:val="20"/>
        </w:rPr>
      </w:pPr>
    </w:p>
    <w:p w:rsidR="00D67DEB" w:rsidRPr="00950B25" w:rsidRDefault="00D67DEB" w:rsidP="00D67DEB">
      <w:pPr>
        <w:spacing w:before="120" w:line="280" w:lineRule="exact"/>
        <w:jc w:val="both"/>
        <w:rPr>
          <w:rFonts w:cstheme="minorHAnsi"/>
          <w:snapToGrid w:val="0"/>
          <w:sz w:val="20"/>
        </w:rPr>
      </w:pPr>
      <w:r w:rsidRPr="00950B25">
        <w:rPr>
          <w:rFonts w:cstheme="minorHAnsi"/>
          <w:snapToGrid w:val="0"/>
          <w:sz w:val="20"/>
        </w:rPr>
        <w:t xml:space="preserve">    </w:t>
      </w:r>
    </w:p>
    <w:p w:rsidR="00D67DEB" w:rsidRPr="00950B25" w:rsidRDefault="00D67DEB" w:rsidP="00D67DEB">
      <w:pPr>
        <w:spacing w:before="120" w:after="0" w:line="280" w:lineRule="exact"/>
        <w:jc w:val="both"/>
        <w:rPr>
          <w:rFonts w:cstheme="minorHAnsi"/>
          <w:b/>
          <w:bCs/>
          <w:snapToGrid w:val="0"/>
          <w:sz w:val="20"/>
        </w:rPr>
      </w:pPr>
      <w:r w:rsidRPr="00950B25">
        <w:rPr>
          <w:rFonts w:cstheme="minorHAnsi"/>
          <w:b/>
          <w:bCs/>
          <w:snapToGrid w:val="0"/>
          <w:sz w:val="20"/>
        </w:rPr>
        <w:lastRenderedPageBreak/>
        <w:t>ΥΠΟΔΕΙΓΜΑ  ΕΓΓΥΗΤΙΚΗΣ ΕΠΙΣΤΟΛΗΣ  ΚΑΛΗΣ  ΕΚΤΕΛΕΣΗΣ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Ονομασία Τράπεζας……………………..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Κατάστημα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(Δ/νση οδός- αριθμός Τ.Κ. fax)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w:t>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t xml:space="preserve">         </w:t>
      </w:r>
      <w:r w:rsidRPr="00950B25">
        <w:rPr>
          <w:rFonts w:cstheme="minorHAnsi"/>
          <w:snapToGrid w:val="0"/>
          <w:sz w:val="20"/>
        </w:rPr>
        <w:tab/>
        <w:t xml:space="preserve"> Ημερομηνία έκδοσης……………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w:t>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t xml:space="preserve"> ΕΥΡΩ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Προς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Κέντρο Κοινωνικής Πρόνοιας Περιφέρειας Κεντρικής Μακεδονίας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Παπαρηγοπούλου 7</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ΘΕΣΣΑΛΟΝΙΚΗ  ΤΚ 54630</w:t>
      </w:r>
    </w:p>
    <w:p w:rsidR="00D67DEB" w:rsidRPr="00950B25" w:rsidRDefault="00D67DEB" w:rsidP="00D67DEB">
      <w:pPr>
        <w:spacing w:before="120" w:after="0" w:line="280" w:lineRule="exact"/>
        <w:jc w:val="both"/>
        <w:rPr>
          <w:rFonts w:cstheme="minorHAnsi"/>
          <w:b/>
          <w:bCs/>
          <w:snapToGrid w:val="0"/>
          <w:sz w:val="20"/>
        </w:rPr>
      </w:pPr>
      <w:r w:rsidRPr="00950B25">
        <w:rPr>
          <w:rFonts w:cstheme="minorHAnsi"/>
          <w:b/>
          <w:bCs/>
          <w:snapToGrid w:val="0"/>
          <w:sz w:val="20"/>
        </w:rPr>
        <w:t>ΕΓΓΥΗΤΙΚΗ ΕΠΙΣΤΟΛΗ ΚΑΛΗΣ  ΕΚΤΕΛΕΣΗΣ ΑΡ. ……………..….…… ΕΥΡΩ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Σε περίπτωση κατάπτωσης της εγγύησης το ποσό της κατάπτωσης υπόκειται στο εκάστοτε ισχύον τέλος χαρτοσήμου.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67DEB" w:rsidRPr="00950B25" w:rsidRDefault="00D67DEB" w:rsidP="00D67DEB">
      <w:pPr>
        <w:spacing w:before="120" w:after="0" w:line="280" w:lineRule="exact"/>
        <w:jc w:val="both"/>
        <w:rPr>
          <w:rFonts w:cstheme="minorHAnsi"/>
          <w:snapToGrid w:val="0"/>
          <w:sz w:val="20"/>
        </w:rPr>
      </w:pP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CB2114" w:rsidRDefault="00CB2114" w:rsidP="00D67DEB">
      <w:pPr>
        <w:spacing w:before="120" w:after="0" w:line="280" w:lineRule="exact"/>
        <w:jc w:val="both"/>
        <w:rPr>
          <w:rFonts w:cstheme="minorHAnsi"/>
          <w:snapToGrid w:val="0"/>
          <w:sz w:val="20"/>
        </w:rPr>
      </w:pPr>
    </w:p>
    <w:p w:rsidR="00903D18" w:rsidRDefault="00903D18" w:rsidP="00D67DEB">
      <w:pPr>
        <w:spacing w:before="120" w:after="0" w:line="280" w:lineRule="exact"/>
        <w:jc w:val="both"/>
        <w:rPr>
          <w:rFonts w:cstheme="minorHAnsi"/>
          <w:snapToGrid w:val="0"/>
          <w:sz w:val="20"/>
        </w:rPr>
      </w:pPr>
    </w:p>
    <w:p w:rsidR="00903D18" w:rsidRPr="00950B25" w:rsidRDefault="00903D18" w:rsidP="00D67DEB">
      <w:pPr>
        <w:spacing w:before="120" w:after="0" w:line="280" w:lineRule="exact"/>
        <w:jc w:val="both"/>
        <w:rPr>
          <w:rFonts w:cstheme="minorHAnsi"/>
          <w:snapToGrid w:val="0"/>
          <w:sz w:val="20"/>
        </w:rPr>
      </w:pPr>
    </w:p>
    <w:p w:rsidR="00D67DEB" w:rsidRPr="00950B25" w:rsidRDefault="00D67DEB" w:rsidP="00D67DEB">
      <w:pPr>
        <w:pStyle w:val="1"/>
        <w:rPr>
          <w:rFonts w:asciiTheme="minorHAnsi" w:hAnsiTheme="minorHAnsi" w:cstheme="minorHAnsi"/>
          <w:sz w:val="20"/>
        </w:rPr>
      </w:pPr>
      <w:bookmarkStart w:id="1" w:name="_Toc467142327"/>
      <w:bookmarkStart w:id="2" w:name="_Toc466280998"/>
      <w:r w:rsidRPr="00950B25">
        <w:rPr>
          <w:rFonts w:asciiTheme="minorHAnsi" w:hAnsiTheme="minorHAnsi" w:cstheme="minorHAnsi"/>
          <w:sz w:val="20"/>
        </w:rPr>
        <w:lastRenderedPageBreak/>
        <w:t>ΠΑΡΑΡΤΗΜΑ Δ΄</w:t>
      </w:r>
      <w:bookmarkEnd w:id="1"/>
      <w:bookmarkEnd w:id="2"/>
    </w:p>
    <w:p w:rsidR="00D67DEB" w:rsidRPr="00950B25" w:rsidRDefault="00D67DEB" w:rsidP="00D67DEB">
      <w:pPr>
        <w:pStyle w:val="1"/>
        <w:rPr>
          <w:rFonts w:asciiTheme="minorHAnsi" w:hAnsiTheme="minorHAnsi" w:cstheme="minorHAnsi"/>
          <w:sz w:val="20"/>
        </w:rPr>
      </w:pPr>
      <w:bookmarkStart w:id="3" w:name="_Toc467142328"/>
      <w:bookmarkStart w:id="4" w:name="_Toc466280999"/>
      <w:r w:rsidRPr="00950B25">
        <w:rPr>
          <w:rFonts w:asciiTheme="minorHAnsi" w:hAnsiTheme="minorHAnsi" w:cstheme="minorHAnsi"/>
          <w:sz w:val="20"/>
        </w:rPr>
        <w:t>ΣΧΕΔΙΟ ΣΥΜΒΑΣΗΣ</w:t>
      </w:r>
      <w:bookmarkEnd w:id="3"/>
      <w:bookmarkEnd w:id="4"/>
    </w:p>
    <w:p w:rsidR="00D67DEB" w:rsidRPr="00950B25" w:rsidRDefault="00D67DEB" w:rsidP="00D67DEB">
      <w:pPr>
        <w:pStyle w:val="1"/>
        <w:spacing w:before="120" w:line="280" w:lineRule="exact"/>
        <w:rPr>
          <w:rFonts w:asciiTheme="minorHAnsi" w:hAnsiTheme="minorHAnsi" w:cstheme="minorHAnsi"/>
          <w:sz w:val="20"/>
        </w:rPr>
      </w:pPr>
      <w:bookmarkStart w:id="5" w:name="_Toc467142329"/>
      <w:bookmarkStart w:id="6" w:name="_Toc466281000"/>
      <w:r w:rsidRPr="00950B25">
        <w:rPr>
          <w:rFonts w:asciiTheme="minorHAnsi" w:hAnsiTheme="minorHAnsi" w:cstheme="minorHAnsi"/>
          <w:sz w:val="20"/>
        </w:rPr>
        <w:t>ΣΥΜΒΑΣΗ ΑΝΑΘΕΣΗΣ ΥΠΗΡΕΣΙΑΣ …………………..</w:t>
      </w:r>
      <w:bookmarkEnd w:id="5"/>
      <w:bookmarkEnd w:id="6"/>
    </w:p>
    <w:p w:rsidR="00D67DEB" w:rsidRPr="00950B25" w:rsidRDefault="00D67DEB" w:rsidP="00D67DEB">
      <w:pPr>
        <w:spacing w:before="120" w:line="280" w:lineRule="exact"/>
        <w:jc w:val="both"/>
        <w:rPr>
          <w:rFonts w:cstheme="minorHAnsi"/>
          <w:sz w:val="20"/>
          <w:u w:val="single"/>
        </w:rPr>
      </w:pPr>
      <w:r w:rsidRPr="00950B25">
        <w:rPr>
          <w:rFonts w:cstheme="minorHAnsi"/>
          <w:iCs/>
          <w:color w:val="000000"/>
          <w:spacing w:val="3"/>
          <w:sz w:val="20"/>
        </w:rPr>
        <w:t>Στη Θεσσαλονίκη σήμερα …………., οι παρακάτω συμβαλλόμενοι, αφενός το ……………………………………………………</w:t>
      </w:r>
      <w:r w:rsidRPr="00950B25">
        <w:rPr>
          <w:rFonts w:cstheme="minorHAnsi"/>
          <w:b/>
          <w:bCs/>
          <w:iCs/>
          <w:color w:val="000000"/>
          <w:spacing w:val="-2"/>
          <w:sz w:val="20"/>
        </w:rPr>
        <w:t xml:space="preserve">,   </w:t>
      </w:r>
      <w:r w:rsidRPr="00950B25">
        <w:rPr>
          <w:rFonts w:cstheme="minorHAnsi"/>
          <w:iCs/>
          <w:color w:val="000000"/>
          <w:spacing w:val="-2"/>
          <w:sz w:val="20"/>
        </w:rPr>
        <w:t>που   εδρεύει   στ   ………………………………</w:t>
      </w:r>
      <w:r w:rsidRPr="00950B25">
        <w:rPr>
          <w:rFonts w:cstheme="minorHAnsi"/>
          <w:iCs/>
          <w:color w:val="000000"/>
          <w:sz w:val="20"/>
        </w:rPr>
        <w:t>, νόμιμα εκπροσωπούμενο από τ…………………………………………………………..,</w:t>
      </w:r>
      <w:r w:rsidRPr="00950B25">
        <w:rPr>
          <w:rFonts w:cstheme="minorHAnsi"/>
          <w:iCs/>
          <w:color w:val="000000"/>
          <w:spacing w:val="-1"/>
          <w:sz w:val="20"/>
        </w:rPr>
        <w:t xml:space="preserve"> που χάριν συντομίας θα καλείται </w:t>
      </w:r>
      <w:r w:rsidRPr="00950B25">
        <w:rPr>
          <w:rFonts w:cstheme="minorHAnsi"/>
          <w:iCs/>
          <w:color w:val="000000"/>
          <w:spacing w:val="1"/>
          <w:sz w:val="20"/>
        </w:rPr>
        <w:t xml:space="preserve">"ΕΡΓΟΔΟΤΗΣ" και αφετέρου η εδρεύουσα στη ………………, οδός …………………………………… ΤΚ </w:t>
      </w:r>
      <w:r w:rsidRPr="00950B25">
        <w:rPr>
          <w:rFonts w:cstheme="minorHAnsi"/>
          <w:iCs/>
          <w:color w:val="000000"/>
          <w:spacing w:val="4"/>
          <w:sz w:val="20"/>
        </w:rPr>
        <w:t xml:space="preserve">…………., τηλ. …………………, ΑΦΜ …………………, Δ.Ο.Υ. ……………………………….   εταιρία με την </w:t>
      </w:r>
      <w:r w:rsidRPr="00950B25">
        <w:rPr>
          <w:rFonts w:cstheme="minorHAnsi"/>
          <w:iCs/>
          <w:color w:val="000000"/>
          <w:spacing w:val="1"/>
          <w:sz w:val="20"/>
        </w:rPr>
        <w:t xml:space="preserve">επωνυμία </w:t>
      </w:r>
      <w:r w:rsidRPr="00950B25">
        <w:rPr>
          <w:rFonts w:cstheme="minorHAnsi"/>
          <w:b/>
          <w:bCs/>
          <w:iCs/>
          <w:color w:val="000000"/>
          <w:spacing w:val="1"/>
          <w:sz w:val="20"/>
        </w:rPr>
        <w:t xml:space="preserve">……………………………………………. </w:t>
      </w:r>
      <w:r w:rsidRPr="00950B25">
        <w:rPr>
          <w:rFonts w:cstheme="minorHAnsi"/>
          <w:iCs/>
          <w:color w:val="000000"/>
          <w:spacing w:val="1"/>
          <w:sz w:val="20"/>
        </w:rPr>
        <w:t xml:space="preserve">που   εκπροσωπείται   νόμιμα   από </w:t>
      </w:r>
      <w:r w:rsidRPr="00950B25">
        <w:rPr>
          <w:rFonts w:cstheme="minorHAnsi"/>
          <w:iCs/>
          <w:color w:val="000000"/>
          <w:sz w:val="20"/>
        </w:rPr>
        <w:t xml:space="preserve">τον κ. ……………………………………… </w:t>
      </w:r>
      <w:r w:rsidRPr="00950B25">
        <w:rPr>
          <w:rFonts w:cstheme="minorHAnsi"/>
          <w:iCs/>
          <w:color w:val="000000"/>
          <w:spacing w:val="3"/>
          <w:sz w:val="20"/>
        </w:rPr>
        <w:t xml:space="preserve">και στο εξής,  χάριν συντομίας </w:t>
      </w:r>
      <w:r w:rsidRPr="00950B25">
        <w:rPr>
          <w:rFonts w:cstheme="minorHAnsi"/>
          <w:iCs/>
          <w:color w:val="000000"/>
          <w:spacing w:val="2"/>
          <w:sz w:val="20"/>
        </w:rPr>
        <w:t>θα καλείται "ΑΝΑΔΟΧΟΣ".</w:t>
      </w:r>
    </w:p>
    <w:p w:rsidR="00D67DEB" w:rsidRPr="00950B25" w:rsidRDefault="00D67DEB" w:rsidP="00D67DEB">
      <w:pPr>
        <w:shd w:val="clear" w:color="auto" w:fill="FFFFFF"/>
        <w:spacing w:before="120" w:line="280" w:lineRule="exact"/>
        <w:jc w:val="both"/>
        <w:rPr>
          <w:rFonts w:cstheme="minorHAnsi"/>
          <w:iCs/>
          <w:sz w:val="20"/>
        </w:rPr>
      </w:pPr>
      <w:r w:rsidRPr="00950B25">
        <w:rPr>
          <w:rFonts w:cstheme="minorHAnsi"/>
          <w:b/>
          <w:bCs/>
          <w:iCs/>
          <w:color w:val="000000"/>
          <w:spacing w:val="-1"/>
          <w:sz w:val="20"/>
          <w:u w:val="single"/>
        </w:rPr>
        <w:t>Έχοντας υπόψη:</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z w:val="20"/>
        </w:rPr>
        <w:t>Α) Τις διατάξεις του Ν.4412/2016.</w:t>
      </w:r>
    </w:p>
    <w:p w:rsidR="00D67DEB" w:rsidRPr="00950B25" w:rsidRDefault="00E615D9" w:rsidP="00D67DEB">
      <w:pPr>
        <w:shd w:val="clear" w:color="auto" w:fill="FFFFFF"/>
        <w:spacing w:before="120" w:line="280" w:lineRule="exact"/>
        <w:jc w:val="both"/>
        <w:rPr>
          <w:rFonts w:cstheme="minorHAnsi"/>
          <w:iCs/>
          <w:sz w:val="20"/>
        </w:rPr>
      </w:pPr>
      <w:r>
        <w:rPr>
          <w:rFonts w:cstheme="minorHAnsi"/>
          <w:iCs/>
          <w:color w:val="000000"/>
          <w:sz w:val="20"/>
        </w:rPr>
        <w:t xml:space="preserve">Β) Την υπ’ αριθ. </w:t>
      </w:r>
      <w:r w:rsidR="00215F8E">
        <w:rPr>
          <w:rFonts w:cstheme="minorHAnsi"/>
          <w:iCs/>
          <w:color w:val="000000"/>
          <w:sz w:val="20"/>
        </w:rPr>
        <w:t>35</w:t>
      </w:r>
      <w:r w:rsidRPr="00E615D9">
        <w:rPr>
          <w:rFonts w:cstheme="minorHAnsi"/>
          <w:iCs/>
          <w:color w:val="000000"/>
          <w:sz w:val="20"/>
          <w:vertAlign w:val="superscript"/>
        </w:rPr>
        <w:t>η</w:t>
      </w:r>
      <w:r>
        <w:rPr>
          <w:rFonts w:cstheme="minorHAnsi"/>
          <w:iCs/>
          <w:color w:val="000000"/>
          <w:sz w:val="20"/>
        </w:rPr>
        <w:t xml:space="preserve">/2017 </w:t>
      </w:r>
      <w:r w:rsidR="00D67DEB" w:rsidRPr="00950B25">
        <w:rPr>
          <w:rFonts w:cstheme="minorHAnsi"/>
          <w:iCs/>
          <w:color w:val="000000"/>
          <w:sz w:val="20"/>
        </w:rPr>
        <w:t xml:space="preserve"> διακήρυξη.</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z w:val="20"/>
        </w:rPr>
        <w:t>Γ) Την από ………… προσφορά του δεύτερου συμβαλλόμενου.</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pacing w:val="7"/>
          <w:sz w:val="20"/>
        </w:rPr>
        <w:t>Δ) Την υπ' αριθ. ………………………… κατακυρωτική απόφαση του Δ.Σ. του</w:t>
      </w:r>
      <w:r w:rsidRPr="00950B25">
        <w:rPr>
          <w:rFonts w:cstheme="minorHAnsi"/>
          <w:iCs/>
          <w:sz w:val="20"/>
        </w:rPr>
        <w:t xml:space="preserve"> </w:t>
      </w:r>
      <w:r w:rsidRPr="00950B25">
        <w:rPr>
          <w:rFonts w:cstheme="minorHAnsi"/>
          <w:iCs/>
          <w:color w:val="000000"/>
          <w:spacing w:val="3"/>
          <w:sz w:val="20"/>
        </w:rPr>
        <w:t>Κέντρου Κοινωνικής Πρόνοιας Π.Κ.Μ.  σύμφωνα με την οποία ο δεύτερος των συμβαλλομένων ανακηρύχθηκε</w:t>
      </w:r>
      <w:r w:rsidRPr="00950B25">
        <w:rPr>
          <w:rFonts w:cstheme="minorHAnsi"/>
          <w:iCs/>
          <w:sz w:val="20"/>
        </w:rPr>
        <w:t xml:space="preserve"> </w:t>
      </w:r>
      <w:r w:rsidRPr="00950B25">
        <w:rPr>
          <w:rFonts w:cstheme="minorHAnsi"/>
          <w:iCs/>
          <w:color w:val="000000"/>
          <w:sz w:val="20"/>
        </w:rPr>
        <w:t>Προμηθευτής, για τα αναγραφόμενα στο άρθρο 1</w:t>
      </w:r>
      <w:r w:rsidRPr="00950B25">
        <w:rPr>
          <w:rFonts w:cstheme="minorHAnsi"/>
          <w:iCs/>
          <w:color w:val="000000"/>
          <w:sz w:val="20"/>
          <w:vertAlign w:val="superscript"/>
        </w:rPr>
        <w:t>ο</w:t>
      </w:r>
      <w:r w:rsidRPr="00950B25">
        <w:rPr>
          <w:rFonts w:cstheme="minorHAnsi"/>
          <w:iCs/>
          <w:color w:val="000000"/>
          <w:sz w:val="20"/>
        </w:rPr>
        <w:t xml:space="preserve"> της παρούσας σύμβασης, συμφώνησαν και συναποδέχθηκαν τα εξής:</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1</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ΑΝΤΙΚΕΙΜΕΝΟ ΤΗΣ ΣΥΜΒΑΣΗΣ</w:t>
      </w:r>
    </w:p>
    <w:p w:rsidR="00D67DEB" w:rsidRPr="00950B25" w:rsidRDefault="00D67DEB" w:rsidP="00D67DEB">
      <w:pPr>
        <w:spacing w:before="120" w:line="280" w:lineRule="exact"/>
        <w:ind w:left="426" w:hanging="426"/>
        <w:jc w:val="both"/>
        <w:rPr>
          <w:rFonts w:cstheme="minorHAnsi"/>
          <w:sz w:val="20"/>
        </w:rPr>
      </w:pPr>
      <w:r w:rsidRPr="00950B25">
        <w:rPr>
          <w:rFonts w:cstheme="minorHAnsi"/>
          <w:b/>
          <w:sz w:val="20"/>
        </w:rPr>
        <w:t>1.1.</w:t>
      </w:r>
      <w:r w:rsidRPr="00950B25">
        <w:rPr>
          <w:rFonts w:cstheme="minorHAnsi"/>
          <w:sz w:val="20"/>
        </w:rPr>
        <w:t xml:space="preserve"> Αντικείμενο της σύμβασης ε</w:t>
      </w:r>
      <w:r w:rsidR="000963DB" w:rsidRPr="00950B25">
        <w:rPr>
          <w:rFonts w:cstheme="minorHAnsi"/>
          <w:sz w:val="20"/>
        </w:rPr>
        <w:t xml:space="preserve">ίναι </w:t>
      </w:r>
      <w:r w:rsidR="00825DBB" w:rsidRPr="00950B25">
        <w:rPr>
          <w:rFonts w:cstheme="minorHAnsi"/>
          <w:sz w:val="20"/>
        </w:rPr>
        <w:t xml:space="preserve">η </w:t>
      </w:r>
      <w:r w:rsidRPr="00950B25">
        <w:rPr>
          <w:rFonts w:cstheme="minorHAnsi"/>
          <w:sz w:val="20"/>
        </w:rPr>
        <w:t xml:space="preserve">…………………………………………………… </w:t>
      </w:r>
    </w:p>
    <w:p w:rsidR="00D67DEB" w:rsidRPr="00950B25" w:rsidRDefault="00D67DEB" w:rsidP="00D67DEB">
      <w:pPr>
        <w:spacing w:before="120" w:line="280" w:lineRule="exact"/>
        <w:ind w:left="426" w:hanging="426"/>
        <w:jc w:val="both"/>
        <w:rPr>
          <w:rFonts w:cstheme="minorHAnsi"/>
          <w:sz w:val="20"/>
        </w:rPr>
      </w:pPr>
      <w:r w:rsidRPr="00950B25">
        <w:rPr>
          <w:rFonts w:cstheme="minorHAnsi"/>
          <w:b/>
          <w:sz w:val="20"/>
        </w:rPr>
        <w:t>1.2.</w:t>
      </w:r>
      <w:r w:rsidRPr="00950B25">
        <w:rPr>
          <w:rFonts w:cstheme="minorHAnsi"/>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2</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ΔΙΑΡΚΕΙΑ ΣΥΜΒΑΣΗΣ - ΤΟΠΟΣ  ΚΑΙ ΧΡΟΝΟΣ ΠΑΡΑΔΟΣΗΣ ΤΟΥ ΥΛΙΚΟΥ</w:t>
      </w:r>
    </w:p>
    <w:p w:rsidR="00D67DEB" w:rsidRPr="00950B25" w:rsidRDefault="00D67DEB" w:rsidP="000963DB">
      <w:pPr>
        <w:tabs>
          <w:tab w:val="left" w:pos="567"/>
        </w:tabs>
        <w:autoSpaceDE w:val="0"/>
        <w:autoSpaceDN w:val="0"/>
        <w:adjustRightInd w:val="0"/>
        <w:spacing w:before="120" w:line="300" w:lineRule="exact"/>
        <w:ind w:left="567" w:hanging="567"/>
        <w:jc w:val="both"/>
        <w:rPr>
          <w:rFonts w:eastAsia="Calibri" w:cstheme="minorHAnsi"/>
          <w:sz w:val="20"/>
        </w:rPr>
      </w:pPr>
      <w:r w:rsidRPr="00950B25">
        <w:rPr>
          <w:rFonts w:eastAsia="Calibri" w:cstheme="minorHAnsi"/>
          <w:b/>
          <w:sz w:val="20"/>
        </w:rPr>
        <w:t>2.1.</w:t>
      </w:r>
      <w:r w:rsidRPr="00950B25">
        <w:rPr>
          <w:rFonts w:eastAsia="Calibri" w:cstheme="minorHAnsi"/>
          <w:b/>
          <w:color w:val="FF0000"/>
          <w:sz w:val="20"/>
        </w:rPr>
        <w:tab/>
      </w:r>
      <w:r w:rsidRPr="00C35451">
        <w:rPr>
          <w:rFonts w:eastAsia="Calibri" w:cstheme="minorHAnsi"/>
          <w:sz w:val="20"/>
        </w:rPr>
        <w:t>Ο χρόνος ισχ</w:t>
      </w:r>
      <w:r w:rsidR="004F1186" w:rsidRPr="00C35451">
        <w:rPr>
          <w:rFonts w:eastAsia="Calibri" w:cstheme="minorHAnsi"/>
          <w:sz w:val="20"/>
        </w:rPr>
        <w:t>ύος της σύμβασης ορίζεται για τέσσερις  (4</w:t>
      </w:r>
      <w:r w:rsidR="000963DB" w:rsidRPr="00C35451">
        <w:rPr>
          <w:rFonts w:eastAsia="Calibri" w:cstheme="minorHAnsi"/>
          <w:sz w:val="20"/>
        </w:rPr>
        <w:t>) μήνες</w:t>
      </w:r>
      <w:r w:rsidRPr="00950B25">
        <w:rPr>
          <w:rFonts w:eastAsia="Calibri" w:cstheme="minorHAnsi"/>
          <w:sz w:val="20"/>
        </w:rPr>
        <w:t xml:space="preserve"> </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2.2.</w:t>
      </w:r>
      <w:r w:rsidRPr="00950B25">
        <w:rPr>
          <w:rStyle w:val="Bodytext0"/>
          <w:rFonts w:asciiTheme="minorHAnsi" w:hAnsiTheme="minorHAnsi" w:cstheme="minorHAnsi"/>
          <w:b/>
          <w:color w:val="000000"/>
          <w:sz w:val="20"/>
          <w:szCs w:val="20"/>
        </w:rPr>
        <w:tab/>
      </w:r>
      <w:r w:rsidR="000963DB" w:rsidRPr="00950B25">
        <w:rPr>
          <w:rStyle w:val="Bodytext0"/>
          <w:rFonts w:asciiTheme="minorHAnsi" w:hAnsiTheme="minorHAnsi" w:cstheme="minorHAnsi"/>
          <w:color w:val="000000"/>
          <w:sz w:val="20"/>
          <w:szCs w:val="20"/>
        </w:rPr>
        <w:t>Η παραλαβή των παρεχόμενων υπηρεσιών</w:t>
      </w:r>
      <w:r w:rsidRPr="00950B25">
        <w:rPr>
          <w:rStyle w:val="Bodytext0"/>
          <w:rFonts w:asciiTheme="minorHAnsi" w:hAnsiTheme="minorHAnsi" w:cstheme="minorHAnsi"/>
          <w:color w:val="000000"/>
          <w:sz w:val="20"/>
          <w:szCs w:val="20"/>
        </w:rPr>
        <w:t xml:space="preserve">  ή/και παραδοτέων γίνεται από επιτροπή παραλαβής που συγκρο</w:t>
      </w:r>
      <w:r w:rsidRPr="00950B25">
        <w:rPr>
          <w:rStyle w:val="Bodytext0"/>
          <w:rFonts w:asciiTheme="minorHAnsi" w:hAnsiTheme="minorHAnsi" w:cstheme="minorHAnsi"/>
          <w:color w:val="000000"/>
          <w:sz w:val="20"/>
          <w:szCs w:val="20"/>
        </w:rPr>
        <w:softHyphen/>
        <w:t>τείται, σύμφωνα με την παράγραφο 5 του άρθρου 221.</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2.3.</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2.4.</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w:t>
      </w:r>
      <w:r w:rsidRPr="00950B25">
        <w:rPr>
          <w:rStyle w:val="Bodytext0"/>
          <w:rFonts w:asciiTheme="minorHAnsi" w:hAnsiTheme="minorHAnsi" w:cstheme="minorHAnsi"/>
          <w:color w:val="000000"/>
          <w:sz w:val="20"/>
          <w:szCs w:val="20"/>
        </w:rPr>
        <w:lastRenderedPageBreak/>
        <w:t>των παρεχόμενων υπηρεσιών ή/και παραδοτέων και συνεπώς αν μπορούν οι τελευταίες να καλύψουν τις σχετικές ανάγκες.</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2.5.</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2.6.</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sz w:val="20"/>
          <w:szCs w:val="20"/>
        </w:rPr>
      </w:pPr>
      <w:r w:rsidRPr="00950B25">
        <w:rPr>
          <w:rStyle w:val="Bodytext0"/>
          <w:rFonts w:asciiTheme="minorHAnsi" w:hAnsiTheme="minorHAnsi" w:cstheme="minorHAnsi"/>
          <w:b/>
          <w:color w:val="000000"/>
          <w:sz w:val="20"/>
          <w:szCs w:val="20"/>
        </w:rPr>
        <w:t>2.7.</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Ανεξάρτητα από την, κατά τα ανωτέρω, αυτοδίκαιη παραλαβή και την πληρωμή του αναδόχου, πραγματο</w:t>
      </w:r>
      <w:r w:rsidRPr="00950B25">
        <w:rPr>
          <w:rStyle w:val="Bodytext0"/>
          <w:rFonts w:asciiTheme="minorHAnsi" w:hAnsiTheme="minorHAnsi" w:cstheme="minorHAnsi"/>
          <w:color w:val="000000"/>
          <w:sz w:val="20"/>
          <w:szCs w:val="20"/>
        </w:rPr>
        <w:softHyphen/>
        <w:t>ποιούνται οι προβλεπόμενοι από τη σύμβαση έλεγχοι α</w:t>
      </w:r>
      <w:r w:rsidRPr="00950B25">
        <w:rPr>
          <w:rStyle w:val="Bodytext0"/>
          <w:rFonts w:asciiTheme="minorHAnsi" w:hAnsiTheme="minorHAnsi" w:cstheme="minorHAnsi"/>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sidRPr="00950B25">
        <w:rPr>
          <w:rStyle w:val="Bodytext0"/>
          <w:rFonts w:asciiTheme="minorHAnsi" w:hAnsiTheme="minorHAnsi" w:cstheme="minorHAnsi"/>
          <w:color w:val="000000"/>
          <w:sz w:val="20"/>
          <w:szCs w:val="20"/>
        </w:rPr>
        <w:softHyphen/>
        <w:t>ση όλων των προβλεπομένων από τη σύμβαση ελέγχων και τη σύνταξη των σχετικών πρωτοκόλλων. Οποιαδήπο</w:t>
      </w:r>
      <w:r w:rsidRPr="00950B25">
        <w:rPr>
          <w:rStyle w:val="Bodytext0"/>
          <w:rFonts w:asciiTheme="minorHAnsi" w:hAnsiTheme="minorHAnsi" w:cstheme="minorHAnsi"/>
          <w:color w:val="000000"/>
          <w:sz w:val="20"/>
          <w:szCs w:val="20"/>
        </w:rPr>
        <w:softHyphen/>
        <w:t>τε ενέργεια που έγινε από την αρχική επιτροπή παραλα</w:t>
      </w:r>
      <w:r w:rsidRPr="00950B25">
        <w:rPr>
          <w:rStyle w:val="Bodytext0"/>
          <w:rFonts w:asciiTheme="minorHAnsi" w:hAnsiTheme="minorHAnsi" w:cstheme="minorHAnsi"/>
          <w:color w:val="000000"/>
          <w:sz w:val="20"/>
          <w:szCs w:val="20"/>
        </w:rPr>
        <w:softHyphen/>
        <w:t>βής, δεν λαμβάνεται υπόψη.</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3</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ΚΥΡΩΣΕΙΣ ΚΑΤΑ ΤΟΥ ΠΡΟΜΗΘΕΥΤΗ</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950B25">
        <w:rPr>
          <w:rStyle w:val="Bodytext0"/>
          <w:rFonts w:asciiTheme="minorHAnsi" w:hAnsiTheme="minorHAnsi" w:cstheme="minorHAnsi"/>
          <w:color w:val="000000"/>
          <w:sz w:val="20"/>
          <w:szCs w:val="20"/>
        </w:rPr>
        <w:t>Αν οι υπηρεσίες παρασχεθούν από υπαιτιότητα του αναδόχου μετά τη λήξη της διάρκειας της σύμβασης, και μέχρι λήξης</w:t>
      </w:r>
      <w:r w:rsidR="00790C62" w:rsidRPr="00950B25">
        <w:rPr>
          <w:rStyle w:val="Bodytext0"/>
          <w:rFonts w:asciiTheme="minorHAnsi" w:hAnsiTheme="minorHAnsi" w:cstheme="minorHAnsi"/>
          <w:color w:val="000000"/>
          <w:sz w:val="20"/>
          <w:szCs w:val="20"/>
        </w:rPr>
        <w:t xml:space="preserve"> ή</w:t>
      </w:r>
      <w:r w:rsidRPr="00950B25">
        <w:rPr>
          <w:rStyle w:val="Bodytext0"/>
          <w:rFonts w:asciiTheme="minorHAnsi" w:hAnsiTheme="minorHAnsi" w:cstheme="minorHAnsi"/>
          <w:color w:val="000000"/>
          <w:sz w:val="20"/>
          <w:szCs w:val="20"/>
        </w:rPr>
        <w:t xml:space="preserve">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950B25">
        <w:rPr>
          <w:rStyle w:val="Bodytext0"/>
          <w:rFonts w:asciiTheme="minorHAnsi" w:hAnsiTheme="minorHAnsi" w:cstheme="minorHAnsi"/>
          <w:color w:val="000000"/>
          <w:sz w:val="20"/>
          <w:szCs w:val="20"/>
        </w:rPr>
        <w:t>Οι ποινικές ρήτρες υπολογίζονται ως εξής:</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α)</w:t>
      </w:r>
      <w:r w:rsidRPr="00950B25">
        <w:rPr>
          <w:rStyle w:val="Bodytext0"/>
          <w:rFonts w:asciiTheme="minorHAnsi" w:hAnsiTheme="minorHAnsi" w:cstheme="minorHAnsi"/>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950B25">
        <w:rPr>
          <w:rStyle w:val="Bodytext0"/>
          <w:rFonts w:asciiTheme="minorHAnsi" w:hAnsiTheme="minorHAnsi" w:cstheme="minorHAnsi"/>
          <w:color w:val="000000"/>
          <w:sz w:val="20"/>
          <w:szCs w:val="20"/>
        </w:rPr>
        <w:softHyphen/>
        <w:t>καν εκπρόθεσμα,</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β)</w:t>
      </w:r>
      <w:r w:rsidRPr="00950B25">
        <w:rPr>
          <w:rStyle w:val="Bodytext0"/>
          <w:rFonts w:asciiTheme="minorHAnsi" w:hAnsiTheme="minorHAnsi" w:cstheme="minorHAnsi"/>
          <w:color w:val="000000"/>
          <w:sz w:val="20"/>
          <w:szCs w:val="20"/>
        </w:rPr>
        <w:tab/>
        <w:t xml:space="preserve"> για καθυστέρηση που υπερβαίνει το 50% επιβάλλεται ποινική ρήτρα 5% χωρίς ΦΠΑ επί της συμβατικής α</w:t>
      </w:r>
      <w:r w:rsidRPr="00950B25">
        <w:rPr>
          <w:rStyle w:val="Bodytext0"/>
          <w:rFonts w:asciiTheme="minorHAnsi" w:hAnsiTheme="minorHAnsi" w:cstheme="minorHAnsi"/>
          <w:color w:val="000000"/>
          <w:sz w:val="20"/>
          <w:szCs w:val="20"/>
        </w:rPr>
        <w:softHyphen/>
        <w:t>ξίας των υπηρεσιών που παρασχέθηκαν εκπρόθεσμα,</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γ)</w:t>
      </w:r>
      <w:r w:rsidRPr="00950B25">
        <w:rPr>
          <w:rStyle w:val="Bodytext0"/>
          <w:rFonts w:asciiTheme="minorHAnsi" w:hAnsiTheme="minorHAnsi" w:cstheme="minorHAnsi"/>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950B25">
        <w:rPr>
          <w:rStyle w:val="Bodytext0"/>
          <w:rFonts w:asciiTheme="minorHAnsi" w:hAnsiTheme="minorHAnsi" w:cstheme="minorHAnsi"/>
          <w:color w:val="000000"/>
          <w:sz w:val="20"/>
          <w:szCs w:val="20"/>
        </w:rPr>
        <w:lastRenderedPageBreak/>
        <w:t>Το ποσό των ποινικών ρητρών αφαιρείται/συμψηφίζεται από/με την αμοιβή του αναδόχου.</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950B25">
        <w:rPr>
          <w:rStyle w:val="Bodytext0"/>
          <w:rFonts w:asciiTheme="minorHAnsi" w:hAnsiTheme="minorHAnsi" w:cstheme="minorHAnsi"/>
          <w:color w:val="000000"/>
          <w:sz w:val="20"/>
          <w:szCs w:val="20"/>
        </w:rPr>
        <w:t>Η επιβολή ποινικών ρητρών δεν στερεί από την αναθέτουσα αρχή το δικαίωμα να κηρύξει τον ανάδοχο έκπτωτο.</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4</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ΕΓΓΥΗΣΕΙΣ</w:t>
      </w:r>
    </w:p>
    <w:p w:rsidR="00D67DEB" w:rsidRPr="00950B25" w:rsidRDefault="00D67DEB" w:rsidP="00D67DEB">
      <w:pPr>
        <w:pStyle w:val="a8"/>
        <w:spacing w:before="120" w:line="280" w:lineRule="exact"/>
        <w:ind w:right="141"/>
        <w:rPr>
          <w:rFonts w:asciiTheme="minorHAnsi" w:hAnsiTheme="minorHAnsi" w:cstheme="minorHAnsi"/>
          <w:sz w:val="20"/>
        </w:rPr>
      </w:pPr>
      <w:r w:rsidRPr="00950B25">
        <w:rPr>
          <w:rFonts w:asciiTheme="minorHAnsi" w:hAnsiTheme="minorHAnsi" w:cstheme="minorHAnsi"/>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950B25">
        <w:rPr>
          <w:rFonts w:asciiTheme="minorHAnsi" w:hAnsiTheme="minorHAnsi" w:cstheme="minorHAnsi"/>
          <w:b/>
          <w:sz w:val="20"/>
        </w:rPr>
        <w:t>εγγυητική επιστολή</w:t>
      </w:r>
      <w:r w:rsidRPr="00950B25">
        <w:rPr>
          <w:rFonts w:asciiTheme="minorHAnsi" w:hAnsiTheme="minorHAnsi" w:cstheme="minorHAnsi"/>
          <w:sz w:val="20"/>
        </w:rPr>
        <w:t xml:space="preserve"> </w:t>
      </w:r>
      <w:r w:rsidR="003D7894" w:rsidRPr="00950B25">
        <w:rPr>
          <w:rFonts w:asciiTheme="minorHAnsi" w:hAnsiTheme="minorHAnsi" w:cstheme="minorHAnsi"/>
          <w:b/>
          <w:sz w:val="20"/>
        </w:rPr>
        <w:t>καλής εκτέλεσης</w:t>
      </w:r>
      <w:r w:rsidR="003D7894" w:rsidRPr="00950B25">
        <w:rPr>
          <w:rFonts w:asciiTheme="minorHAnsi" w:hAnsiTheme="minorHAnsi" w:cstheme="minorHAnsi"/>
          <w:sz w:val="20"/>
        </w:rPr>
        <w:t xml:space="preserve"> </w:t>
      </w:r>
      <w:r w:rsidRPr="00950B25">
        <w:rPr>
          <w:rFonts w:asciiTheme="minorHAnsi" w:hAnsiTheme="minorHAnsi" w:cstheme="minorHAnsi"/>
          <w:sz w:val="20"/>
        </w:rPr>
        <w:t xml:space="preserve"> τ… ……………………., ποσού ……………… ευρώ, το οποίο αντιστοιχεί σε </w:t>
      </w:r>
      <w:r w:rsidRPr="00950B25">
        <w:rPr>
          <w:rFonts w:asciiTheme="minorHAnsi" w:hAnsiTheme="minorHAnsi" w:cstheme="minorHAnsi"/>
          <w:color w:val="000000"/>
          <w:sz w:val="20"/>
        </w:rPr>
        <w:t>ποσοστό πέντε τοις εκατό (5%)</w:t>
      </w:r>
      <w:r w:rsidRPr="00950B25">
        <w:rPr>
          <w:rFonts w:asciiTheme="minorHAnsi" w:hAnsiTheme="minorHAnsi" w:cstheme="minorHAnsi"/>
          <w:sz w:val="20"/>
        </w:rPr>
        <w:t xml:space="preserve"> επί της συvoλικής συμβατικής αξίας </w:t>
      </w:r>
      <w:r w:rsidRPr="00950B25">
        <w:rPr>
          <w:rFonts w:asciiTheme="minorHAnsi" w:hAnsiTheme="minorHAnsi" w:cstheme="minorHAnsi"/>
          <w:color w:val="000000"/>
          <w:sz w:val="20"/>
        </w:rPr>
        <w:t>(</w:t>
      </w:r>
      <w:r w:rsidRPr="00950B25">
        <w:rPr>
          <w:rFonts w:asciiTheme="minorHAnsi" w:hAnsiTheme="minorHAnsi" w:cstheme="minorHAnsi"/>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D67DEB" w:rsidRPr="00950B25" w:rsidRDefault="00D67DEB" w:rsidP="00D67DEB">
      <w:pPr>
        <w:pStyle w:val="a8"/>
        <w:tabs>
          <w:tab w:val="left" w:pos="426"/>
        </w:tabs>
        <w:spacing w:before="120" w:line="280" w:lineRule="exact"/>
        <w:ind w:right="-1"/>
        <w:rPr>
          <w:rFonts w:asciiTheme="minorHAnsi" w:hAnsiTheme="minorHAnsi" w:cstheme="minorHAnsi"/>
          <w:color w:val="000000"/>
          <w:sz w:val="20"/>
        </w:rPr>
      </w:pPr>
      <w:r w:rsidRPr="00950B25">
        <w:rPr>
          <w:rFonts w:asciiTheme="minorHAnsi" w:hAnsiTheme="minorHAnsi" w:cstheme="minorHAnsi"/>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90C62" w:rsidRPr="00950B25" w:rsidRDefault="00790C62" w:rsidP="00790C62">
      <w:pPr>
        <w:spacing w:after="0"/>
        <w:rPr>
          <w:rFonts w:cstheme="minorHAnsi"/>
          <w:sz w:val="20"/>
          <w:szCs w:val="20"/>
        </w:rPr>
      </w:pPr>
      <w:r w:rsidRPr="00950B25">
        <w:rPr>
          <w:rFonts w:cstheme="minorHAnsi"/>
          <w:sz w:val="20"/>
          <w:szCs w:val="20"/>
        </w:rPr>
        <w:t xml:space="preserve">. </w:t>
      </w:r>
    </w:p>
    <w:p w:rsidR="00D67DEB" w:rsidRPr="00950B25" w:rsidRDefault="00D67DEB" w:rsidP="00D67DEB">
      <w:pPr>
        <w:pStyle w:val="a8"/>
        <w:tabs>
          <w:tab w:val="left" w:pos="426"/>
        </w:tabs>
        <w:spacing w:before="120" w:line="280" w:lineRule="exact"/>
        <w:ind w:right="-1"/>
        <w:rPr>
          <w:rFonts w:asciiTheme="minorHAnsi" w:hAnsiTheme="minorHAnsi" w:cstheme="minorHAnsi"/>
          <w:sz w:val="20"/>
        </w:rPr>
      </w:pPr>
      <w:r w:rsidRPr="00950B25">
        <w:rPr>
          <w:rFonts w:asciiTheme="minorHAnsi" w:hAnsiTheme="minorHAnsi" w:cstheme="minorHAnsi"/>
          <w:sz w:val="20"/>
        </w:rPr>
        <w:t>Κατά τα λοιπά, ως προς ό,τι αφορά τις εγγυήσεις, ισχύουν τα αναφερόμενα στην οικεία θέση της διακήρυξης και στο άρθρο 72 του Ν.4412/2016.</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5</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ΤΡΟΠΟΣ ΠΛΗΡΩΜΗΣ</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Χρόνος εξόφλησης: εντός εξήντα (60) ημερών, υπολογιζόμενων από την επομένη της υποβολής του τιμολογίου πώλησης από τον Ανάδοχο.</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 xml:space="preserve">Η υποβολή του τιμολογίου δεν μπορεί να γίνει πριν από την εκπλήρωση των συμβατικών υποχρεώσεων. </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67DEB" w:rsidRPr="00950B25" w:rsidRDefault="00D67DEB" w:rsidP="00D67DEB">
      <w:pPr>
        <w:tabs>
          <w:tab w:val="num" w:pos="0"/>
        </w:tabs>
        <w:spacing w:before="120" w:line="280" w:lineRule="exact"/>
        <w:jc w:val="both"/>
        <w:rPr>
          <w:rFonts w:cstheme="minorHAnsi"/>
          <w:sz w:val="20"/>
          <w:u w:val="single"/>
        </w:rPr>
      </w:pPr>
      <w:r w:rsidRPr="00950B25">
        <w:rPr>
          <w:rFonts w:cstheme="minorHAnsi"/>
          <w:sz w:val="20"/>
          <w:u w:val="single"/>
        </w:rPr>
        <w:lastRenderedPageBreak/>
        <w:t xml:space="preserve">Ο Ανάδοχος βαρύνεται με τις νόμιμες κρατήσεις: </w:t>
      </w:r>
    </w:p>
    <w:p w:rsidR="00D67DEB" w:rsidRPr="00950B25" w:rsidRDefault="00D67DEB" w:rsidP="00D811B1">
      <w:pPr>
        <w:numPr>
          <w:ilvl w:val="0"/>
          <w:numId w:val="11"/>
        </w:numPr>
        <w:tabs>
          <w:tab w:val="left" w:pos="426"/>
        </w:tabs>
        <w:spacing w:before="40" w:after="0" w:line="280" w:lineRule="exact"/>
        <w:ind w:left="426" w:hanging="426"/>
        <w:jc w:val="both"/>
        <w:rPr>
          <w:rFonts w:cstheme="minorHAnsi"/>
          <w:sz w:val="20"/>
        </w:rPr>
      </w:pPr>
      <w:r w:rsidRPr="00950B25">
        <w:rPr>
          <w:rFonts w:cstheme="minorHAnsi"/>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D67DEB" w:rsidRPr="00950B25" w:rsidRDefault="00D67DEB" w:rsidP="00D811B1">
      <w:pPr>
        <w:numPr>
          <w:ilvl w:val="0"/>
          <w:numId w:val="11"/>
        </w:numPr>
        <w:tabs>
          <w:tab w:val="left" w:pos="426"/>
        </w:tabs>
        <w:spacing w:before="40" w:after="0" w:line="280" w:lineRule="exact"/>
        <w:ind w:left="426" w:hanging="426"/>
        <w:jc w:val="both"/>
        <w:rPr>
          <w:rFonts w:cstheme="minorHAnsi"/>
          <w:sz w:val="20"/>
        </w:rPr>
      </w:pPr>
      <w:r w:rsidRPr="00950B25">
        <w:rPr>
          <w:rFonts w:cstheme="minorHAnsi"/>
          <w:sz w:val="20"/>
        </w:rPr>
        <w:t xml:space="preserve">ποσοστό 0,06%, Υπέρ της Ενιαίας Ανεξάρτητης Αρχής Δημοσίων Συμβάσεων βάσει του </w:t>
      </w:r>
      <w:r w:rsidRPr="00950B25">
        <w:rPr>
          <w:rFonts w:cstheme="minorHAnsi"/>
          <w:sz w:val="20"/>
        </w:rPr>
        <w:br/>
        <w:t xml:space="preserve">Ν. 4013/2011 όπως τροποποιήθηκε και ισχύει με το Ν 4072/2012 άρθρο 38 παραγ. 2β &amp; το </w:t>
      </w:r>
      <w:r w:rsidRPr="00950B25">
        <w:rPr>
          <w:rFonts w:cstheme="minorHAnsi"/>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67DEB" w:rsidRPr="00950B25" w:rsidRDefault="00D67DEB" w:rsidP="00D67DEB">
      <w:pPr>
        <w:tabs>
          <w:tab w:val="num" w:pos="0"/>
        </w:tabs>
        <w:spacing w:before="120" w:line="280" w:lineRule="exact"/>
        <w:jc w:val="both"/>
        <w:rPr>
          <w:rFonts w:cstheme="minorHAnsi"/>
          <w:b/>
          <w:sz w:val="20"/>
          <w:u w:val="single"/>
        </w:rPr>
      </w:pPr>
      <w:r w:rsidRPr="00950B25">
        <w:rPr>
          <w:rFonts w:cstheme="minorHAnsi"/>
          <w:sz w:val="20"/>
        </w:rPr>
        <w:t>Ο Φόρος Προστιθέμενης Αξίας (Φ.Π.Α.) επί της αξίας των τιμολογίων βαρύνει την Αναθέτουσα Αρχή.</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6</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ΑΝΩΤΕΡΑ ΒΙΑ</w:t>
      </w:r>
    </w:p>
    <w:p w:rsidR="00D67DEB" w:rsidRPr="00950B25" w:rsidRDefault="00D67DEB" w:rsidP="00D67DEB">
      <w:pPr>
        <w:tabs>
          <w:tab w:val="left" w:pos="426"/>
        </w:tabs>
        <w:spacing w:before="120" w:line="280" w:lineRule="exact"/>
        <w:ind w:left="426" w:right="-1" w:hanging="426"/>
        <w:jc w:val="both"/>
        <w:rPr>
          <w:rFonts w:cstheme="minorHAnsi"/>
          <w:sz w:val="20"/>
        </w:rPr>
      </w:pPr>
      <w:r w:rsidRPr="00950B25">
        <w:rPr>
          <w:rFonts w:cstheme="minorHAnsi"/>
          <w:b/>
          <w:sz w:val="20"/>
        </w:rPr>
        <w:t>6.1.</w:t>
      </w:r>
      <w:r w:rsidRPr="00950B25">
        <w:rPr>
          <w:rFonts w:cstheme="minorHAnsi"/>
          <w:b/>
          <w:sz w:val="20"/>
        </w:rPr>
        <w:tab/>
      </w:r>
      <w:r w:rsidRPr="00950B25">
        <w:rPr>
          <w:rFonts w:cstheme="minorHAnsi"/>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67DEB" w:rsidRPr="00950B25" w:rsidRDefault="00D67DEB" w:rsidP="00D67DEB">
      <w:pPr>
        <w:tabs>
          <w:tab w:val="left" w:pos="426"/>
        </w:tabs>
        <w:spacing w:before="120" w:line="280" w:lineRule="exact"/>
        <w:ind w:left="426" w:hanging="426"/>
        <w:jc w:val="both"/>
        <w:rPr>
          <w:rFonts w:cstheme="minorHAnsi"/>
          <w:sz w:val="20"/>
        </w:rPr>
      </w:pPr>
      <w:r w:rsidRPr="00950B25">
        <w:rPr>
          <w:rFonts w:cstheme="minorHAnsi"/>
          <w:b/>
          <w:sz w:val="20"/>
        </w:rPr>
        <w:t>6.2.</w:t>
      </w:r>
      <w:r w:rsidRPr="00950B25">
        <w:rPr>
          <w:rFonts w:cstheme="minorHAnsi"/>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D67DEB" w:rsidRPr="00950B25" w:rsidRDefault="00D67DEB" w:rsidP="00D67DEB">
      <w:pPr>
        <w:tabs>
          <w:tab w:val="left" w:pos="426"/>
        </w:tabs>
        <w:spacing w:before="120" w:line="280" w:lineRule="exact"/>
        <w:ind w:left="426" w:hanging="426"/>
        <w:jc w:val="both"/>
        <w:rPr>
          <w:rFonts w:cstheme="minorHAnsi"/>
          <w:sz w:val="20"/>
        </w:rPr>
      </w:pPr>
      <w:r w:rsidRPr="00950B25">
        <w:rPr>
          <w:rFonts w:cstheme="minorHAnsi"/>
          <w:b/>
          <w:sz w:val="20"/>
        </w:rPr>
        <w:t>6.3.</w:t>
      </w:r>
      <w:r w:rsidRPr="00950B25">
        <w:rPr>
          <w:rFonts w:cstheme="minorHAnsi"/>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950B25">
        <w:rPr>
          <w:rFonts w:cstheme="minorHAnsi"/>
          <w:sz w:val="20"/>
        </w:rPr>
        <w:softHyphen/>
        <w:t xml:space="preserve">σεων, δεν συνιστούν λόγους ανωτέρας βίας. </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7</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ΛΟΙΠΟΙ ΟΡΟΙ</w:t>
      </w:r>
    </w:p>
    <w:p w:rsidR="00D67DEB" w:rsidRPr="00950B25" w:rsidRDefault="00D67DEB" w:rsidP="00D67DEB">
      <w:pPr>
        <w:pStyle w:val="a8"/>
        <w:spacing w:before="120" w:line="280" w:lineRule="exact"/>
        <w:rPr>
          <w:rFonts w:asciiTheme="minorHAnsi" w:hAnsiTheme="minorHAnsi" w:cstheme="minorHAnsi"/>
          <w:sz w:val="20"/>
        </w:rPr>
      </w:pPr>
      <w:r w:rsidRPr="00950B25">
        <w:rPr>
          <w:rFonts w:asciiTheme="minorHAnsi" w:hAnsiTheme="minorHAnsi" w:cstheme="minorHAnsi"/>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8</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ΕΠΙΛΥΣΗ ΔΙΑΦΟΡΩΝ - ΕΦΑΡΜΟΣΤΕΟ ΔΙΚΑΙΟ</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z w:val="20"/>
        </w:rPr>
      </w:pPr>
      <w:r w:rsidRPr="00950B25">
        <w:rPr>
          <w:rFonts w:asciiTheme="minorHAnsi" w:hAnsiTheme="minorHAnsi" w:cstheme="minorHAnsi"/>
          <w:b/>
          <w:color w:val="000000"/>
          <w:sz w:val="20"/>
        </w:rPr>
        <w:lastRenderedPageBreak/>
        <w:t>8.1.</w:t>
      </w:r>
      <w:r w:rsidRPr="00950B25">
        <w:rPr>
          <w:rFonts w:asciiTheme="minorHAnsi" w:hAnsiTheme="minorHAnsi" w:cstheme="minorHAnsi"/>
          <w:color w:val="000000"/>
          <w:sz w:val="20"/>
        </w:rPr>
        <w:t xml:space="preserve"> </w:t>
      </w:r>
      <w:r w:rsidRPr="00950B25">
        <w:rPr>
          <w:rFonts w:asciiTheme="minorHAnsi" w:hAnsiTheme="minorHAnsi" w:cstheme="minorHAnsi"/>
          <w:color w:val="000000"/>
          <w:sz w:val="20"/>
        </w:rPr>
        <w:tab/>
        <w:t>Κάθε δ</w:t>
      </w:r>
      <w:r w:rsidRPr="00950B25">
        <w:rPr>
          <w:rFonts w:asciiTheme="minorHAnsi" w:hAnsiTheme="minorHAnsi" w:cstheme="minorHAnsi"/>
          <w:snapToGrid w:val="0"/>
          <w:sz w:val="20"/>
        </w:rPr>
        <w:t>ιαφορά που ανακύπτει κατά τη διάρκεια ισχύος της σύμβασης (</w:t>
      </w:r>
      <w:r w:rsidRPr="00950B25">
        <w:rPr>
          <w:rFonts w:asciiTheme="minorHAnsi" w:hAnsiTheme="minorHAnsi" w:cstheme="minorHAnsi"/>
          <w:color w:val="000000"/>
          <w:sz w:val="20"/>
        </w:rPr>
        <w:t xml:space="preserve">ή και μετά τη λήξη της, εφόσον απορρέει απ’ αυτήν) </w:t>
      </w:r>
      <w:r w:rsidRPr="00950B25">
        <w:rPr>
          <w:rFonts w:asciiTheme="minorHAnsi" w:hAnsiTheme="minorHAnsi" w:cstheme="minorHAnsi"/>
          <w:snapToGrid w:val="0"/>
          <w:sz w:val="20"/>
        </w:rPr>
        <w:t xml:space="preserve">μεταξύ του Νοσοκομείου και του Προμηθευτή και αφορά (ενδεικτικά) </w:t>
      </w:r>
      <w:r w:rsidRPr="00950B25">
        <w:rPr>
          <w:rFonts w:asciiTheme="minorHAnsi" w:hAnsiTheme="minorHAnsi" w:cstheme="minorHAnsi"/>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950B25">
        <w:rPr>
          <w:rFonts w:asciiTheme="minorHAnsi" w:hAnsiTheme="minorHAnsi" w:cstheme="minorHAnsi"/>
          <w:snapToGrid w:val="0"/>
          <w:sz w:val="20"/>
        </w:rPr>
        <w:t>, επι</w:t>
      </w:r>
      <w:r w:rsidRPr="00950B25">
        <w:rPr>
          <w:rFonts w:asciiTheme="minorHAnsi" w:hAnsiTheme="minorHAnsi" w:cstheme="minorHAnsi"/>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950B25">
        <w:rPr>
          <w:rFonts w:asciiTheme="minorHAnsi" w:hAnsiTheme="minorHAnsi" w:cstheme="minorHAnsi"/>
          <w:sz w:val="20"/>
        </w:rPr>
        <w:t>στον ενδιαφερόμενο.</w:t>
      </w:r>
      <w:r w:rsidRPr="00950B25">
        <w:rPr>
          <w:rFonts w:asciiTheme="minorHAnsi" w:hAnsiTheme="minorHAnsi" w:cstheme="minorHAnsi"/>
          <w:snapToGrid w:val="0"/>
          <w:sz w:val="20"/>
        </w:rPr>
        <w:t xml:space="preserve"> </w:t>
      </w:r>
      <w:r w:rsidRPr="00950B25">
        <w:rPr>
          <w:rFonts w:asciiTheme="minorHAnsi" w:hAnsiTheme="minorHAnsi" w:cstheme="minorHAnsi"/>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color w:val="000000"/>
          <w:sz w:val="20"/>
        </w:rPr>
      </w:pPr>
      <w:r w:rsidRPr="00950B25">
        <w:rPr>
          <w:rFonts w:asciiTheme="minorHAnsi" w:hAnsiTheme="minorHAnsi" w:cstheme="minorHAnsi"/>
          <w:b/>
          <w:color w:val="000000"/>
          <w:sz w:val="20"/>
        </w:rPr>
        <w:t>8.2.</w:t>
      </w:r>
      <w:r w:rsidRPr="00950B25">
        <w:rPr>
          <w:rFonts w:asciiTheme="minorHAnsi" w:hAnsiTheme="minorHAnsi" w:cstheme="minorHAnsi"/>
          <w:color w:val="000000"/>
          <w:sz w:val="20"/>
        </w:rPr>
        <w:t xml:space="preserve"> </w:t>
      </w:r>
      <w:r w:rsidRPr="00950B25">
        <w:rPr>
          <w:rFonts w:asciiTheme="minorHAnsi" w:hAnsiTheme="minorHAnsi" w:cstheme="minorHAnsi"/>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67DEB" w:rsidRPr="00950B25" w:rsidRDefault="00D67DEB" w:rsidP="00D67DEB">
      <w:pPr>
        <w:pStyle w:val="a8"/>
        <w:tabs>
          <w:tab w:val="left" w:pos="567"/>
        </w:tabs>
        <w:spacing w:before="120" w:line="280" w:lineRule="exact"/>
        <w:ind w:left="567" w:right="-1" w:hanging="567"/>
        <w:rPr>
          <w:rFonts w:asciiTheme="minorHAnsi" w:hAnsiTheme="minorHAnsi" w:cstheme="minorHAnsi"/>
          <w:sz w:val="20"/>
        </w:rPr>
      </w:pPr>
      <w:r w:rsidRPr="00950B25">
        <w:rPr>
          <w:rFonts w:asciiTheme="minorHAnsi" w:hAnsiTheme="minorHAnsi" w:cstheme="minorHAnsi"/>
          <w:b/>
          <w:sz w:val="20"/>
        </w:rPr>
        <w:t>8.3.</w:t>
      </w:r>
      <w:r w:rsidRPr="00950B25">
        <w:rPr>
          <w:rFonts w:asciiTheme="minorHAnsi" w:hAnsiTheme="minorHAnsi" w:cstheme="minorHAnsi"/>
          <w:b/>
          <w:sz w:val="20"/>
        </w:rPr>
        <w:tab/>
      </w:r>
      <w:r w:rsidRPr="00950B25">
        <w:rPr>
          <w:rFonts w:asciiTheme="minorHAnsi" w:hAnsiTheme="minorHAnsi" w:cstheme="minorHAnsi"/>
          <w:sz w:val="20"/>
        </w:rPr>
        <w:t xml:space="preserve"> Για ότι δεν </w:t>
      </w:r>
      <w:r w:rsidRPr="00950B25">
        <w:rPr>
          <w:rFonts w:asciiTheme="minorHAnsi" w:hAnsiTheme="minorHAnsi" w:cstheme="minorHAnsi"/>
          <w:color w:val="000000"/>
          <w:sz w:val="20"/>
        </w:rPr>
        <w:t>προβλέπεται</w:t>
      </w:r>
      <w:r w:rsidRPr="00950B25">
        <w:rPr>
          <w:rFonts w:asciiTheme="minorHAnsi" w:hAnsiTheme="minorHAnsi" w:cstheme="minorHAnsi"/>
          <w:sz w:val="20"/>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r w:rsidRPr="00950B25">
        <w:rPr>
          <w:rFonts w:asciiTheme="minorHAnsi" w:hAnsiTheme="minorHAnsi" w:cstheme="minorHAnsi"/>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spacing w:before="120" w:line="280" w:lineRule="exact"/>
        <w:ind w:right="-1"/>
        <w:jc w:val="center"/>
        <w:rPr>
          <w:rFonts w:asciiTheme="minorHAnsi" w:hAnsiTheme="minorHAnsi" w:cstheme="minorHAnsi"/>
          <w:b/>
          <w:sz w:val="20"/>
        </w:rPr>
      </w:pPr>
      <w:r w:rsidRPr="00950B25">
        <w:rPr>
          <w:rFonts w:asciiTheme="minorHAnsi" w:hAnsiTheme="minorHAnsi" w:cstheme="minorHAnsi"/>
          <w:b/>
          <w:sz w:val="20"/>
        </w:rPr>
        <w:t>ΟΙ  ΣΥΜΒΑΛΛΟΜΕΝΟΙ</w:t>
      </w:r>
    </w:p>
    <w:p w:rsidR="00D67DEB" w:rsidRPr="00950B25" w:rsidRDefault="00D67DEB" w:rsidP="00D67DEB">
      <w:pPr>
        <w:pStyle w:val="a8"/>
        <w:spacing w:before="120" w:line="280" w:lineRule="exact"/>
        <w:ind w:right="-1"/>
        <w:rPr>
          <w:rFonts w:asciiTheme="minorHAnsi" w:hAnsiTheme="minorHAnsi" w:cstheme="minorHAnsi"/>
          <w:b/>
          <w:sz w:val="20"/>
        </w:rPr>
      </w:pPr>
    </w:p>
    <w:p w:rsidR="00D67DEB" w:rsidRPr="00950B25" w:rsidRDefault="00D67DEB" w:rsidP="00D67DEB">
      <w:pPr>
        <w:pStyle w:val="a8"/>
        <w:tabs>
          <w:tab w:val="center" w:pos="2835"/>
          <w:tab w:val="center" w:pos="6804"/>
        </w:tabs>
        <w:spacing w:before="120" w:line="280" w:lineRule="exact"/>
        <w:ind w:right="-1"/>
        <w:rPr>
          <w:rFonts w:asciiTheme="minorHAnsi" w:hAnsiTheme="minorHAnsi" w:cstheme="minorHAnsi"/>
          <w:b/>
          <w:sz w:val="20"/>
        </w:rPr>
      </w:pPr>
      <w:r w:rsidRPr="00950B25">
        <w:rPr>
          <w:rFonts w:asciiTheme="minorHAnsi" w:hAnsiTheme="minorHAnsi" w:cstheme="minorHAnsi"/>
          <w:b/>
          <w:sz w:val="20"/>
        </w:rPr>
        <w:t xml:space="preserve">       ΓΙΑ ΤΟ ΚΕΝΤΡΟ ΚΟΙΝ. ΠΡΟΝΟΙΑΣ </w:t>
      </w:r>
      <w:r w:rsidRPr="00950B25">
        <w:rPr>
          <w:rFonts w:asciiTheme="minorHAnsi" w:hAnsiTheme="minorHAnsi" w:cstheme="minorHAnsi"/>
          <w:b/>
          <w:sz w:val="20"/>
        </w:rPr>
        <w:tab/>
        <w:t xml:space="preserve"> ΓΙΑ ΤΟΝ ΠΡΟΜΗΘΕΥΤΗ</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F7115">
      <w:pPr>
        <w:pStyle w:val="a8"/>
        <w:tabs>
          <w:tab w:val="left" w:pos="567"/>
        </w:tabs>
        <w:spacing w:before="120" w:line="280" w:lineRule="exact"/>
        <w:rPr>
          <w:rFonts w:ascii="Century Gothic" w:hAnsi="Century Gothic"/>
          <w:spacing w:val="-2"/>
          <w:sz w:val="20"/>
        </w:rPr>
      </w:pPr>
    </w:p>
    <w:p w:rsidR="00950B25" w:rsidRDefault="00950B25" w:rsidP="00DF7115">
      <w:pPr>
        <w:pStyle w:val="a8"/>
        <w:tabs>
          <w:tab w:val="left" w:pos="567"/>
        </w:tabs>
        <w:spacing w:before="120" w:line="280" w:lineRule="exact"/>
        <w:rPr>
          <w:rFonts w:ascii="Century Gothic" w:hAnsi="Century Gothic"/>
          <w:spacing w:val="-2"/>
          <w:sz w:val="20"/>
        </w:rPr>
      </w:pPr>
    </w:p>
    <w:p w:rsidR="00950B25" w:rsidRDefault="00950B25" w:rsidP="00DF7115">
      <w:pPr>
        <w:pStyle w:val="a8"/>
        <w:tabs>
          <w:tab w:val="left" w:pos="567"/>
        </w:tabs>
        <w:spacing w:before="120" w:line="280" w:lineRule="exact"/>
        <w:rPr>
          <w:rFonts w:ascii="Century Gothic" w:hAnsi="Century Gothic"/>
          <w:spacing w:val="-2"/>
          <w:sz w:val="20"/>
        </w:rPr>
      </w:pPr>
    </w:p>
    <w:p w:rsidR="001F1DB4" w:rsidRPr="00986AD7" w:rsidRDefault="001F1DB4" w:rsidP="002F7E64">
      <w:pPr>
        <w:pStyle w:val="a8"/>
        <w:tabs>
          <w:tab w:val="left" w:pos="567"/>
        </w:tabs>
        <w:spacing w:before="120" w:line="280" w:lineRule="exact"/>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2F7E64" w:rsidRPr="00EE2160" w:rsidRDefault="00D67DEB" w:rsidP="008434D2">
      <w:pPr>
        <w:pStyle w:val="a8"/>
        <w:tabs>
          <w:tab w:val="left" w:pos="567"/>
        </w:tabs>
        <w:spacing w:before="120" w:line="280" w:lineRule="exact"/>
        <w:ind w:left="567" w:hanging="567"/>
        <w:jc w:val="center"/>
        <w:rPr>
          <w:rFonts w:ascii="Century Gothic" w:hAnsi="Century Gothic"/>
          <w:b/>
          <w:spacing w:val="-2"/>
          <w:sz w:val="28"/>
          <w:szCs w:val="28"/>
          <w:u w:val="single"/>
        </w:rPr>
      </w:pPr>
      <w:r>
        <w:rPr>
          <w:rFonts w:ascii="Century Gothic" w:hAnsi="Century Gothic"/>
          <w:b/>
          <w:spacing w:val="-2"/>
          <w:sz w:val="28"/>
          <w:szCs w:val="28"/>
          <w:u w:val="single"/>
        </w:rPr>
        <w:t>ΠΑΡΑΡΤΗΜΑ  Ε΄</w:t>
      </w:r>
    </w:p>
    <w:p w:rsidR="00CB4C73" w:rsidRDefault="002F7E64" w:rsidP="00CB4C73">
      <w:pPr>
        <w:spacing w:line="240" w:lineRule="auto"/>
        <w:rPr>
          <w:rFonts w:ascii="Century Gothic" w:hAnsi="Century Gothic"/>
          <w:bCs/>
          <w:sz w:val="20"/>
          <w:szCs w:val="20"/>
        </w:rPr>
      </w:pPr>
      <w:r w:rsidRPr="002F7E64">
        <w:rPr>
          <w:rFonts w:ascii="Century Gothic" w:hAnsi="Century Gothic"/>
          <w:bCs/>
          <w:sz w:val="20"/>
          <w:szCs w:val="20"/>
        </w:rPr>
        <w:t>Τυποποιημένο έντυπο Υπεύθυνης Δήλωσης</w:t>
      </w:r>
      <w:r w:rsidRPr="002F7E64">
        <w:rPr>
          <w:rFonts w:ascii="Century Gothic" w:hAnsi="Century Gothic"/>
          <w:b/>
          <w:bCs/>
          <w:sz w:val="20"/>
          <w:szCs w:val="20"/>
        </w:rPr>
        <w:t xml:space="preserve">  (TEΥΔ)</w:t>
      </w:r>
      <w:r w:rsidRPr="002F7E64">
        <w:rPr>
          <w:rFonts w:ascii="Century Gothic" w:hAnsi="Century Gothic"/>
          <w:bCs/>
          <w:sz w:val="20"/>
          <w:szCs w:val="20"/>
        </w:rPr>
        <w:t>τ</w:t>
      </w:r>
      <w:r w:rsidR="00CB4C73">
        <w:rPr>
          <w:rFonts w:ascii="Century Gothic" w:hAnsi="Century Gothic"/>
          <w:bCs/>
          <w:sz w:val="20"/>
          <w:szCs w:val="20"/>
        </w:rPr>
        <w:t>ου άρθρου 79 παρ. 4 ν.4412/2016</w:t>
      </w:r>
    </w:p>
    <w:p w:rsidR="0091540B" w:rsidRPr="00CB4C73" w:rsidRDefault="0091540B" w:rsidP="00CB4C73">
      <w:pPr>
        <w:spacing w:line="240" w:lineRule="auto"/>
        <w:rPr>
          <w:rFonts w:ascii="Century Gothic" w:hAnsi="Century Gothic"/>
          <w:bCs/>
          <w:sz w:val="20"/>
          <w:szCs w:val="20"/>
        </w:rPr>
      </w:pPr>
    </w:p>
    <w:p w:rsidR="00CB4C73" w:rsidRDefault="00CB4C73" w:rsidP="00CB4C73">
      <w:pPr>
        <w:jc w:val="center"/>
        <w:rPr>
          <w:rFonts w:ascii="Century Gothic" w:hAnsi="Century Gothic"/>
          <w:b/>
          <w:bCs/>
          <w:sz w:val="18"/>
          <w:szCs w:val="18"/>
          <w:u w:val="single"/>
        </w:rPr>
      </w:pPr>
      <w:r w:rsidRPr="00476270">
        <w:rPr>
          <w:rFonts w:ascii="Century Gothic" w:hAnsi="Century Gothic"/>
          <w:b/>
          <w:bCs/>
          <w:sz w:val="18"/>
          <w:szCs w:val="18"/>
          <w:u w:val="single"/>
        </w:rPr>
        <w:t>Μέρος Ι: Πληροφορίες σχετικά με την αναθέτουσα αρχή/αναθέτοντα φορέα</w:t>
      </w:r>
      <w:r w:rsidRPr="00476270">
        <w:rPr>
          <w:rStyle w:val="af0"/>
          <w:rFonts w:ascii="Century Gothic" w:hAnsi="Century Gothic"/>
          <w:b/>
          <w:bCs/>
          <w:sz w:val="18"/>
          <w:szCs w:val="18"/>
          <w:u w:val="single"/>
        </w:rPr>
        <w:endnoteReference w:id="2"/>
      </w:r>
      <w:r w:rsidR="008434D2">
        <w:rPr>
          <w:rFonts w:ascii="Century Gothic" w:hAnsi="Century Gothic"/>
          <w:b/>
          <w:bCs/>
          <w:sz w:val="18"/>
          <w:szCs w:val="18"/>
          <w:u w:val="single"/>
        </w:rPr>
        <w:t xml:space="preserve">  και τη διαδικασία </w:t>
      </w:r>
      <w:r w:rsidRPr="00476270">
        <w:rPr>
          <w:rFonts w:ascii="Century Gothic" w:hAnsi="Century Gothic"/>
          <w:b/>
          <w:bCs/>
          <w:sz w:val="18"/>
          <w:szCs w:val="18"/>
          <w:u w:val="single"/>
        </w:rPr>
        <w:t>ανάθεσης</w:t>
      </w:r>
    </w:p>
    <w:p w:rsidR="0091540B" w:rsidRPr="00CB4C73" w:rsidRDefault="0091540B" w:rsidP="00CB4C73">
      <w:pPr>
        <w:jc w:val="center"/>
        <w:rPr>
          <w:rFonts w:ascii="Century Gothic" w:hAnsi="Century Gothic"/>
          <w:b/>
          <w:bCs/>
          <w:sz w:val="18"/>
          <w:szCs w:val="18"/>
          <w:u w:val="single"/>
        </w:rPr>
      </w:pPr>
    </w:p>
    <w:p w:rsidR="00CB4C73"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18"/>
          <w:szCs w:val="18"/>
        </w:rPr>
      </w:pPr>
      <w:r w:rsidRPr="00476270">
        <w:rPr>
          <w:rFonts w:ascii="Century Gothic" w:hAnsi="Century Gothic"/>
          <w:b/>
          <w:bCs/>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91540B" w:rsidRPr="00CB4C73" w:rsidRDefault="0091540B"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18"/>
          <w:szCs w:val="18"/>
        </w:rPr>
      </w:pPr>
    </w:p>
    <w:tbl>
      <w:tblPr>
        <w:tblW w:w="8959" w:type="dxa"/>
        <w:jc w:val="center"/>
        <w:tblLayout w:type="fixed"/>
        <w:tblCellMar>
          <w:top w:w="55" w:type="dxa"/>
          <w:left w:w="55" w:type="dxa"/>
          <w:bottom w:w="55" w:type="dxa"/>
          <w:right w:w="55" w:type="dxa"/>
        </w:tblCellMar>
        <w:tblLook w:val="0000"/>
      </w:tblPr>
      <w:tblGrid>
        <w:gridCol w:w="8959"/>
      </w:tblGrid>
      <w:tr w:rsidR="00CB4C73" w:rsidRPr="00476270" w:rsidTr="00CB4C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Α: Ονομασία, διεύθυνση και στοιχεία επικοινωνίας της αναθέτουσας αρχής (αα)/ αναθέτοντα φορέα (αφ)</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Ονομασία:</w:t>
            </w:r>
            <w:r>
              <w:rPr>
                <w:rFonts w:ascii="Century Gothic" w:hAnsi="Century Gothic"/>
                <w:sz w:val="18"/>
                <w:szCs w:val="18"/>
              </w:rPr>
              <w:t xml:space="preserve"> (ΚΕΝΤΡΟ ΚΟΙΝΩΝΙΚΗΣ ΠΡΟΝΟΙΑΣ-ΠΚΜ</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Κωδικός  Αναθέτουσας Αρχής / Αν</w:t>
            </w:r>
            <w:r>
              <w:rPr>
                <w:rFonts w:ascii="Century Gothic" w:hAnsi="Century Gothic"/>
                <w:sz w:val="18"/>
                <w:szCs w:val="18"/>
              </w:rPr>
              <w:t>αθέτοντα Φορέα ΚΗΜΔΗΣ : [94708</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Ταχυδρομική διεύθυνση </w:t>
            </w:r>
            <w:r>
              <w:rPr>
                <w:rFonts w:ascii="Century Gothic" w:hAnsi="Century Gothic"/>
                <w:sz w:val="18"/>
                <w:szCs w:val="18"/>
              </w:rPr>
              <w:t xml:space="preserve"> ΠΑΠΑΡΡΗΓΟΠΟΥΛΟΥ 7</w:t>
            </w:r>
            <w:r w:rsidRPr="00476270">
              <w:rPr>
                <w:rFonts w:ascii="Century Gothic" w:hAnsi="Century Gothic"/>
                <w:sz w:val="18"/>
                <w:szCs w:val="18"/>
              </w:rPr>
              <w:t>/ Πόλη</w:t>
            </w:r>
            <w:r>
              <w:rPr>
                <w:rFonts w:ascii="Century Gothic" w:hAnsi="Century Gothic"/>
                <w:sz w:val="18"/>
                <w:szCs w:val="18"/>
              </w:rPr>
              <w:t xml:space="preserve"> ΘΕΣ/ΝΙΚΗ</w:t>
            </w:r>
            <w:r w:rsidRPr="00476270">
              <w:rPr>
                <w:rFonts w:ascii="Century Gothic" w:hAnsi="Century Gothic"/>
                <w:sz w:val="18"/>
                <w:szCs w:val="18"/>
              </w:rPr>
              <w:t xml:space="preserve"> / Ταχ. </w:t>
            </w:r>
            <w:r>
              <w:rPr>
                <w:rFonts w:ascii="Century Gothic" w:hAnsi="Century Gothic"/>
                <w:sz w:val="18"/>
                <w:szCs w:val="18"/>
              </w:rPr>
              <w:t>Κωδικός: [54630</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xml:space="preserve">- Αρμόδιος για πληροφορίες: [ΛΑΔΑΣ ΣΩΚΡΑΤΗΣ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Τηλέφωνο: [2313022631-632-634 ΕΣ.127</w:t>
            </w:r>
            <w:r w:rsidRPr="00476270">
              <w:rPr>
                <w:rFonts w:ascii="Century Gothic" w:hAnsi="Century Gothic"/>
                <w:sz w:val="18"/>
                <w:szCs w:val="18"/>
              </w:rPr>
              <w:t>]</w:t>
            </w:r>
          </w:p>
          <w:p w:rsidR="00CB4C73" w:rsidRPr="000F4089" w:rsidRDefault="00CB4C73" w:rsidP="00CB4C73">
            <w:pPr>
              <w:rPr>
                <w:rFonts w:ascii="Century Gothic" w:hAnsi="Century Gothic"/>
                <w:sz w:val="18"/>
                <w:szCs w:val="18"/>
              </w:rPr>
            </w:pPr>
            <w:r>
              <w:rPr>
                <w:rFonts w:ascii="Century Gothic" w:hAnsi="Century Gothic"/>
                <w:sz w:val="18"/>
                <w:szCs w:val="18"/>
              </w:rPr>
              <w:t>- Ηλ. ταχυδρομείο: [</w:t>
            </w:r>
            <w:r w:rsidRPr="000F4089">
              <w:rPr>
                <w:rFonts w:ascii="Century Gothic" w:hAnsi="Century Gothic"/>
                <w:sz w:val="18"/>
                <w:szCs w:val="18"/>
              </w:rPr>
              <w:t xml:space="preserve"> </w:t>
            </w:r>
            <w:r>
              <w:rPr>
                <w:rFonts w:ascii="Century Gothic" w:hAnsi="Century Gothic"/>
                <w:sz w:val="18"/>
                <w:szCs w:val="18"/>
                <w:lang w:val="en-US"/>
              </w:rPr>
              <w:t>s</w:t>
            </w:r>
            <w:r w:rsidRPr="000F4089">
              <w:rPr>
                <w:rFonts w:ascii="Century Gothic" w:hAnsi="Century Gothic"/>
                <w:sz w:val="18"/>
                <w:szCs w:val="18"/>
              </w:rPr>
              <w:t>_</w:t>
            </w:r>
            <w:r>
              <w:rPr>
                <w:rFonts w:ascii="Century Gothic" w:hAnsi="Century Gothic"/>
                <w:sz w:val="18"/>
                <w:szCs w:val="18"/>
                <w:lang w:val="en-US"/>
              </w:rPr>
              <w:t>ladas</w:t>
            </w:r>
            <w:r w:rsidRPr="000F4089">
              <w:rPr>
                <w:rFonts w:ascii="Century Gothic" w:hAnsi="Century Gothic"/>
                <w:sz w:val="18"/>
                <w:szCs w:val="18"/>
              </w:rPr>
              <w:t>@</w:t>
            </w:r>
            <w:r>
              <w:rPr>
                <w:rFonts w:ascii="Century Gothic" w:hAnsi="Century Gothic"/>
                <w:sz w:val="18"/>
                <w:szCs w:val="18"/>
                <w:lang w:val="en-US"/>
              </w:rPr>
              <w:t>kkpkm</w:t>
            </w:r>
            <w:r w:rsidRPr="000F4089">
              <w:rPr>
                <w:rFonts w:ascii="Century Gothic" w:hAnsi="Century Gothic"/>
                <w:sz w:val="18"/>
                <w:szCs w:val="18"/>
              </w:rPr>
              <w:t>.</w:t>
            </w:r>
            <w:r>
              <w:rPr>
                <w:rFonts w:ascii="Century Gothic" w:hAnsi="Century Gothic"/>
                <w:sz w:val="18"/>
                <w:szCs w:val="18"/>
                <w:lang w:val="en-US"/>
              </w:rPr>
              <w:t>gr</w:t>
            </w:r>
            <w:r w:rsidRPr="000F4089">
              <w:rPr>
                <w:rFonts w:ascii="Century Gothic" w:hAnsi="Century Gothic"/>
                <w:sz w:val="18"/>
                <w:szCs w:val="18"/>
              </w:rPr>
              <w:t xml:space="preserve"> </w:t>
            </w:r>
            <w:r w:rsidRPr="00476270">
              <w:rPr>
                <w:rFonts w:ascii="Century Gothic" w:hAnsi="Century Gothic"/>
                <w:sz w:val="18"/>
                <w:szCs w:val="18"/>
              </w:rPr>
              <w:t>]</w:t>
            </w:r>
            <w:r w:rsidRPr="000F4089">
              <w:rPr>
                <w:rFonts w:ascii="Century Gothic" w:hAnsi="Century Gothic"/>
                <w:sz w:val="18"/>
                <w:szCs w:val="18"/>
              </w:rPr>
              <w:t xml:space="preserve">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Διεύθυνση στο Διαδίκτυο (διεύθυνση δικτυακού τόπου) (</w:t>
            </w:r>
            <w:r w:rsidRPr="00476270">
              <w:rPr>
                <w:rFonts w:ascii="Century Gothic" w:hAnsi="Century Gothic"/>
                <w:i/>
                <w:sz w:val="18"/>
                <w:szCs w:val="18"/>
              </w:rPr>
              <w:t>εάν υπάρχει</w:t>
            </w:r>
            <w:r>
              <w:rPr>
                <w:rFonts w:ascii="Century Gothic" w:hAnsi="Century Gothic"/>
                <w:sz w:val="18"/>
                <w:szCs w:val="18"/>
              </w:rPr>
              <w:t>): [</w:t>
            </w:r>
            <w:r w:rsidRPr="000F4089">
              <w:rPr>
                <w:rFonts w:ascii="Century Gothic" w:hAnsi="Century Gothic"/>
                <w:sz w:val="18"/>
                <w:szCs w:val="18"/>
              </w:rPr>
              <w:t>http://www.kkp-km.gr/</w:t>
            </w:r>
            <w:r w:rsidRPr="00476270">
              <w:rPr>
                <w:rFonts w:ascii="Century Gothic" w:hAnsi="Century Gothic"/>
                <w:sz w:val="18"/>
                <w:szCs w:val="18"/>
              </w:rPr>
              <w:t>]</w:t>
            </w:r>
          </w:p>
        </w:tc>
      </w:tr>
      <w:tr w:rsidR="00CB4C73" w:rsidRPr="00476270" w:rsidTr="00CB4C73">
        <w:trPr>
          <w:jc w:val="center"/>
        </w:trPr>
        <w:tc>
          <w:tcPr>
            <w:tcW w:w="8954" w:type="dxa"/>
            <w:tcBorders>
              <w:left w:val="single" w:sz="1" w:space="0" w:color="000000"/>
              <w:bottom w:val="single" w:sz="1" w:space="0" w:color="000000"/>
              <w:right w:val="single" w:sz="1" w:space="0" w:color="000000"/>
            </w:tcBorders>
            <w:shd w:val="clear" w:color="auto" w:fill="B2B2B2"/>
          </w:tcPr>
          <w:p w:rsidR="000B69A7" w:rsidRDefault="00CB4C73" w:rsidP="000B69A7">
            <w:pPr>
              <w:rPr>
                <w:rFonts w:cstheme="minorHAnsi"/>
                <w:sz w:val="32"/>
                <w:szCs w:val="32"/>
              </w:rPr>
            </w:pPr>
            <w:r w:rsidRPr="00476270">
              <w:rPr>
                <w:rFonts w:ascii="Century Gothic" w:hAnsi="Century Gothic"/>
                <w:b/>
                <w:bCs/>
                <w:sz w:val="18"/>
                <w:szCs w:val="18"/>
              </w:rPr>
              <w:t>Β: Πληροφορίες σχετικά με τη διαδικασία σύναψης σύμβασης</w:t>
            </w:r>
            <w:r w:rsidRPr="008D5DC6">
              <w:rPr>
                <w:rFonts w:ascii="Century Gothic" w:hAnsi="Century Gothic" w:cstheme="minorHAnsi"/>
                <w:sz w:val="28"/>
                <w:szCs w:val="28"/>
              </w:rPr>
              <w:t xml:space="preserve">                                           </w:t>
            </w:r>
            <w:r w:rsidR="008434D2">
              <w:rPr>
                <w:rFonts w:ascii="Century Gothic" w:hAnsi="Century Gothic" w:cstheme="minorHAnsi"/>
                <w:sz w:val="28"/>
                <w:szCs w:val="28"/>
              </w:rPr>
              <w:t xml:space="preserve">  </w:t>
            </w:r>
            <w:r w:rsidRPr="008D5DC6">
              <w:rPr>
                <w:rFonts w:ascii="Century Gothic" w:hAnsi="Century Gothic" w:cstheme="minorHAnsi"/>
                <w:sz w:val="28"/>
                <w:szCs w:val="28"/>
              </w:rPr>
              <w:t xml:space="preserve">  </w:t>
            </w:r>
            <w:r w:rsidR="000B69A7" w:rsidRPr="000B69A7">
              <w:rPr>
                <w:rFonts w:cstheme="minorHAnsi"/>
                <w:sz w:val="32"/>
                <w:szCs w:val="32"/>
              </w:rPr>
              <w:t xml:space="preserve">                                                  </w:t>
            </w:r>
            <w:r w:rsidR="000B69A7">
              <w:rPr>
                <w:rFonts w:cstheme="minorHAnsi"/>
                <w:sz w:val="32"/>
                <w:szCs w:val="32"/>
              </w:rPr>
              <w:t xml:space="preserve">   </w:t>
            </w:r>
            <w:r w:rsidR="000B69A7" w:rsidRPr="000B69A7">
              <w:rPr>
                <w:rFonts w:cstheme="minorHAnsi"/>
                <w:sz w:val="32"/>
                <w:szCs w:val="32"/>
              </w:rPr>
              <w:t xml:space="preserve"> </w:t>
            </w:r>
            <w:r w:rsidR="000B69A7">
              <w:rPr>
                <w:rFonts w:cstheme="minorHAnsi"/>
                <w:sz w:val="32"/>
                <w:szCs w:val="32"/>
              </w:rPr>
              <w:t xml:space="preserve">                       </w:t>
            </w:r>
          </w:p>
          <w:p w:rsidR="000B69A7" w:rsidRPr="000B69A7" w:rsidRDefault="000B69A7" w:rsidP="000B69A7">
            <w:pPr>
              <w:rPr>
                <w:rFonts w:ascii="Century Gothic" w:hAnsi="Century Gothic"/>
                <w:b/>
                <w:bCs/>
                <w:sz w:val="18"/>
                <w:szCs w:val="18"/>
              </w:rPr>
            </w:pPr>
            <w:r>
              <w:rPr>
                <w:rFonts w:cstheme="minorHAnsi"/>
                <w:sz w:val="32"/>
                <w:szCs w:val="32"/>
              </w:rPr>
              <w:t xml:space="preserve">                                                 </w:t>
            </w:r>
            <w:r w:rsidRPr="000B69A7">
              <w:rPr>
                <w:rFonts w:cstheme="minorHAnsi"/>
                <w:b/>
                <w:sz w:val="32"/>
                <w:szCs w:val="32"/>
              </w:rPr>
              <w:t>35</w:t>
            </w:r>
            <w:r w:rsidRPr="000B69A7">
              <w:rPr>
                <w:rFonts w:cstheme="minorHAnsi"/>
                <w:b/>
                <w:sz w:val="32"/>
                <w:szCs w:val="32"/>
                <w:vertAlign w:val="superscript"/>
              </w:rPr>
              <w:t>η</w:t>
            </w:r>
            <w:r w:rsidRPr="000B69A7">
              <w:rPr>
                <w:rFonts w:cstheme="minorHAnsi"/>
                <w:b/>
                <w:sz w:val="32"/>
                <w:szCs w:val="32"/>
              </w:rPr>
              <w:t>/2017</w:t>
            </w:r>
          </w:p>
          <w:p w:rsidR="000B69A7" w:rsidRPr="000B69A7"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4"/>
                <w:szCs w:val="24"/>
              </w:rPr>
            </w:pPr>
            <w:r w:rsidRPr="00B04B20">
              <w:rPr>
                <w:rFonts w:asciiTheme="minorHAnsi" w:hAnsiTheme="minorHAnsi" w:cstheme="minorHAnsi"/>
                <w:sz w:val="24"/>
                <w:szCs w:val="24"/>
              </w:rPr>
              <w:t>ΚΛΕΙΣΤΗ ΔΙΑΔΙΚΑΣΙΑ  ΔΙΑΓΩΝΙΣΜΟΥ</w:t>
            </w:r>
            <w:r w:rsidRPr="00B04B20">
              <w:rPr>
                <w:rFonts w:asciiTheme="minorHAnsi" w:hAnsiTheme="minorHAnsi" w:cstheme="minorHAnsi"/>
                <w:b w:val="0"/>
                <w:sz w:val="24"/>
                <w:szCs w:val="24"/>
              </w:rPr>
              <w:t xml:space="preserve">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4"/>
                <w:szCs w:val="24"/>
              </w:rPr>
            </w:pPr>
            <w:r w:rsidRPr="00B04B20">
              <w:rPr>
                <w:rFonts w:asciiTheme="minorHAnsi" w:hAnsiTheme="minorHAnsi" w:cstheme="minorHAnsi"/>
                <w:sz w:val="24"/>
                <w:szCs w:val="24"/>
              </w:rPr>
              <w:t xml:space="preserve"> ΓΙΑ ΤΗΝ ΑΝΑΘΕΣΗ ΕΚΔΟΣΗΣ(3) ΟΙΚΟΔΟΜΙΚΩΝ ΑΔΕΙΩΝ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4"/>
                <w:szCs w:val="24"/>
              </w:rPr>
            </w:pPr>
            <w:r w:rsidRPr="00B04B20">
              <w:rPr>
                <w:rFonts w:asciiTheme="minorHAnsi" w:hAnsiTheme="minorHAnsi" w:cstheme="minorHAnsi"/>
                <w:sz w:val="24"/>
                <w:szCs w:val="24"/>
              </w:rPr>
              <w:t xml:space="preserve">ΓΙΑ ΤΗΝ ΚΑΤΑΣΚΗΝΩΣΗ ΠΛΑΚΑΣ ΛΙΤΟΧΩΡΟΥ ΠΙΕΡΙΑΣ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1) Συντήρηση –ανακαίνιση υφιστάμενων κτιρίων (20.774,20€+ΦΠΑ).</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2) Ανέγερση νέων κτιρίων  (τραπεζαρία, ιατρείο)(15.000,00€+ΦΠΑ).</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3) Κατασκευή εργασιών διαμόρφωσης περιβάλλοντος χώρου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(περίφραξη, βάσεις σκηνών). (11.000,00€+ΦΠΑ).</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ΣΥΝΟΛΙΚΟΥ    ΠΡΟΥΠΟΛΟΓΟΥ 46.774,20€ + ΦΠΑ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ΤΟΥ </w:t>
            </w:r>
          </w:p>
          <w:p w:rsidR="000B69A7" w:rsidRPr="00B04B20" w:rsidRDefault="000B69A7" w:rsidP="000B69A7">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4"/>
                <w:szCs w:val="24"/>
              </w:rPr>
            </w:pPr>
            <w:r w:rsidRPr="00B04B20">
              <w:rPr>
                <w:rFonts w:asciiTheme="minorHAnsi" w:hAnsiTheme="minorHAnsi" w:cstheme="minorHAnsi"/>
                <w:sz w:val="24"/>
                <w:szCs w:val="24"/>
              </w:rPr>
              <w:t xml:space="preserve">                                      ΚΕΝΤΡΟΥ ΚΟΙΝΩΝΙΚΗΣ ΠΡΟΝΟΙΑΣ- Π. Κ .Μ.</w:t>
            </w:r>
          </w:p>
          <w:p w:rsidR="00627948" w:rsidRPr="00627948" w:rsidRDefault="00627948" w:rsidP="000B69A7">
            <w:pPr>
              <w:pBdr>
                <w:top w:val="single" w:sz="4" w:space="1" w:color="auto"/>
                <w:left w:val="single" w:sz="4" w:space="4" w:color="auto"/>
                <w:bottom w:val="single" w:sz="4" w:space="1" w:color="auto"/>
                <w:right w:val="single" w:sz="4" w:space="4" w:color="auto"/>
              </w:pBdr>
              <w:spacing w:line="216" w:lineRule="auto"/>
              <w:rPr>
                <w:rFonts w:ascii="Century Gothic" w:hAnsi="Century Gothic" w:cstheme="minorHAnsi"/>
              </w:rPr>
            </w:pPr>
          </w:p>
          <w:p w:rsidR="00CB4C73" w:rsidRPr="00476270" w:rsidRDefault="00CB4C73" w:rsidP="00CB4C73">
            <w:pPr>
              <w:rPr>
                <w:rFonts w:ascii="Century Gothic" w:hAnsi="Century Gothic"/>
                <w:sz w:val="18"/>
                <w:szCs w:val="18"/>
              </w:rPr>
            </w:pPr>
            <w:r>
              <w:rPr>
                <w:rFonts w:ascii="Century Gothic" w:hAnsi="Century Gothic" w:cstheme="minorHAnsi"/>
              </w:rPr>
              <w:lastRenderedPageBreak/>
              <w:t xml:space="preserve">     </w:t>
            </w:r>
            <w:r w:rsidRPr="00826025">
              <w:rPr>
                <w:rFonts w:ascii="Century Gothic" w:hAnsi="Century Gothic" w:cstheme="minorHAnsi"/>
              </w:rPr>
              <w:t>ΚΕΝΤΡΟΥ ΚΟΙΝΩΝΙΚΗΣ ΠΡΟΝΟΙΑΣ ΠΕΡΙΦΕΡΕΙΑΣ ΚΕΝΤΡΙΚΗΣ ΜΑΚΕΔΟΝΙΑΣ</w:t>
            </w:r>
          </w:p>
          <w:p w:rsidR="00CB4C73" w:rsidRPr="000F4089" w:rsidRDefault="00CB4C73" w:rsidP="00CB4C73">
            <w:pPr>
              <w:rPr>
                <w:b/>
                <w:sz w:val="16"/>
                <w:szCs w:val="16"/>
              </w:rPr>
            </w:pPr>
            <w:r w:rsidRPr="00476270">
              <w:rPr>
                <w:rFonts w:ascii="Century Gothic" w:hAnsi="Century Gothic"/>
                <w:sz w:val="18"/>
                <w:szCs w:val="18"/>
              </w:rPr>
              <w:t xml:space="preserve">- Τίτλος ή σύντομη περιγραφή της δημόσιας σύμβασης (συμπεριλαμβανομένου του σχετικού </w:t>
            </w:r>
            <w:r w:rsidRPr="00476270">
              <w:rPr>
                <w:rFonts w:ascii="Century Gothic" w:hAnsi="Century Gothic"/>
                <w:sz w:val="18"/>
                <w:szCs w:val="18"/>
                <w:lang w:val="en-US"/>
              </w:rPr>
              <w:t>CPV</w:t>
            </w:r>
            <w:r w:rsidRPr="00476270">
              <w:rPr>
                <w:rFonts w:ascii="Century Gothic" w:hAnsi="Century Gothic"/>
                <w:sz w:val="18"/>
                <w:szCs w:val="18"/>
              </w:rPr>
              <w:t>)</w:t>
            </w:r>
            <w:r>
              <w:rPr>
                <w:rFonts w:ascii="Century Gothic" w:hAnsi="Century Gothic"/>
                <w:sz w:val="18"/>
                <w:szCs w:val="18"/>
              </w:rPr>
              <w:t>:</w:t>
            </w:r>
            <w:r w:rsidRPr="000F4089">
              <w:rPr>
                <w:rFonts w:ascii="Century Gothic" w:hAnsi="Century Gothic"/>
                <w:sz w:val="18"/>
                <w:szCs w:val="18"/>
              </w:rPr>
              <w:t xml:space="preserve"> </w:t>
            </w:r>
          </w:p>
          <w:tbl>
            <w:tblPr>
              <w:tblW w:w="6204"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1668"/>
            </w:tblGrid>
            <w:tr w:rsidR="00CB4C73" w:rsidRPr="004B2C81" w:rsidTr="00CB4C73">
              <w:tc>
                <w:tcPr>
                  <w:tcW w:w="4536" w:type="dxa"/>
                  <w:tcBorders>
                    <w:top w:val="single" w:sz="4" w:space="0" w:color="000000"/>
                    <w:left w:val="single" w:sz="4" w:space="0" w:color="000000"/>
                    <w:bottom w:val="single" w:sz="4" w:space="0" w:color="000000"/>
                    <w:right w:val="single" w:sz="4" w:space="0" w:color="000000"/>
                  </w:tcBorders>
                </w:tcPr>
                <w:p w:rsidR="00CB4C73" w:rsidRPr="0091540B" w:rsidRDefault="00CB4C73" w:rsidP="00CB4C73">
                  <w:pPr>
                    <w:rPr>
                      <w:sz w:val="20"/>
                      <w:szCs w:val="20"/>
                    </w:rPr>
                  </w:pPr>
                  <w:r w:rsidRPr="0091540B">
                    <w:rPr>
                      <w:sz w:val="20"/>
                      <w:szCs w:val="20"/>
                    </w:rPr>
                    <w:t xml:space="preserve">ΚΩΔΙΚΟΣ </w:t>
                  </w:r>
                  <w:r w:rsidRPr="0091540B">
                    <w:rPr>
                      <w:sz w:val="20"/>
                      <w:szCs w:val="20"/>
                      <w:lang w:val="en-US"/>
                    </w:rPr>
                    <w:t>CPV</w:t>
                  </w:r>
                  <w:r w:rsidRPr="0091540B">
                    <w:rPr>
                      <w:sz w:val="20"/>
                      <w:szCs w:val="20"/>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B4C73" w:rsidRPr="0091540B" w:rsidRDefault="009E5417" w:rsidP="00CB4C73">
                  <w:pPr>
                    <w:rPr>
                      <w:sz w:val="20"/>
                      <w:szCs w:val="20"/>
                    </w:rPr>
                  </w:pPr>
                  <w:r w:rsidRPr="0091540B">
                    <w:rPr>
                      <w:sz w:val="20"/>
                      <w:szCs w:val="20"/>
                    </w:rPr>
                    <w:t>71320000-7</w:t>
                  </w:r>
                </w:p>
              </w:tc>
            </w:tr>
          </w:tbl>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Pr>
                <w:rFonts w:ascii="Century Gothic" w:hAnsi="Century Gothic"/>
                <w:sz w:val="18"/>
                <w:szCs w:val="18"/>
              </w:rPr>
              <w:t xml:space="preserve">- Κωδικός στο ΚΗΜΔΗΣ: </w:t>
            </w:r>
            <w:r w:rsidRPr="004B2C81">
              <w:rPr>
                <w:rFonts w:ascii="Century Gothic" w:hAnsi="Century Gothic"/>
                <w:sz w:val="18"/>
                <w:szCs w:val="18"/>
              </w:rPr>
              <w:t>{ 17</w:t>
            </w:r>
            <w:r>
              <w:rPr>
                <w:rFonts w:ascii="Century Gothic" w:hAnsi="Century Gothic"/>
                <w:sz w:val="18"/>
                <w:szCs w:val="18"/>
                <w:lang w:val="en-US"/>
              </w:rPr>
              <w:t>REQ</w:t>
            </w:r>
            <w:r w:rsidR="00627948">
              <w:rPr>
                <w:rFonts w:ascii="Century Gothic" w:hAnsi="Century Gothic"/>
                <w:sz w:val="18"/>
                <w:szCs w:val="18"/>
              </w:rPr>
              <w:t>00</w:t>
            </w:r>
            <w:r w:rsidR="000B69A7">
              <w:rPr>
                <w:rFonts w:ascii="Century Gothic" w:hAnsi="Century Gothic"/>
                <w:sz w:val="18"/>
                <w:szCs w:val="18"/>
              </w:rPr>
              <w:t>1666527 2017-07-10</w:t>
            </w:r>
            <w:r w:rsidR="0091540B">
              <w:rPr>
                <w:rFonts w:ascii="Century Gothic" w:hAnsi="Century Gothic"/>
                <w:sz w:val="18"/>
                <w:szCs w:val="18"/>
              </w:rPr>
              <w:t xml:space="preserve">τεχνικων προδιαγραφών&amp;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Η σύμβασ</w:t>
            </w:r>
            <w:r w:rsidR="0091540B">
              <w:rPr>
                <w:rFonts w:ascii="Century Gothic" w:hAnsi="Century Gothic"/>
                <w:sz w:val="18"/>
                <w:szCs w:val="18"/>
              </w:rPr>
              <w:t>η αναφέρεται σε</w:t>
            </w:r>
            <w:r w:rsidRPr="00476270">
              <w:rPr>
                <w:rFonts w:ascii="Century Gothic" w:hAnsi="Century Gothic"/>
                <w:sz w:val="18"/>
                <w:szCs w:val="18"/>
              </w:rPr>
              <w:t xml:space="preserve"> υπηρεσίες : </w:t>
            </w:r>
            <w:r w:rsidR="00627948">
              <w:rPr>
                <w:rFonts w:ascii="Century Gothic" w:hAnsi="Century Gothic"/>
                <w:sz w:val="18"/>
                <w:szCs w:val="18"/>
              </w:rPr>
              <w:t xml:space="preserve">[    </w:t>
            </w:r>
            <w:r w:rsidR="0091540B">
              <w:rPr>
                <w:rFonts w:ascii="Century Gothic" w:hAnsi="Century Gothic"/>
                <w:sz w:val="18"/>
                <w:szCs w:val="18"/>
              </w:rPr>
              <w:t xml:space="preserve">ΕΚΔΟΣΗΣ (3) ΟΙΚΟΔΟΜΙΚΩΝ ΑΔΕΙΩΝ     </w:t>
            </w:r>
            <w:r w:rsidR="00627948">
              <w:rPr>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Εφόσον υφίστανται, ένδειξη</w:t>
            </w:r>
            <w:r>
              <w:rPr>
                <w:rFonts w:ascii="Century Gothic" w:hAnsi="Century Gothic"/>
                <w:sz w:val="18"/>
                <w:szCs w:val="18"/>
              </w:rPr>
              <w:t xml:space="preserve"> ύπαρξης σχετικών τμημ</w:t>
            </w:r>
            <w:r w:rsidR="008434D2">
              <w:rPr>
                <w:rFonts w:ascii="Century Gothic" w:hAnsi="Century Gothic"/>
                <w:sz w:val="18"/>
                <w:szCs w:val="18"/>
              </w:rPr>
              <w:t>άτων : [</w:t>
            </w:r>
            <w:r w:rsidR="00627948">
              <w:rPr>
                <w:rFonts w:ascii="Century Gothic" w:hAnsi="Century Gothic"/>
                <w:sz w:val="18"/>
                <w:szCs w:val="18"/>
              </w:rPr>
              <w:t xml:space="preserve">  </w:t>
            </w:r>
            <w:r w:rsidR="0091540B">
              <w:rPr>
                <w:rFonts w:ascii="Century Gothic" w:hAnsi="Century Gothic"/>
                <w:sz w:val="18"/>
                <w:szCs w:val="18"/>
              </w:rPr>
              <w:t xml:space="preserve">ΝΑΙ    </w:t>
            </w:r>
            <w:r w:rsidR="00627948">
              <w:rPr>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Αριθμός αναφοράς που αποδίδεται στον φάκελο από την αναθέτουσα αρχή </w:t>
            </w:r>
            <w:r>
              <w:rPr>
                <w:rFonts w:ascii="Century Gothic" w:hAnsi="Century Gothic"/>
                <w:sz w:val="18"/>
                <w:szCs w:val="18"/>
              </w:rPr>
              <w:t>: [</w:t>
            </w:r>
            <w:r w:rsidR="000B69A7">
              <w:rPr>
                <w:rFonts w:ascii="Century Gothic" w:hAnsi="Century Gothic"/>
                <w:sz w:val="18"/>
                <w:szCs w:val="18"/>
              </w:rPr>
              <w:t>35</w:t>
            </w:r>
            <w:r w:rsidRPr="000F4089">
              <w:rPr>
                <w:rFonts w:ascii="Century Gothic" w:hAnsi="Century Gothic"/>
                <w:sz w:val="18"/>
                <w:szCs w:val="18"/>
                <w:vertAlign w:val="superscript"/>
              </w:rPr>
              <w:t>η</w:t>
            </w:r>
            <w:r>
              <w:rPr>
                <w:rFonts w:ascii="Century Gothic" w:hAnsi="Century Gothic"/>
                <w:sz w:val="18"/>
                <w:szCs w:val="18"/>
              </w:rPr>
              <w:t>/2017</w:t>
            </w:r>
            <w:r w:rsidR="000B69A7">
              <w:rPr>
                <w:rFonts w:ascii="Century Gothic" w:hAnsi="Century Gothic"/>
                <w:sz w:val="18"/>
                <w:szCs w:val="18"/>
              </w:rPr>
              <w:t xml:space="preserve">/      </w:t>
            </w: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u w:val="single"/>
        </w:rPr>
        <w:lastRenderedPageBreak/>
        <w:t>Μέρος II: Πληροφορίες σχετικά με τον οικονομικό φορέα</w:t>
      </w:r>
    </w:p>
    <w:p w:rsidR="00CB4C73" w:rsidRPr="00476270" w:rsidRDefault="00CB4C73" w:rsidP="00CB4C73">
      <w:pPr>
        <w:jc w:val="center"/>
        <w:rPr>
          <w:rFonts w:ascii="Century Gothic" w:hAnsi="Century Gothic"/>
          <w:b/>
          <w:i/>
          <w:sz w:val="18"/>
          <w:szCs w:val="18"/>
        </w:rPr>
      </w:pPr>
      <w:r w:rsidRPr="00476270">
        <w:rPr>
          <w:rFonts w:ascii="Century Gothic" w:hAnsi="Century Gothic"/>
          <w:b/>
          <w:bCs/>
          <w:sz w:val="18"/>
          <w:szCs w:val="18"/>
        </w:rPr>
        <w:t>Α: Πληροφορίες σχετικά με τον οικονομικό φορέα</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i/>
                <w:sz w:val="18"/>
                <w:szCs w:val="18"/>
              </w:rPr>
            </w:pPr>
            <w:r w:rsidRPr="00476270">
              <w:rPr>
                <w:rFonts w:ascii="Century Gothic" w:hAnsi="Century Gothic"/>
                <w:b/>
                <w:i/>
                <w:sz w:val="18"/>
                <w:szCs w:val="18"/>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Αριθμός φορολογικού μητρώου (ΑΦΜ):</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hd w:val="clear" w:color="auto" w:fill="FFFFFF"/>
              <w:rPr>
                <w:rFonts w:ascii="Century Gothic" w:hAnsi="Century Gothic"/>
                <w:sz w:val="18"/>
                <w:szCs w:val="18"/>
              </w:rPr>
            </w:pPr>
            <w:r w:rsidRPr="00476270">
              <w:rPr>
                <w:rFonts w:ascii="Century Gothic" w:hAnsi="Century Gothic"/>
                <w:sz w:val="18"/>
                <w:szCs w:val="18"/>
              </w:rPr>
              <w:t>Αρμόδιος ή αρμόδιοι</w:t>
            </w:r>
            <w:r w:rsidRPr="00476270">
              <w:rPr>
                <w:rStyle w:val="ae"/>
                <w:rFonts w:ascii="Century Gothic" w:hAnsi="Century Gothic"/>
                <w:sz w:val="18"/>
                <w:szCs w:val="18"/>
              </w:rPr>
              <w:endnoteReference w:id="3"/>
            </w:r>
            <w:r w:rsidRPr="00476270">
              <w:rPr>
                <w:rStyle w:val="ae"/>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Διεύθυνση στο Διαδίκτυο (διεύθυνση δικτυακού τόπου) (</w:t>
            </w:r>
            <w:r w:rsidRPr="00476270">
              <w:rPr>
                <w:rFonts w:ascii="Century Gothic" w:hAnsi="Century Gothic"/>
                <w:i/>
                <w:sz w:val="18"/>
                <w:szCs w:val="18"/>
              </w:rPr>
              <w:t>εάν υπάρχει</w:t>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είναι πολύ μικρή, μικρή ή μεσαία επιχείρηση</w:t>
            </w:r>
            <w:r w:rsidRPr="00476270">
              <w:rPr>
                <w:rStyle w:val="ae"/>
                <w:rFonts w:ascii="Century Gothic" w:hAnsi="Century Gothic"/>
                <w:sz w:val="18"/>
                <w:szCs w:val="18"/>
              </w:rPr>
              <w:endnoteReference w:id="4"/>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b/>
                <w:color w:val="000000"/>
                <w:sz w:val="18"/>
                <w:szCs w:val="18"/>
              </w:rPr>
            </w:pPr>
            <w:r w:rsidRPr="00476270">
              <w:rPr>
                <w:rFonts w:ascii="Century Gothic" w:hAnsi="Century Gothic"/>
                <w:b/>
                <w:sz w:val="18"/>
                <w:szCs w:val="18"/>
                <w:u w:val="single"/>
              </w:rPr>
              <w:t>Μόνο σε περίπτωση προμήθειας κατ</w:t>
            </w:r>
            <w:r w:rsidRPr="00476270">
              <w:rPr>
                <w:b/>
                <w:sz w:val="18"/>
                <w:szCs w:val="18"/>
                <w:u w:val="single"/>
              </w:rPr>
              <w:t>᾽</w:t>
            </w:r>
            <w:r w:rsidRPr="00476270">
              <w:rPr>
                <w:rFonts w:ascii="Century Gothic" w:hAnsi="Century Gothic"/>
                <w:b/>
                <w:sz w:val="18"/>
                <w:szCs w:val="18"/>
                <w:u w:val="single"/>
              </w:rPr>
              <w:t xml:space="preserve"> αποκλειστικότητα, του άρθρου 20:</w:t>
            </w:r>
            <w:r w:rsidRPr="00476270">
              <w:rPr>
                <w:rFonts w:ascii="Century Gothic" w:hAnsi="Century Gothic"/>
                <w:b/>
                <w:sz w:val="18"/>
                <w:szCs w:val="18"/>
              </w:rPr>
              <w:t xml:space="preserve"> </w:t>
            </w:r>
            <w:r w:rsidRPr="00476270">
              <w:rPr>
                <w:rFonts w:ascii="Century Gothic" w:hAnsi="Century Gothic"/>
                <w:sz w:val="18"/>
                <w:szCs w:val="18"/>
              </w:rPr>
              <w:t>ο οικονομικός φορέας είναι προστατευόμενο εργαστήριο, «κοινωνική επιχείρηση»</w:t>
            </w:r>
            <w:r w:rsidRPr="00476270">
              <w:rPr>
                <w:rStyle w:val="ae"/>
                <w:rFonts w:ascii="Century Gothic" w:hAnsi="Century Gothic"/>
                <w:sz w:val="18"/>
                <w:szCs w:val="18"/>
              </w:rPr>
              <w:endnoteReference w:id="5"/>
            </w:r>
            <w:r w:rsidRPr="00476270">
              <w:rPr>
                <w:rFonts w:ascii="Century Gothic" w:hAnsi="Century Gothic"/>
                <w:sz w:val="18"/>
                <w:szCs w:val="18"/>
              </w:rPr>
              <w:t xml:space="preserve"> ή προβλέπει την εκτέλεση συμβάσεων στο πλαίσιο προγραμμάτων προστατευόμενης απασχόλησης;</w:t>
            </w:r>
          </w:p>
          <w:p w:rsidR="00CB4C73" w:rsidRPr="00476270" w:rsidRDefault="00CB4C73" w:rsidP="00CB4C73">
            <w:pPr>
              <w:rPr>
                <w:rFonts w:ascii="Century Gothic" w:hAnsi="Century Gothic"/>
                <w:sz w:val="18"/>
                <w:szCs w:val="18"/>
              </w:rPr>
            </w:pPr>
            <w:r w:rsidRPr="00476270">
              <w:rPr>
                <w:rFonts w:ascii="Century Gothic" w:hAnsi="Century Gothic"/>
                <w:b/>
                <w:color w:val="000000"/>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ποιο είναι το αντίστοιχο ποσοστό των εργαζομένων με αναπηρία ή μειονεκτούντων εργαζομένων;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r w:rsidRPr="00476270">
              <w:rPr>
                <w:rFonts w:ascii="Century Gothic" w:hAnsi="Century Gothic"/>
                <w:sz w:val="18"/>
                <w:szCs w:val="18"/>
                <w:lang w:val="en-US"/>
              </w:rPr>
              <w:t xml:space="preserve"> </w:t>
            </w:r>
            <w:r w:rsidRPr="00476270">
              <w:rPr>
                <w:rFonts w:ascii="Century Gothic" w:hAnsi="Century Gothic"/>
                <w:sz w:val="18"/>
                <w:szCs w:val="18"/>
              </w:rPr>
              <w:t>]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 [] Άνευ αντικειμένου</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Αναφέρετε την ονομασία του καταλόγου ή του πιστοποιητικού και τον σχετικό αριθμό εγγραφής ή πιστοποίησης, κατά περίπτωση:</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Εάν το πιστοποιητικό εγγραφής ή η πιστοποίηση διατίθεται ηλεκτρονικά, αναφέρετε:</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476270">
              <w:rPr>
                <w:rStyle w:val="ae"/>
                <w:rFonts w:ascii="Century Gothic" w:hAnsi="Century Gothic"/>
                <w:sz w:val="18"/>
                <w:szCs w:val="18"/>
              </w:rPr>
              <w:endnoteReference w:id="6"/>
            </w:r>
            <w:r w:rsidRPr="00476270">
              <w:rPr>
                <w:rFonts w:ascii="Century Gothic" w:hAnsi="Century Gothic"/>
                <w:sz w:val="18"/>
                <w:szCs w:val="18"/>
              </w:rPr>
              <w:t>:</w:t>
            </w:r>
          </w:p>
          <w:p w:rsidR="00CB4C73" w:rsidRPr="00476270" w:rsidRDefault="00CB4C73" w:rsidP="00CB4C73">
            <w:pPr>
              <w:rPr>
                <w:rFonts w:ascii="Century Gothic" w:hAnsi="Century Gothic"/>
                <w:b/>
                <w:sz w:val="18"/>
                <w:szCs w:val="18"/>
              </w:rPr>
            </w:pPr>
            <w:r w:rsidRPr="00476270">
              <w:rPr>
                <w:rFonts w:ascii="Century Gothic" w:hAnsi="Century Gothic"/>
                <w:sz w:val="18"/>
                <w:szCs w:val="18"/>
              </w:rPr>
              <w:t>δ) Η εγγραφή ή η πιστοποίηση καλύπτει όλα τα απαιτούμενα κριτήρια επιλογής;</w:t>
            </w:r>
          </w:p>
          <w:p w:rsidR="00CB4C73" w:rsidRPr="00476270" w:rsidRDefault="00CB4C73" w:rsidP="00CB4C73">
            <w:pPr>
              <w:rPr>
                <w:rFonts w:ascii="Century Gothic" w:hAnsi="Century Gothic"/>
                <w:b/>
                <w:sz w:val="18"/>
                <w:szCs w:val="18"/>
                <w:u w:val="single"/>
              </w:rPr>
            </w:pPr>
            <w:r w:rsidRPr="00476270">
              <w:rPr>
                <w:rFonts w:ascii="Century Gothic" w:hAnsi="Century Gothic"/>
                <w:b/>
                <w:sz w:val="18"/>
                <w:szCs w:val="18"/>
              </w:rPr>
              <w:t>Εάν όχι:</w:t>
            </w:r>
          </w:p>
          <w:p w:rsidR="00CB4C73" w:rsidRPr="00476270" w:rsidRDefault="00CB4C73" w:rsidP="00CB4C73">
            <w:pPr>
              <w:rPr>
                <w:rFonts w:ascii="Century Gothic" w:hAnsi="Century Gothic"/>
                <w:sz w:val="18"/>
                <w:szCs w:val="18"/>
              </w:rPr>
            </w:pPr>
            <w:r w:rsidRPr="00476270">
              <w:rPr>
                <w:rFonts w:ascii="Century Gothic" w:hAnsi="Century Gothic"/>
                <w:b/>
                <w:sz w:val="18"/>
                <w:szCs w:val="18"/>
                <w:u w:val="single"/>
              </w:rPr>
              <w:t>Επιπροσθέτως, συμπληρώστε τις πληροφορίες που λείπουν στο μέρος IV, ενότητες Α, Β, Γ, ή Δ κατά περίπτωση</w:t>
            </w:r>
            <w:r w:rsidRPr="00476270">
              <w:rPr>
                <w:rFonts w:ascii="Century Gothic" w:hAnsi="Century Gothic"/>
                <w:sz w:val="18"/>
                <w:szCs w:val="18"/>
              </w:rPr>
              <w:t xml:space="preserve"> </w:t>
            </w:r>
            <w:r w:rsidRPr="00476270">
              <w:rPr>
                <w:rFonts w:ascii="Century Gothic" w:hAnsi="Century Gothic"/>
                <w:b/>
                <w:i/>
                <w:sz w:val="18"/>
                <w:szCs w:val="18"/>
              </w:rPr>
              <w:t>ΜΟΝΟ εφόσον αυτό απαιτείται στη σχετική διακήρυξη ή στα έγγραφα της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 Ο οικονομικός φορέας θα είναι σε θέση να προσκομίσει </w:t>
            </w:r>
            <w:r w:rsidRPr="00476270">
              <w:rPr>
                <w:rFonts w:ascii="Century Gothic" w:hAnsi="Century Gothic"/>
                <w:b/>
                <w:sz w:val="18"/>
                <w:szCs w:val="18"/>
              </w:rPr>
              <w:t>βεβαίωση</w:t>
            </w:r>
            <w:r w:rsidRPr="00476270">
              <w:rPr>
                <w:rFonts w:ascii="Century Gothic" w:hAnsi="Century Gothic"/>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β) (διαδικτυακή διεύθυνση, αρχή ή φορέας έκδοσης, επακριβή στοιχεία αναφοράς των εγγράφων):[……][……][……][……]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δ) []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EB6A48" w:rsidRDefault="00CB4C73" w:rsidP="00CB4C73">
            <w:pPr>
              <w:rPr>
                <w:rFonts w:ascii="Century Gothic" w:hAnsi="Century Gothic"/>
                <w:sz w:val="18"/>
                <w:szCs w:val="18"/>
              </w:rPr>
            </w:pPr>
            <w:r w:rsidRPr="00476270">
              <w:rPr>
                <w:rFonts w:ascii="Century Gothic" w:hAnsi="Century Gothic"/>
                <w:sz w:val="18"/>
                <w:szCs w:val="18"/>
              </w:rPr>
              <w:t>ε) [] Ναι [] Όχι</w:t>
            </w:r>
          </w:p>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p>
          <w:p w:rsidR="00EB6A48" w:rsidRPr="00EB6A48" w:rsidRDefault="00CB4C73" w:rsidP="00CB4C73">
            <w:pPr>
              <w:rPr>
                <w:rFonts w:ascii="Century Gothic" w:hAnsi="Century Gothic"/>
                <w:i/>
                <w:sz w:val="18"/>
                <w:szCs w:val="18"/>
              </w:rPr>
            </w:pPr>
            <w:r w:rsidRPr="00476270">
              <w:rPr>
                <w:rFonts w:ascii="Century Gothic" w:hAnsi="Century Gothic"/>
                <w:i/>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bCs/>
                <w:i/>
                <w:iCs/>
                <w:sz w:val="18"/>
                <w:szCs w:val="18"/>
              </w:rPr>
            </w:pPr>
            <w:r w:rsidRPr="00476270">
              <w:rPr>
                <w:rFonts w:ascii="Century Gothic" w:hAnsi="Century Gothic"/>
                <w:b/>
                <w:i/>
                <w:sz w:val="18"/>
                <w:szCs w:val="18"/>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συμμετέχει στη διαδικασία σύναψης δημόσιας σύμβασης από κοινού με άλλους</w:t>
            </w:r>
            <w:r w:rsidRPr="00476270">
              <w:rPr>
                <w:rStyle w:val="ae"/>
                <w:rFonts w:ascii="Century Gothic" w:hAnsi="Century Gothic"/>
                <w:sz w:val="18"/>
                <w:szCs w:val="18"/>
              </w:rPr>
              <w:endnoteReference w:id="7"/>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p>
        </w:tc>
      </w:tr>
      <w:tr w:rsidR="00CB4C73" w:rsidRPr="00476270" w:rsidTr="00CB4C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Εάν ναι</w:t>
            </w:r>
            <w:r w:rsidRPr="00476270">
              <w:rPr>
                <w:rFonts w:ascii="Century Gothic" w:hAnsi="Century Gothic"/>
                <w:i/>
                <w:sz w:val="18"/>
                <w:szCs w:val="18"/>
              </w:rPr>
              <w:t>, μεριμνήστε για την υποβολή χωριστού εντύπου ΤΕΥΔ από τους άλλους εμπλεκόμενους οικονομικούς φορείς.</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α) Α</w:t>
            </w:r>
            <w:r w:rsidRPr="00476270">
              <w:rPr>
                <w:rFonts w:ascii="Century Gothic" w:hAnsi="Century Gothic"/>
                <w:color w:val="000000"/>
                <w:sz w:val="18"/>
                <w:szCs w:val="18"/>
              </w:rPr>
              <w:t>ναφέρετε τον ρόλο του οικονομικού φορέα στην ένωση ή κοινοπραξία   (επικεφαλής, υπεύθυνος για συγκεκριμένα καθήκοντα …):</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β) Προσδιορίστε τους άλλους οικονομικούς φορείς που συμμετ</w:t>
            </w:r>
            <w:r w:rsidRPr="00476270">
              <w:rPr>
                <w:rFonts w:ascii="Century Gothic" w:hAnsi="Century Gothic"/>
                <w:sz w:val="18"/>
                <w:szCs w:val="18"/>
              </w:rPr>
              <w:t>έχουν από κοινού στη διαδικασία σύναψης δημόσιας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i/>
          <w:sz w:val="18"/>
          <w:szCs w:val="18"/>
        </w:rPr>
      </w:pPr>
      <w:r w:rsidRPr="00476270">
        <w:rPr>
          <w:rFonts w:ascii="Century Gothic" w:hAnsi="Century Gothic"/>
          <w:b/>
          <w:bCs/>
          <w:sz w:val="18"/>
          <w:szCs w:val="18"/>
        </w:rPr>
        <w:lastRenderedPageBreak/>
        <w:t>Β: Πληροφορίες σχετικά με τους νόμιμους εκπροσώπους του οικονομικού φορέα</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18"/>
          <w:szCs w:val="18"/>
        </w:rPr>
      </w:pPr>
      <w:r w:rsidRPr="00476270">
        <w:rPr>
          <w:rFonts w:ascii="Century Gothic" w:hAnsi="Century Gothic"/>
          <w:i/>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Ονοματεπώνυμο</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SectionTitle"/>
        <w:ind w:left="850" w:firstLine="0"/>
        <w:rPr>
          <w:rFonts w:ascii="Century Gothic" w:hAnsi="Century Gothic"/>
          <w:sz w:val="18"/>
          <w:szCs w:val="18"/>
        </w:rPr>
      </w:pPr>
    </w:p>
    <w:p w:rsidR="00CB4C73" w:rsidRPr="00476270" w:rsidRDefault="00CB4C73" w:rsidP="00CB4C73">
      <w:pPr>
        <w:pageBreakBefore/>
        <w:ind w:left="850"/>
        <w:jc w:val="center"/>
        <w:rPr>
          <w:rFonts w:ascii="Century Gothic" w:hAnsi="Century Gothic"/>
          <w:b/>
          <w:i/>
          <w:sz w:val="18"/>
          <w:szCs w:val="18"/>
        </w:rPr>
      </w:pPr>
      <w:r w:rsidRPr="00476270">
        <w:rPr>
          <w:rFonts w:ascii="Century Gothic" w:hAnsi="Century Gothic"/>
          <w:b/>
          <w:bCs/>
          <w:sz w:val="18"/>
          <w:szCs w:val="18"/>
        </w:rPr>
        <w:lastRenderedPageBreak/>
        <w:t>Γ: Πληροφορίες σχετικά με τη στήριξη στις ικανότητες άλλων ΦΟΡΕΩΝ</w:t>
      </w:r>
      <w:r w:rsidRPr="00476270">
        <w:rPr>
          <w:rStyle w:val="af0"/>
          <w:rFonts w:ascii="Century Gothic" w:hAnsi="Century Gothic"/>
          <w:b/>
          <w:bCs/>
          <w:sz w:val="18"/>
          <w:szCs w:val="18"/>
        </w:rPr>
        <w:endnoteReference w:id="8"/>
      </w:r>
      <w:r w:rsidRPr="00476270">
        <w:rPr>
          <w:rFonts w:ascii="Century Gothic" w:hAnsi="Century Gothic"/>
          <w:sz w:val="18"/>
          <w:szCs w:val="18"/>
        </w:rPr>
        <w:t xml:space="preserve"> </w:t>
      </w:r>
    </w:p>
    <w:tbl>
      <w:tblPr>
        <w:tblW w:w="8959" w:type="dxa"/>
        <w:jc w:val="center"/>
        <w:tblLayout w:type="fixed"/>
        <w:tblLook w:val="0000"/>
      </w:tblPr>
      <w:tblGrid>
        <w:gridCol w:w="4479"/>
        <w:gridCol w:w="4480"/>
      </w:tblGrid>
      <w:tr w:rsidR="00CB4C73" w:rsidRPr="00476270" w:rsidTr="00CB4C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tc>
      </w:tr>
    </w:tbl>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b/>
          <w:i/>
          <w:sz w:val="18"/>
          <w:szCs w:val="18"/>
        </w:rPr>
        <w:t>Εάν ναι</w:t>
      </w:r>
      <w:r w:rsidRPr="00476270">
        <w:rPr>
          <w:rFonts w:ascii="Century Gothic" w:hAnsi="Century Gothic"/>
          <w:i/>
          <w:sz w:val="18"/>
          <w:szCs w:val="18"/>
        </w:rPr>
        <w:t xml:space="preserve">, επισυνάψτε χωριστό έντυπο ΤΕΥΔ με τις πληροφορίες που απαιτούνται σύμφωνα με τις </w:t>
      </w:r>
      <w:r w:rsidRPr="00476270">
        <w:rPr>
          <w:rFonts w:ascii="Century Gothic" w:hAnsi="Century Gothic"/>
          <w:b/>
          <w:i/>
          <w:sz w:val="18"/>
          <w:szCs w:val="18"/>
        </w:rPr>
        <w:t xml:space="preserve">ενότητες Α και Β του παρόντος μέρους και σύμφωνα με το μέρος ΙΙΙ, για κάθε ένα </w:t>
      </w:r>
      <w:r w:rsidRPr="00476270">
        <w:rPr>
          <w:rFonts w:ascii="Century Gothic" w:hAnsi="Century Gothic"/>
          <w:i/>
          <w:sz w:val="18"/>
          <w:szCs w:val="18"/>
        </w:rPr>
        <w:t xml:space="preserve">από τους σχετικούς φορείς, δεόντως συμπληρωμένο και υπογεγραμμένο από τους νομίμους εκπροσώπους αυτών.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i/>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18"/>
          <w:szCs w:val="18"/>
        </w:rPr>
      </w:pPr>
      <w:r w:rsidRPr="00476270">
        <w:rPr>
          <w:rFonts w:ascii="Century Gothic" w:hAnsi="Century Gothic"/>
          <w:i/>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4C73" w:rsidRPr="00476270" w:rsidRDefault="00CB4C73" w:rsidP="00CB4C73">
      <w:pPr>
        <w:jc w:val="cente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rPr>
        <w:lastRenderedPageBreak/>
        <w:t xml:space="preserve">Δ: Πληροφορίες σχετικά με υπεργολάβους στην ικανότητα των οποίων </w:t>
      </w:r>
      <w:r w:rsidRPr="00476270">
        <w:rPr>
          <w:rFonts w:ascii="Century Gothic" w:hAnsi="Century Gothic"/>
          <w:b/>
          <w:bCs/>
          <w:sz w:val="18"/>
          <w:szCs w:val="18"/>
          <w:u w:val="single"/>
        </w:rPr>
        <w:t>δεν στηρίζεται</w:t>
      </w:r>
      <w:r w:rsidRPr="00476270">
        <w:rPr>
          <w:rFonts w:ascii="Century Gothic" w:hAnsi="Century Gothic"/>
          <w:b/>
          <w:bCs/>
          <w:sz w:val="18"/>
          <w:szCs w:val="18"/>
        </w:rPr>
        <w:t xml:space="preserve"> ο οικονομικός φορέας</w:t>
      </w:r>
      <w:r w:rsidRPr="00476270">
        <w:rPr>
          <w:rFonts w:ascii="Century Gothic" w:hAnsi="Century Gothic"/>
          <w:sz w:val="18"/>
          <w:szCs w:val="18"/>
        </w:rPr>
        <w:t xml:space="preserve"> </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18"/>
          <w:szCs w:val="18"/>
        </w:rPr>
      </w:pPr>
      <w:r w:rsidRPr="00476270">
        <w:rPr>
          <w:rFonts w:ascii="Century Gothic" w:hAnsi="Century Gothic"/>
          <w:b/>
          <w:bCs/>
          <w:sz w:val="18"/>
          <w:szCs w:val="18"/>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 xml:space="preserve">παραθέστε κατάλογο των προτεινόμενων υπεργολάβων και το ποσοστό της σύμβασης που θα αναλάβουν: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18"/>
          <w:szCs w:val="18"/>
          <w:u w:val="single"/>
        </w:rPr>
      </w:pPr>
      <w:r w:rsidRPr="00476270">
        <w:rPr>
          <w:rFonts w:ascii="Century Gothic" w:hAnsi="Century Gothic"/>
          <w:i/>
          <w:sz w:val="18"/>
          <w:szCs w:val="18"/>
        </w:rPr>
        <w:t>Εάν</w:t>
      </w:r>
      <w:r w:rsidRPr="00476270">
        <w:rPr>
          <w:rFonts w:ascii="Century Gothic" w:hAnsi="Century Gothic"/>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6270">
        <w:rPr>
          <w:rFonts w:ascii="Century Gothic" w:hAnsi="Century Gothic"/>
          <w:b w:val="0"/>
          <w:i/>
          <w:sz w:val="18"/>
          <w:szCs w:val="18"/>
        </w:rPr>
        <w:t xml:space="preserve">επιπλέον των πληροφοριών </w:t>
      </w:r>
      <w:r w:rsidRPr="00476270">
        <w:rPr>
          <w:rFonts w:ascii="Century Gothic" w:hAnsi="Century Gothic"/>
          <w:i/>
          <w:sz w:val="18"/>
          <w:szCs w:val="18"/>
        </w:rPr>
        <w:t xml:space="preserve">που προβλέπονται στην παρούσα ενότητα, </w:t>
      </w:r>
      <w:r w:rsidRPr="00476270">
        <w:rPr>
          <w:rFonts w:ascii="Century Gothic" w:hAnsi="Century Gothic"/>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4C73" w:rsidRPr="00476270" w:rsidRDefault="00CB4C73" w:rsidP="00CB4C73">
      <w:pPr>
        <w:pageBreakBefore/>
        <w:jc w:val="center"/>
        <w:rPr>
          <w:rFonts w:ascii="Century Gothic" w:hAnsi="Century Gothic"/>
          <w:b/>
          <w:bCs/>
          <w:color w:val="000000"/>
          <w:sz w:val="18"/>
          <w:szCs w:val="18"/>
        </w:rPr>
      </w:pPr>
      <w:r w:rsidRPr="00476270">
        <w:rPr>
          <w:rFonts w:ascii="Century Gothic" w:hAnsi="Century Gothic"/>
          <w:b/>
          <w:bCs/>
          <w:sz w:val="18"/>
          <w:szCs w:val="18"/>
          <w:u w:val="single"/>
        </w:rPr>
        <w:lastRenderedPageBreak/>
        <w:t>Μέρος III: Λόγοι αποκλεισμού</w:t>
      </w:r>
    </w:p>
    <w:p w:rsidR="00CB4C73" w:rsidRPr="00476270" w:rsidRDefault="00CB4C73" w:rsidP="00CB4C73">
      <w:pPr>
        <w:jc w:val="center"/>
        <w:rPr>
          <w:rFonts w:ascii="Century Gothic" w:hAnsi="Century Gothic"/>
          <w:sz w:val="18"/>
          <w:szCs w:val="18"/>
        </w:rPr>
      </w:pPr>
      <w:r w:rsidRPr="00476270">
        <w:rPr>
          <w:rFonts w:ascii="Century Gothic" w:hAnsi="Century Gothic"/>
          <w:b/>
          <w:bCs/>
          <w:color w:val="000000"/>
          <w:sz w:val="18"/>
          <w:szCs w:val="18"/>
        </w:rPr>
        <w:t>Α: Λόγοι αποκλεισμού που σχετίζονται με ποινικές καταδίκες</w:t>
      </w:r>
      <w:r w:rsidRPr="00476270">
        <w:rPr>
          <w:rStyle w:val="af0"/>
          <w:rFonts w:ascii="Century Gothic" w:hAnsi="Century Gothic"/>
          <w:color w:val="000000"/>
          <w:sz w:val="18"/>
          <w:szCs w:val="18"/>
        </w:rPr>
        <w:endnoteReference w:id="9"/>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18"/>
          <w:szCs w:val="18"/>
        </w:rPr>
      </w:pPr>
      <w:r w:rsidRPr="00476270">
        <w:rPr>
          <w:rFonts w:ascii="Century Gothic" w:hAnsi="Century Gothic"/>
          <w:sz w:val="18"/>
          <w:szCs w:val="18"/>
        </w:rPr>
        <w:t>Στο άρθρο 73 παρ. 1 ορίζονται οι ακόλουθοι λόγοι αποκλεισμού:</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color w:val="000000"/>
          <w:sz w:val="18"/>
          <w:szCs w:val="18"/>
        </w:rPr>
        <w:t xml:space="preserve">συμμετοχή σε </w:t>
      </w:r>
      <w:r w:rsidRPr="00476270">
        <w:rPr>
          <w:rFonts w:ascii="Century Gothic" w:hAnsi="Century Gothic"/>
          <w:b/>
          <w:color w:val="000000"/>
          <w:sz w:val="18"/>
          <w:szCs w:val="18"/>
        </w:rPr>
        <w:t>εγκληματική οργάνωση</w:t>
      </w:r>
      <w:r w:rsidRPr="00476270">
        <w:rPr>
          <w:rStyle w:val="ae"/>
          <w:rFonts w:ascii="Century Gothic" w:hAnsi="Century Gothic"/>
          <w:color w:val="000000"/>
          <w:sz w:val="18"/>
          <w:szCs w:val="18"/>
        </w:rPr>
        <w:endnoteReference w:id="10"/>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δωροδοκία</w:t>
      </w:r>
      <w:r w:rsidRPr="00476270">
        <w:rPr>
          <w:rStyle w:val="af0"/>
          <w:rFonts w:ascii="Century Gothic" w:hAnsi="Century Gothic"/>
          <w:color w:val="000000"/>
          <w:sz w:val="18"/>
          <w:szCs w:val="18"/>
        </w:rPr>
        <w:endnoteReference w:id="11"/>
      </w:r>
      <w:r w:rsidRPr="00476270">
        <w:rPr>
          <w:rFonts w:ascii="Century Gothic" w:hAnsi="Century Gothic"/>
          <w:color w:val="000000"/>
          <w:sz w:val="18"/>
          <w:szCs w:val="18"/>
          <w:vertAlign w:val="superscript"/>
        </w:rPr>
        <w:t>,</w:t>
      </w:r>
      <w:r w:rsidRPr="00476270">
        <w:rPr>
          <w:rStyle w:val="ae"/>
          <w:rFonts w:ascii="Century Gothic" w:hAnsi="Century Gothic"/>
          <w:color w:val="000000"/>
          <w:sz w:val="18"/>
          <w:szCs w:val="18"/>
        </w:rPr>
        <w:endnoteReference w:id="12"/>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απάτη</w:t>
      </w:r>
      <w:r w:rsidRPr="00476270">
        <w:rPr>
          <w:rStyle w:val="ae"/>
          <w:rFonts w:ascii="Century Gothic" w:hAnsi="Century Gothic"/>
          <w:color w:val="000000"/>
          <w:sz w:val="18"/>
          <w:szCs w:val="18"/>
        </w:rPr>
        <w:endnoteReference w:id="13"/>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τρομοκρατικά εγκλήματα ή εγκλήματα συνδεόμενα με τρομοκρατικές δραστηριότητες</w:t>
      </w:r>
      <w:r w:rsidRPr="00476270">
        <w:rPr>
          <w:rStyle w:val="ae"/>
          <w:rFonts w:ascii="Century Gothic" w:hAnsi="Century Gothic"/>
          <w:color w:val="000000"/>
          <w:sz w:val="18"/>
          <w:szCs w:val="18"/>
        </w:rPr>
        <w:endnoteReference w:id="14"/>
      </w:r>
      <w:r w:rsidRPr="00476270">
        <w:rPr>
          <w:rStyle w:val="ae"/>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Style w:val="ae"/>
          <w:rFonts w:ascii="Century Gothic" w:hAnsi="Century Gothic"/>
          <w:b/>
          <w:color w:val="000000"/>
          <w:sz w:val="18"/>
          <w:szCs w:val="18"/>
        </w:rPr>
      </w:pPr>
      <w:r w:rsidRPr="00476270">
        <w:rPr>
          <w:rFonts w:ascii="Century Gothic" w:hAnsi="Century Gothic"/>
          <w:b/>
          <w:color w:val="000000"/>
          <w:sz w:val="18"/>
          <w:szCs w:val="18"/>
        </w:rPr>
        <w:t>νομιμοποίηση εσόδων από παράνομες δραστηριότητες ή χρηματοδότηση της τρομοκρατίας</w:t>
      </w:r>
      <w:r w:rsidRPr="00476270">
        <w:rPr>
          <w:rStyle w:val="ae"/>
          <w:rFonts w:ascii="Century Gothic" w:hAnsi="Century Gothic"/>
          <w:color w:val="000000"/>
          <w:sz w:val="18"/>
          <w:szCs w:val="18"/>
        </w:rPr>
        <w:endnoteReference w:id="15"/>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bCs/>
          <w:i/>
          <w:iCs/>
          <w:sz w:val="18"/>
          <w:szCs w:val="18"/>
        </w:rPr>
      </w:pPr>
      <w:r w:rsidRPr="00476270">
        <w:rPr>
          <w:rStyle w:val="ae"/>
          <w:rFonts w:ascii="Century Gothic" w:hAnsi="Century Gothic"/>
          <w:b/>
          <w:color w:val="000000"/>
          <w:sz w:val="18"/>
          <w:szCs w:val="18"/>
        </w:rPr>
        <w:t>παιδική εργασία και άλλες μορφές εμπορίας ανθρώπων</w:t>
      </w:r>
      <w:r w:rsidRPr="00476270">
        <w:rPr>
          <w:rStyle w:val="ae"/>
          <w:rFonts w:ascii="Century Gothic" w:hAnsi="Century Gothic"/>
          <w:color w:val="000000"/>
          <w:sz w:val="18"/>
          <w:szCs w:val="18"/>
        </w:rPr>
        <w:endnoteReference w:id="16"/>
      </w:r>
      <w:r w:rsidRPr="00476270">
        <w:rPr>
          <w:rStyle w:val="ae"/>
          <w:rFonts w:ascii="Century Gothic" w:hAnsi="Century Gothic"/>
          <w:color w:val="000000"/>
          <w:sz w:val="18"/>
          <w:szCs w:val="18"/>
        </w:rPr>
        <w:t>.</w:t>
      </w:r>
    </w:p>
    <w:tbl>
      <w:tblPr>
        <w:tblW w:w="8959" w:type="dxa"/>
        <w:jc w:val="center"/>
        <w:tblLayout w:type="fixed"/>
        <w:tblLook w:val="0000"/>
      </w:tblPr>
      <w:tblGrid>
        <w:gridCol w:w="4479"/>
        <w:gridCol w:w="4480"/>
      </w:tblGrid>
      <w:tr w:rsidR="00CB4C73" w:rsidRPr="00B30232" w:rsidTr="00CB4C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bCs/>
                <w:i/>
                <w:iCs/>
                <w:sz w:val="16"/>
                <w:szCs w:val="16"/>
              </w:rPr>
            </w:pPr>
            <w:r w:rsidRPr="00B30232">
              <w:rPr>
                <w:rFonts w:ascii="Century Gothic" w:hAnsi="Century Gothic"/>
                <w:b/>
                <w:bCs/>
                <w:i/>
                <w:iCs/>
                <w:sz w:val="16"/>
                <w:szCs w:val="16"/>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b/>
                <w:bCs/>
                <w:i/>
                <w:iCs/>
                <w:sz w:val="16"/>
                <w:szCs w:val="16"/>
              </w:rPr>
              <w:t>Απάντηση:</w:t>
            </w: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Υπάρχει τελεσίδικη καταδικαστική </w:t>
            </w:r>
            <w:r w:rsidRPr="00B30232">
              <w:rPr>
                <w:rFonts w:ascii="Century Gothic" w:hAnsi="Century Gothic"/>
                <w:b/>
                <w:sz w:val="16"/>
                <w:szCs w:val="16"/>
              </w:rPr>
              <w:t>απόφαση εις βάρος του οικονομικού φορέα</w:t>
            </w:r>
            <w:r w:rsidRPr="00B30232">
              <w:rPr>
                <w:rFonts w:ascii="Century Gothic" w:hAnsi="Century Gothic"/>
                <w:sz w:val="16"/>
                <w:szCs w:val="16"/>
              </w:rPr>
              <w:t xml:space="preserve"> ή </w:t>
            </w:r>
            <w:r w:rsidRPr="00B30232">
              <w:rPr>
                <w:rFonts w:ascii="Century Gothic" w:hAnsi="Century Gothic"/>
                <w:b/>
                <w:sz w:val="16"/>
                <w:szCs w:val="16"/>
              </w:rPr>
              <w:t>οποιουδήποτε</w:t>
            </w:r>
            <w:r w:rsidRPr="00B30232">
              <w:rPr>
                <w:rFonts w:ascii="Century Gothic" w:hAnsi="Century Gothic"/>
                <w:sz w:val="16"/>
                <w:szCs w:val="16"/>
              </w:rPr>
              <w:t xml:space="preserve"> προσώπου</w:t>
            </w:r>
            <w:r w:rsidRPr="00B30232">
              <w:rPr>
                <w:rStyle w:val="af0"/>
                <w:rFonts w:ascii="Century Gothic" w:hAnsi="Century Gothic"/>
                <w:sz w:val="16"/>
                <w:szCs w:val="16"/>
              </w:rPr>
              <w:endnoteReference w:id="17"/>
            </w:r>
            <w:r w:rsidRPr="00B30232">
              <w:rPr>
                <w:rFonts w:ascii="Century Gothic" w:hAnsi="Century Gothic"/>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18"/>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αναφέρετε</w:t>
            </w:r>
            <w:r w:rsidRPr="00B30232">
              <w:rPr>
                <w:rStyle w:val="ae"/>
                <w:rFonts w:ascii="Century Gothic" w:hAnsi="Century Gothic"/>
                <w:sz w:val="16"/>
                <w:szCs w:val="16"/>
              </w:rPr>
              <w:endnoteReference w:id="1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Προσδιορίστε ποιος έχει καταδικαστεί [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 xml:space="preserve">γ) </w:t>
            </w:r>
            <w:r w:rsidRPr="00B30232">
              <w:rPr>
                <w:rFonts w:ascii="Century Gothic" w:hAnsi="Century Gothic"/>
                <w:b/>
                <w:bCs/>
                <w:sz w:val="16"/>
                <w:szCs w:val="16"/>
              </w:rPr>
              <w:t xml:space="preserve">Εάν ορίζεται απευθείας στην καταδικαστική </w:t>
            </w:r>
            <w:r w:rsidRPr="00B30232">
              <w:rPr>
                <w:rFonts w:ascii="Century Gothic" w:hAnsi="Century Gothic"/>
                <w:b/>
                <w:bCs/>
                <w:sz w:val="16"/>
                <w:szCs w:val="16"/>
              </w:rPr>
              <w:lastRenderedPageBreak/>
              <w:t>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Ημερομηνία:[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σημείο-(-α): [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λόγος(-οι):[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β)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γ) Διάρκεια της περιόδου αποκλεισμού [……] και σχετικό(-ά) σημείο(-α) [   ]</w:t>
            </w: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20"/>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0232">
              <w:rPr>
                <w:rStyle w:val="NormalBoldChar"/>
                <w:rFonts w:ascii="Century Gothic" w:eastAsia="Calibri" w:hAnsi="Century Gothic" w:cs="Calibri"/>
                <w:b w:val="0"/>
                <w:sz w:val="16"/>
                <w:szCs w:val="16"/>
              </w:rPr>
              <w:t>αυτοκάθαρση»)</w:t>
            </w:r>
            <w:r w:rsidRPr="00B30232">
              <w:rPr>
                <w:rStyle w:val="NormalBoldChar"/>
                <w:rFonts w:ascii="Century Gothic" w:eastAsia="Calibri" w:hAnsi="Century Gothic" w:cs="Calibri"/>
                <w:b w:val="0"/>
                <w:sz w:val="16"/>
                <w:szCs w:val="16"/>
                <w:vertAlign w:val="superscript"/>
              </w:rPr>
              <w:endnoteReference w:id="21"/>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περιγράψτε τα μέτρα που λήφθηκαν</w:t>
            </w:r>
            <w:r w:rsidRPr="00B30232">
              <w:rPr>
                <w:rStyle w:val="ae"/>
                <w:rFonts w:ascii="Century Gothic" w:hAnsi="Century Gothic"/>
                <w:sz w:val="16"/>
                <w:szCs w:val="16"/>
              </w:rPr>
              <w:endnoteReference w:id="22"/>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bl>
    <w:p w:rsidR="00CB4C73" w:rsidRPr="00476270" w:rsidRDefault="00CB4C73" w:rsidP="00CB4C73">
      <w:pPr>
        <w:pStyle w:val="SectionTitle"/>
        <w:ind w:firstLine="0"/>
        <w:jc w:val="left"/>
        <w:rPr>
          <w:rFonts w:ascii="Century Gothic" w:hAnsi="Century Gothic"/>
          <w:sz w:val="18"/>
          <w:szCs w:val="18"/>
        </w:rPr>
      </w:pPr>
    </w:p>
    <w:p w:rsidR="00CB4C73" w:rsidRPr="00476270" w:rsidRDefault="00EB6A48" w:rsidP="00EB6A48">
      <w:pPr>
        <w:pageBreakBefore/>
        <w:rPr>
          <w:rFonts w:ascii="Century Gothic" w:hAnsi="Century Gothic"/>
          <w:b/>
          <w:i/>
          <w:sz w:val="18"/>
          <w:szCs w:val="18"/>
        </w:rPr>
      </w:pPr>
      <w:r>
        <w:rPr>
          <w:rFonts w:ascii="Century Gothic" w:hAnsi="Century Gothic"/>
          <w:b/>
          <w:bCs/>
          <w:sz w:val="18"/>
          <w:szCs w:val="18"/>
        </w:rPr>
        <w:lastRenderedPageBreak/>
        <w:t xml:space="preserve">   </w:t>
      </w:r>
      <w:r w:rsidR="00CB4C73" w:rsidRPr="00476270">
        <w:rPr>
          <w:rFonts w:ascii="Century Gothic" w:hAnsi="Century Gothic"/>
          <w:b/>
          <w:bCs/>
          <w:sz w:val="18"/>
          <w:szCs w:val="18"/>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B4C73" w:rsidRPr="00476270" w:rsidTr="00CB4C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B4C73" w:rsidRDefault="00CB4C73" w:rsidP="00CB4C73">
            <w:pPr>
              <w:rPr>
                <w:rFonts w:ascii="Century Gothic" w:hAnsi="Century Gothic"/>
                <w:b/>
                <w:i/>
                <w:sz w:val="18"/>
                <w:szCs w:val="18"/>
              </w:rPr>
            </w:pPr>
            <w:r w:rsidRPr="00476270">
              <w:rPr>
                <w:rFonts w:ascii="Century Gothic" w:hAnsi="Century Gothic"/>
                <w:b/>
                <w:i/>
                <w:sz w:val="18"/>
                <w:szCs w:val="18"/>
              </w:rPr>
              <w:t>Πληρωμή φόρων ή εισφορών κοινωνικής ασφάλισης:</w:t>
            </w:r>
          </w:p>
          <w:p w:rsidR="00EB6A48" w:rsidRPr="00476270" w:rsidRDefault="00EB6A48" w:rsidP="00CB4C73">
            <w:pPr>
              <w:rPr>
                <w:rFonts w:ascii="Century Gothic" w:hAnsi="Century Gothic"/>
                <w:b/>
                <w:i/>
                <w:sz w:val="18"/>
                <w:szCs w:val="18"/>
              </w:rPr>
            </w:pPr>
          </w:p>
        </w:tc>
        <w:tc>
          <w:tcPr>
            <w:tcW w:w="4479" w:type="dxa"/>
            <w:tcBorders>
              <w:top w:val="single" w:sz="4" w:space="0" w:color="000000"/>
              <w:left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 Ο οικονομικός φορέας έχει εκπληρώσει όλες </w:t>
            </w:r>
            <w:r w:rsidRPr="00476270">
              <w:rPr>
                <w:rFonts w:ascii="Century Gothic" w:hAnsi="Century Gothic"/>
                <w:b/>
                <w:sz w:val="18"/>
                <w:szCs w:val="18"/>
              </w:rPr>
              <w:t>τις υποχρεώσεις του όσον αφορά την πληρωμή φόρων ή εισφορών κοινωνικής ασφάλισης</w:t>
            </w:r>
            <w:r w:rsidRPr="00476270">
              <w:rPr>
                <w:rStyle w:val="af0"/>
                <w:rFonts w:ascii="Century Gothic" w:hAnsi="Century Gothic"/>
                <w:sz w:val="18"/>
                <w:szCs w:val="18"/>
              </w:rPr>
              <w:endnoteReference w:id="23"/>
            </w:r>
            <w:r w:rsidRPr="00476270">
              <w:rPr>
                <w:rFonts w:ascii="Century Gothic" w:hAnsi="Century Gothic"/>
                <w:b/>
                <w:sz w:val="18"/>
                <w:szCs w:val="18"/>
              </w:rPr>
              <w:t>,</w:t>
            </w:r>
            <w:r w:rsidRPr="00476270">
              <w:rPr>
                <w:rFonts w:ascii="Century Gothic" w:hAnsi="Century Gothic"/>
                <w:sz w:val="18"/>
                <w:szCs w:val="18"/>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tc>
      </w:tr>
      <w:tr w:rsidR="00CB4C73" w:rsidRPr="00476270" w:rsidTr="00CB4C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xml:space="preserve">Εάν όχι αναφέρετε: </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α) Χώρα ή κράτος μέλος για το οποίο πρόκειται:</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β) Ποιο είναι το σχετικό ποσό;</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γ)Πως διαπιστώθηκε η αθέτηση των υποχρεώσεων;</w:t>
            </w:r>
          </w:p>
          <w:p w:rsidR="00CB4C73" w:rsidRPr="00476270" w:rsidRDefault="00CB4C73" w:rsidP="00CB4C73">
            <w:pPr>
              <w:snapToGrid w:val="0"/>
              <w:rPr>
                <w:rFonts w:ascii="Century Gothic" w:hAnsi="Century Gothic"/>
                <w:b/>
                <w:sz w:val="18"/>
                <w:szCs w:val="18"/>
              </w:rPr>
            </w:pPr>
            <w:r w:rsidRPr="00476270">
              <w:rPr>
                <w:rFonts w:ascii="Century Gothic" w:hAnsi="Century Gothic"/>
                <w:sz w:val="18"/>
                <w:szCs w:val="18"/>
              </w:rPr>
              <w:t>1) Μέσω δικαστικής ή διοικητικής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b/>
                <w:sz w:val="18"/>
                <w:szCs w:val="18"/>
              </w:rPr>
              <w:t xml:space="preserve">- </w:t>
            </w:r>
            <w:r w:rsidRPr="00476270">
              <w:rPr>
                <w:rFonts w:ascii="Century Gothic" w:hAnsi="Century Gothic"/>
                <w:sz w:val="18"/>
                <w:szCs w:val="18"/>
              </w:rPr>
              <w:t>Η εν λόγω απόφαση είναι τελεσίδικη και δεσμευτική;</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Αναφέρατε την ημερομηνία καταδίκης ή έκδοσης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Σε περίπτωση καταδικαστικής απόφασης, εφόσον ορίζεται απευθείας σε αυτήν, τη διάρκεια της περιόδου αποκλεισμού:</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2) Με άλλα μέσα; Διευκρινήστε:</w:t>
            </w:r>
          </w:p>
          <w:p w:rsidR="00CB4C73" w:rsidRPr="00476270" w:rsidRDefault="00CB4C73" w:rsidP="00CB4C73">
            <w:pPr>
              <w:snapToGrid w:val="0"/>
              <w:rPr>
                <w:rFonts w:ascii="Century Gothic" w:hAnsi="Century Gothic"/>
                <w:b/>
                <w:bCs/>
                <w:sz w:val="18"/>
                <w:szCs w:val="18"/>
              </w:rPr>
            </w:pPr>
            <w:r w:rsidRPr="00476270">
              <w:rPr>
                <w:rFonts w:ascii="Century Gothic" w:hAnsi="Century Gothic"/>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6270">
              <w:rPr>
                <w:rStyle w:val="af0"/>
                <w:rFonts w:ascii="Century Gothic" w:hAnsi="Century Gothic"/>
                <w:sz w:val="18"/>
                <w:szCs w:val="18"/>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tbl>
            <w:tblPr>
              <w:tblW w:w="0" w:type="auto"/>
              <w:tblLayout w:type="fixed"/>
              <w:tblCellMar>
                <w:left w:w="0" w:type="dxa"/>
                <w:right w:w="0" w:type="dxa"/>
              </w:tblCellMar>
              <w:tblLook w:val="0000"/>
            </w:tblPr>
            <w:tblGrid>
              <w:gridCol w:w="2036"/>
              <w:gridCol w:w="2192"/>
            </w:tblGrid>
            <w:tr w:rsidR="00CB4C73" w:rsidRPr="00476270" w:rsidTr="00CB4C73">
              <w:tc>
                <w:tcPr>
                  <w:tcW w:w="2036" w:type="dxa"/>
                  <w:tcBorders>
                    <w:top w:val="single" w:sz="1" w:space="0" w:color="000000"/>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ΦΟΡΟΙ</w:t>
                  </w:r>
                </w:p>
                <w:p w:rsidR="00CB4C73" w:rsidRPr="00476270" w:rsidRDefault="00CB4C73" w:rsidP="00CB4C73">
                  <w:pPr>
                    <w:rPr>
                      <w:rFonts w:ascii="Century Gothic" w:hAnsi="Century Gothic"/>
                      <w:sz w:val="18"/>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ΕΙΣΦΟΡΕΣ ΚΟΙΝΩΝΙΚΗΣ ΑΣΦΑΛΙΣΗΣ</w:t>
                  </w:r>
                </w:p>
              </w:tc>
            </w:tr>
            <w:tr w:rsidR="00CB4C73" w:rsidRPr="00476270" w:rsidTr="00CB4C73">
              <w:tc>
                <w:tcPr>
                  <w:tcW w:w="2036" w:type="dxa"/>
                  <w:tcBorders>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c>
                <w:tcPr>
                  <w:tcW w:w="2192" w:type="dxa"/>
                  <w:tcBorders>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r w:rsidRPr="00476270">
              <w:rPr>
                <w:rStyle w:val="ae"/>
                <w:rFonts w:ascii="Century Gothic" w:hAnsi="Century Gothic"/>
                <w:i/>
                <w:sz w:val="18"/>
                <w:szCs w:val="18"/>
              </w:rPr>
              <w:t xml:space="preserve"> </w:t>
            </w:r>
            <w:r w:rsidRPr="00476270">
              <w:rPr>
                <w:rStyle w:val="ae"/>
                <w:rFonts w:ascii="Century Gothic" w:hAnsi="Century Gothic"/>
                <w:sz w:val="18"/>
                <w:szCs w:val="18"/>
              </w:rPr>
              <w:endnoteReference w:id="25"/>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w:t>
            </w:r>
          </w:p>
        </w:tc>
      </w:tr>
    </w:tbl>
    <w:p w:rsidR="00CB4C73" w:rsidRPr="00476270" w:rsidRDefault="00CB4C73" w:rsidP="00EB6A48">
      <w:pPr>
        <w:pStyle w:val="SectionTitle"/>
        <w:ind w:firstLine="0"/>
        <w:jc w:val="left"/>
        <w:rPr>
          <w:rFonts w:ascii="Century Gothic" w:hAnsi="Century Gothic"/>
          <w:sz w:val="18"/>
          <w:szCs w:val="18"/>
        </w:rPr>
      </w:pPr>
    </w:p>
    <w:p w:rsidR="00CB4C73" w:rsidRPr="00B30232" w:rsidRDefault="00CB4C73" w:rsidP="00CB4C73">
      <w:pPr>
        <w:pageBreakBefore/>
        <w:jc w:val="center"/>
        <w:rPr>
          <w:rFonts w:ascii="Century Gothic" w:hAnsi="Century Gothic"/>
          <w:b/>
          <w:i/>
          <w:sz w:val="16"/>
          <w:szCs w:val="16"/>
        </w:rPr>
      </w:pPr>
      <w:r w:rsidRPr="00476270">
        <w:rPr>
          <w:rFonts w:ascii="Century Gothic" w:hAnsi="Century Gothic"/>
          <w:b/>
          <w:bCs/>
          <w:sz w:val="18"/>
          <w:szCs w:val="18"/>
        </w:rPr>
        <w:lastRenderedPageBreak/>
        <w:t xml:space="preserve">Γ: Λόγοι </w:t>
      </w:r>
      <w:r w:rsidRPr="00B30232">
        <w:rPr>
          <w:rFonts w:ascii="Century Gothic" w:hAnsi="Century Gothic"/>
          <w:b/>
          <w:bCs/>
          <w:sz w:val="16"/>
          <w:szCs w:val="16"/>
        </w:rPr>
        <w:t>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Ο οικονομικός φορέας έχει,</w:t>
            </w:r>
            <w:r w:rsidRPr="00B30232">
              <w:rPr>
                <w:rFonts w:ascii="Century Gothic" w:hAnsi="Century Gothic"/>
                <w:b/>
                <w:sz w:val="16"/>
                <w:szCs w:val="16"/>
              </w:rPr>
              <w:t xml:space="preserve"> εν γνώσει του</w:t>
            </w:r>
            <w:r w:rsidRPr="00B30232">
              <w:rPr>
                <w:rFonts w:ascii="Century Gothic" w:hAnsi="Century Gothic"/>
                <w:sz w:val="16"/>
                <w:szCs w:val="16"/>
              </w:rPr>
              <w:t xml:space="preserve">, αθετήσει </w:t>
            </w:r>
            <w:r w:rsidRPr="00B30232">
              <w:rPr>
                <w:rFonts w:ascii="Century Gothic" w:hAnsi="Century Gothic"/>
                <w:b/>
                <w:sz w:val="16"/>
                <w:szCs w:val="16"/>
              </w:rPr>
              <w:t xml:space="preserve">τις υποχρεώσεις του </w:t>
            </w:r>
            <w:r w:rsidRPr="00B30232">
              <w:rPr>
                <w:rFonts w:ascii="Century Gothic" w:hAnsi="Century Gothic"/>
                <w:sz w:val="16"/>
                <w:szCs w:val="16"/>
              </w:rPr>
              <w:t xml:space="preserve">στους τομείς του </w:t>
            </w:r>
            <w:r w:rsidRPr="00B30232">
              <w:rPr>
                <w:rFonts w:ascii="Century Gothic" w:hAnsi="Century Gothic"/>
                <w:b/>
                <w:sz w:val="16"/>
                <w:szCs w:val="16"/>
              </w:rPr>
              <w:t>περιβαλλοντικού, κοινωνικού και εργατικού δικαίου</w:t>
            </w:r>
            <w:r w:rsidRPr="00B30232">
              <w:rPr>
                <w:rStyle w:val="af0"/>
                <w:rFonts w:ascii="Century Gothic" w:hAnsi="Century Gothic"/>
                <w:sz w:val="16"/>
                <w:szCs w:val="16"/>
              </w:rPr>
              <w:endnoteReference w:id="26"/>
            </w:r>
            <w:r w:rsidRPr="00B30232">
              <w:rPr>
                <w:rFonts w:ascii="Century Gothic" w:hAnsi="Century Gothic"/>
                <w:b/>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r w:rsidR="00CB4C73" w:rsidRPr="00B30232" w:rsidTr="00CB4C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Βρίσκεται ο οικονομικός φορέας σε οποιαδήποτε από τις ακόλουθες καταστάσεις</w:t>
            </w:r>
            <w:r w:rsidRPr="00B30232">
              <w:rPr>
                <w:rStyle w:val="af0"/>
                <w:rFonts w:ascii="Century Gothic" w:hAnsi="Century Gothic"/>
                <w:sz w:val="16"/>
                <w:szCs w:val="16"/>
              </w:rPr>
              <w:endnoteReference w:id="27"/>
            </w:r>
            <w:r w:rsidRPr="00B30232">
              <w:rPr>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πτώχευση, ή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διαδικασία εξυγίανσης,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γ) ειδική εκκαθάριση,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δ) αναγκαστική διαχείριση από εκκαθαριστή ή από το δικαστήριο,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 έχει υπαχθεί σε διαδικασία πτωχευτικού συμβιβασμού, ή </w:t>
            </w:r>
          </w:p>
          <w:p w:rsidR="00CB4C73" w:rsidRPr="00B30232" w:rsidRDefault="00CB4C73" w:rsidP="00CB4C73">
            <w:pPr>
              <w:rPr>
                <w:rFonts w:ascii="Century Gothic" w:hAnsi="Century Gothic"/>
                <w:color w:val="000000"/>
                <w:sz w:val="16"/>
                <w:szCs w:val="16"/>
              </w:rPr>
            </w:pPr>
            <w:r w:rsidRPr="00B30232">
              <w:rPr>
                <w:rFonts w:ascii="Century Gothic" w:hAnsi="Century Gothic"/>
                <w:sz w:val="16"/>
                <w:szCs w:val="16"/>
              </w:rPr>
              <w:t xml:space="preserve">στ) αναστολή επιχειρηματικών δραστηριοτήτων, ή </w:t>
            </w:r>
          </w:p>
          <w:p w:rsidR="00CB4C73" w:rsidRPr="00B30232" w:rsidRDefault="00CB4C73" w:rsidP="00CB4C73">
            <w:pPr>
              <w:rPr>
                <w:rFonts w:ascii="Century Gothic" w:hAnsi="Century Gothic"/>
                <w:sz w:val="16"/>
                <w:szCs w:val="16"/>
              </w:rPr>
            </w:pPr>
            <w:r w:rsidRPr="00B30232">
              <w:rPr>
                <w:rFonts w:ascii="Century Gothic" w:hAnsi="Century Gothic"/>
                <w:color w:val="000000"/>
                <w:sz w:val="16"/>
                <w:szCs w:val="16"/>
              </w:rPr>
              <w:t>ζ) σε οποιαδήποτε ανάλογη κατάσταση προκύπτουσα από παρόμοια διαδικασία προβλεπόμενη σε εθνικές διατάξεις νόμου</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ναι: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Παραθέστε λεπτομερή στοιχεία:</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30232">
              <w:rPr>
                <w:rStyle w:val="af0"/>
                <w:rFonts w:ascii="Century Gothic" w:hAnsi="Century Gothic"/>
                <w:sz w:val="16"/>
                <w:szCs w:val="16"/>
              </w:rPr>
              <w:endnoteReference w:id="28"/>
            </w:r>
            <w:r w:rsidRPr="00B30232">
              <w:rPr>
                <w:rStyle w:val="af0"/>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r w:rsidR="00CB4C73" w:rsidRPr="00B30232" w:rsidTr="00CB4C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lastRenderedPageBreak/>
              <w:t xml:space="preserve">Έχει διαπράξει ο </w:t>
            </w:r>
            <w:r w:rsidRPr="00B30232">
              <w:rPr>
                <w:rFonts w:ascii="Century Gothic" w:hAnsi="Century Gothic"/>
                <w:sz w:val="16"/>
                <w:szCs w:val="16"/>
              </w:rPr>
              <w:t xml:space="preserve">οικονομικός φορέας </w:t>
            </w:r>
            <w:r w:rsidRPr="00B30232">
              <w:rPr>
                <w:rFonts w:ascii="Century Gothic" w:hAnsi="Century Gothic"/>
                <w:b/>
                <w:sz w:val="16"/>
                <w:szCs w:val="16"/>
              </w:rPr>
              <w:t>σοβαρό επαγγελματικό παράπτωμα</w:t>
            </w:r>
            <w:r w:rsidRPr="00B30232">
              <w:rPr>
                <w:rStyle w:val="af0"/>
                <w:rFonts w:ascii="Century Gothic" w:hAnsi="Century Gothic"/>
                <w:sz w:val="16"/>
                <w:szCs w:val="16"/>
              </w:rPr>
              <w:endnoteReference w:id="2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257"/>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544"/>
          <w:jc w:val="center"/>
        </w:trPr>
        <w:tc>
          <w:tcPr>
            <w:tcW w:w="4479" w:type="dxa"/>
            <w:vMerge w:val="restart"/>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Έχει συνάψει</w:t>
            </w:r>
            <w:r w:rsidRPr="00B30232">
              <w:rPr>
                <w:rFonts w:ascii="Century Gothic" w:hAnsi="Century Gothic"/>
                <w:sz w:val="16"/>
                <w:szCs w:val="16"/>
              </w:rPr>
              <w:t xml:space="preserve"> ο οικονομικός φορέας </w:t>
            </w:r>
            <w:r w:rsidRPr="00B30232">
              <w:rPr>
                <w:rFonts w:ascii="Century Gothic" w:hAnsi="Century Gothic"/>
                <w:b/>
                <w:sz w:val="16"/>
                <w:szCs w:val="16"/>
              </w:rPr>
              <w:t>συμφωνίες</w:t>
            </w:r>
            <w:r w:rsidRPr="00B30232">
              <w:rPr>
                <w:rFonts w:ascii="Century Gothic" w:hAnsi="Century Gothic"/>
                <w:sz w:val="16"/>
                <w:szCs w:val="16"/>
              </w:rPr>
              <w:t xml:space="preserve"> με άλλους οικονομικούς φορείς </w:t>
            </w:r>
            <w:r w:rsidRPr="00B30232">
              <w:rPr>
                <w:rFonts w:ascii="Century Gothic" w:hAnsi="Century Gothic"/>
                <w:b/>
                <w:sz w:val="16"/>
                <w:szCs w:val="16"/>
              </w:rPr>
              <w:t>με σκοπό τη στρέβλωση του ανταγωνισμού</w:t>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514"/>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Γνωρίζει ο οικονομικός φορέας την ύπαρξη τυχόν </w:t>
            </w:r>
            <w:r w:rsidRPr="00B30232">
              <w:rPr>
                <w:rFonts w:ascii="Century Gothic" w:hAnsi="Century Gothic"/>
                <w:b/>
                <w:sz w:val="16"/>
                <w:szCs w:val="16"/>
              </w:rPr>
              <w:t>σύγκρουσης συμφερόντων</w:t>
            </w:r>
            <w:r w:rsidRPr="00B30232">
              <w:rPr>
                <w:rStyle w:val="ae"/>
                <w:rFonts w:ascii="Century Gothic" w:hAnsi="Century Gothic"/>
                <w:b/>
                <w:sz w:val="16"/>
                <w:szCs w:val="16"/>
              </w:rPr>
              <w:endnoteReference w:id="30"/>
            </w:r>
            <w:r w:rsidRPr="00B30232">
              <w:rPr>
                <w:rFonts w:ascii="Century Gothic" w:hAnsi="Century Gothic"/>
                <w:sz w:val="16"/>
                <w:szCs w:val="16"/>
              </w:rPr>
              <w:t>, λόγω της συμμετοχής του στη διαδικασία ανάθεσης της σύμβασης;</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Έχει παράσχει </w:t>
            </w:r>
            <w:r w:rsidRPr="00B30232">
              <w:rPr>
                <w:rStyle w:val="NormalBoldChar"/>
                <w:rFonts w:ascii="Century Gothic" w:eastAsia="Calibri" w:hAnsi="Century Gothic"/>
                <w:b w:val="0"/>
                <w:sz w:val="16"/>
                <w:szCs w:val="16"/>
              </w:rPr>
              <w:t xml:space="preserve">ο οικονομικός φορέας ή </w:t>
            </w:r>
            <w:r w:rsidRPr="00B30232">
              <w:rPr>
                <w:rFonts w:ascii="Century Gothic" w:hAnsi="Century Gothic"/>
                <w:sz w:val="16"/>
                <w:szCs w:val="16"/>
              </w:rPr>
              <w:t xml:space="preserve">επιχείρηση συνδεδεμένη με αυτόν </w:t>
            </w:r>
            <w:r w:rsidRPr="00B30232">
              <w:rPr>
                <w:rFonts w:ascii="Century Gothic" w:hAnsi="Century Gothic"/>
                <w:b/>
                <w:sz w:val="16"/>
                <w:szCs w:val="16"/>
              </w:rPr>
              <w:t>συμβουλές</w:t>
            </w:r>
            <w:r w:rsidRPr="00B30232">
              <w:rPr>
                <w:rFonts w:ascii="Century Gothic" w:hAnsi="Century Gothic"/>
                <w:sz w:val="16"/>
                <w:szCs w:val="16"/>
              </w:rPr>
              <w:t xml:space="preserve"> στην αναθέτουσα αρχή ή στον αναθέτοντα φορέα ή έχει με άλλο τρόπο </w:t>
            </w:r>
            <w:r w:rsidRPr="00B30232">
              <w:rPr>
                <w:rFonts w:ascii="Century Gothic" w:hAnsi="Century Gothic"/>
                <w:b/>
                <w:sz w:val="16"/>
                <w:szCs w:val="16"/>
              </w:rPr>
              <w:t>αναμειχθεί στην προετοιμασία</w:t>
            </w:r>
            <w:r w:rsidRPr="00B30232">
              <w:rPr>
                <w:rFonts w:ascii="Century Gothic" w:hAnsi="Century Gothic"/>
                <w:sz w:val="16"/>
                <w:szCs w:val="16"/>
              </w:rPr>
              <w:t xml:space="preserve"> της διαδικασίας σύναψης της σύμβασης</w:t>
            </w:r>
            <w:r w:rsidRPr="00B30232">
              <w:rPr>
                <w:rStyle w:val="af0"/>
                <w:rFonts w:ascii="Century Gothic" w:hAnsi="Century Gothic"/>
                <w:sz w:val="16"/>
                <w:szCs w:val="16"/>
              </w:rPr>
              <w:endnoteReference w:id="31"/>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Fonts w:ascii="Century Gothic" w:hAnsi="Century Gothic"/>
                <w:sz w:val="16"/>
                <w:szCs w:val="16"/>
              </w:rPr>
              <w:lastRenderedPageBreak/>
              <w:t>Έχει επιδείξει ο οικονομικός φορέας σοβαρή ή επαναλαμβανόμενη πλημμέλεια</w:t>
            </w:r>
            <w:r w:rsidRPr="00B30232">
              <w:rPr>
                <w:rStyle w:val="af0"/>
                <w:rFonts w:ascii="Century Gothic" w:hAnsi="Century Gothic"/>
                <w:sz w:val="16"/>
                <w:szCs w:val="16"/>
              </w:rPr>
              <w:endnoteReference w:id="32"/>
            </w:r>
            <w:r w:rsidRPr="00B30232">
              <w:rPr>
                <w:rFonts w:ascii="Century Gothic" w:hAnsi="Century Gothic"/>
                <w:sz w:val="16"/>
                <w:szCs w:val="16"/>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Μπορεί ο οικονομικός φορέας να επιβεβαιώσει ότι: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δεν έχει αποκρύψει τις πληροφορίες αυτές,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γ) ήταν σε θέση να υποβάλλει χωρίς καθυστέρηση τα δικαιολογητικά που απαιτούνται από την αναθέτουσα αρχή/αναθέτοντα φορέα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ChapterTitle"/>
        <w:rPr>
          <w:rFonts w:ascii="Century Gothic" w:hAnsi="Century Gothic"/>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ageBreakBefore/>
        <w:jc w:val="center"/>
        <w:rPr>
          <w:rFonts w:ascii="Century Gothic" w:hAnsi="Century Gothic"/>
          <w:b/>
          <w:i/>
          <w:sz w:val="16"/>
          <w:szCs w:val="16"/>
        </w:rPr>
      </w:pPr>
      <w:r w:rsidRPr="00B30232">
        <w:rPr>
          <w:rFonts w:ascii="Century Gothic" w:hAnsi="Century Gothic"/>
          <w:b/>
          <w:bCs/>
          <w:sz w:val="16"/>
          <w:szCs w:val="16"/>
        </w:rPr>
        <w:lastRenderedPageBreak/>
        <w:t xml:space="preserve">Δ. ΑΛΛΟΙ ΛΟΓΟΙ ΑΠΟΚΛΕΙΣΜΟΥ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Ονομαστικοποίηση μετοχών εταιρειών που συνάπτουν δημόσιες συμβάσεις Άρθρο 8 παρ. 4 ν. 3310/2005</w:t>
            </w:r>
            <w:r w:rsidRPr="00B30232">
              <w:rPr>
                <w:rStyle w:val="af0"/>
                <w:rFonts w:ascii="Century Gothic" w:hAnsi="Century Gothic"/>
                <w:sz w:val="16"/>
                <w:szCs w:val="16"/>
              </w:rPr>
              <w:endnoteReference w:id="33"/>
            </w:r>
            <w:r w:rsidRPr="00B30232">
              <w:rPr>
                <w:rFonts w:ascii="Century Gothic" w:hAnsi="Century Gothic"/>
                <w:b/>
                <w:i/>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ναι</w:t>
            </w:r>
            <w:r w:rsidRPr="00B30232">
              <w:rPr>
                <w:rFonts w:ascii="Century Gothic" w:hAnsi="Century Gothic"/>
                <w:i/>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 Ναι [] Όχι</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το έχει πράξει,</w:t>
            </w:r>
            <w:r w:rsidRPr="00B30232">
              <w:rPr>
                <w:rFonts w:ascii="Century Gothic" w:hAnsi="Century Gothic"/>
                <w:i/>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bl>
    <w:p w:rsidR="00CB4C73" w:rsidRPr="00B30232" w:rsidRDefault="00CB4C73" w:rsidP="00CB4C73">
      <w:pPr>
        <w:pageBreakBefore/>
        <w:jc w:val="center"/>
        <w:rPr>
          <w:rFonts w:ascii="Century Gothic" w:hAnsi="Century Gothic"/>
          <w:sz w:val="16"/>
          <w:szCs w:val="16"/>
        </w:rPr>
      </w:pPr>
      <w:r w:rsidRPr="00B30232">
        <w:rPr>
          <w:rFonts w:ascii="Century Gothic" w:hAnsi="Century Gothic"/>
          <w:b/>
          <w:bCs/>
          <w:sz w:val="16"/>
          <w:szCs w:val="16"/>
          <w:u w:val="single"/>
        </w:rPr>
        <w:lastRenderedPageBreak/>
        <w:t>Μέρος IV: Κριτήρια επιλογής</w:t>
      </w:r>
    </w:p>
    <w:p w:rsidR="00CB4C73" w:rsidRPr="00B30232" w:rsidRDefault="00CB4C73" w:rsidP="00CB4C73">
      <w:pPr>
        <w:rPr>
          <w:rFonts w:ascii="Century Gothic" w:hAnsi="Century Gothic"/>
          <w:b/>
          <w:bCs/>
          <w:sz w:val="16"/>
          <w:szCs w:val="16"/>
        </w:rPr>
      </w:pPr>
      <w:r w:rsidRPr="00B30232">
        <w:rPr>
          <w:rFonts w:ascii="Century Gothic" w:hAnsi="Century Gothic"/>
          <w:sz w:val="16"/>
          <w:szCs w:val="16"/>
        </w:rPr>
        <w:t xml:space="preserve">Όσον αφορά τα κριτήρια επιλογής (ενότητα </w:t>
      </w:r>
      <w:r w:rsidRPr="00B30232">
        <w:rPr>
          <w:rFonts w:ascii="Century Gothic" w:hAnsi="Century Gothic" w:cs="Symbol"/>
          <w:sz w:val="16"/>
          <w:szCs w:val="16"/>
        </w:rPr>
        <w:t></w:t>
      </w:r>
      <w:r w:rsidRPr="00B30232">
        <w:rPr>
          <w:rFonts w:ascii="Century Gothic" w:hAnsi="Century Gothic"/>
          <w:sz w:val="16"/>
          <w:szCs w:val="16"/>
        </w:rPr>
        <w:t xml:space="preserve"> ή ενότητες Α έως Δ του παρόντος μέρους), ο οικονομικός φορέας δηλώνει ότι: </w:t>
      </w: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Γενική ένδειξη για όλα τα κριτήρια επιλογής</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συμπληρώσει αυτό το πεδίο </w:t>
      </w:r>
      <w:r w:rsidRPr="00B30232">
        <w:rPr>
          <w:rFonts w:ascii="Century Gothic" w:hAnsi="Century Gothic"/>
          <w:b/>
          <w:sz w:val="16"/>
          <w:szCs w:val="16"/>
          <w:u w:val="single"/>
        </w:rPr>
        <w:t>μόνο</w:t>
      </w:r>
      <w:r w:rsidRPr="00B30232">
        <w:rPr>
          <w:rFonts w:ascii="Century Gothic" w:hAnsi="Century Gothic"/>
          <w:b/>
          <w:i/>
          <w:sz w:val="16"/>
          <w:szCs w:val="16"/>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0232">
        <w:rPr>
          <w:rFonts w:ascii="Century Gothic" w:hAnsi="Century Gothic"/>
          <w:b/>
          <w:i/>
          <w:sz w:val="16"/>
          <w:szCs w:val="16"/>
          <w:lang w:val="en-US"/>
        </w:rPr>
        <w:t>a</w:t>
      </w:r>
      <w:r w:rsidRPr="00B30232">
        <w:rPr>
          <w:rFonts w:ascii="Century Gothic" w:hAnsi="Century Gothic"/>
          <w:b/>
          <w:i/>
          <w:sz w:val="16"/>
          <w:szCs w:val="16"/>
        </w:rPr>
        <w:t xml:space="preserve"> του Μέρους Ι</w:t>
      </w:r>
      <w:r w:rsidRPr="00B30232">
        <w:rPr>
          <w:rFonts w:ascii="Century Gothic" w:hAnsi="Century Gothic"/>
          <w:b/>
          <w:i/>
          <w:sz w:val="16"/>
          <w:szCs w:val="16"/>
          <w:lang w:val="en-US"/>
        </w:rPr>
        <w:t>V</w:t>
      </w:r>
      <w:r w:rsidRPr="00B30232">
        <w:rPr>
          <w:rFonts w:ascii="Century Gothic" w:hAnsi="Century Gothic"/>
          <w:b/>
          <w:i/>
          <w:sz w:val="16"/>
          <w:szCs w:val="16"/>
        </w:rPr>
        <w:t xml:space="preserve"> χωρίς να υποχρεούται να συμπληρώσει οποιαδήποτε άλλη ενότητα του Μέρους Ι</w:t>
      </w:r>
      <w:r w:rsidRPr="00B30232">
        <w:rPr>
          <w:rFonts w:ascii="Century Gothic" w:hAnsi="Century Gothic"/>
          <w:b/>
          <w:i/>
          <w:sz w:val="16"/>
          <w:szCs w:val="16"/>
          <w:lang w:val="en-US"/>
        </w:rPr>
        <w:t>V</w:t>
      </w:r>
      <w:r w:rsidRPr="00B30232">
        <w:rPr>
          <w:rFonts w:ascii="Century Gothic" w:hAnsi="Century Gothic"/>
          <w:b/>
          <w:i/>
          <w:sz w:val="16"/>
          <w:szCs w:val="16"/>
        </w:rPr>
        <w:t>:</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SectionTitle"/>
        <w:rPr>
          <w:rFonts w:ascii="Century Gothic" w:hAnsi="Century Gothic"/>
          <w:sz w:val="16"/>
          <w:szCs w:val="16"/>
        </w:rPr>
      </w:pP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Καταλληλότητα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παράσχει πληροφορίες </w:t>
      </w:r>
      <w:r w:rsidRPr="00B30232">
        <w:rPr>
          <w:rFonts w:ascii="Century Gothic" w:hAnsi="Century Gothic"/>
          <w:b/>
          <w:i/>
          <w:sz w:val="16"/>
          <w:szCs w:val="16"/>
          <w:u w:val="single"/>
        </w:rPr>
        <w:t>μόνον</w:t>
      </w:r>
      <w:r w:rsidRPr="00B30232">
        <w:rPr>
          <w:rFonts w:ascii="Century Gothic" w:hAnsi="Century Gothic"/>
          <w:b/>
          <w:i/>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b/>
                <w:sz w:val="16"/>
                <w:szCs w:val="16"/>
              </w:rPr>
              <w:t>1) Ο οικονομικός φορέας είναι εγγεγραμμένος στα σχετικά επαγγελματικά ή εμπορικά μητρώα</w:t>
            </w:r>
            <w:r w:rsidRPr="00B30232">
              <w:rPr>
                <w:rFonts w:ascii="Century Gothic" w:hAnsi="Century Gothic"/>
                <w:sz w:val="16"/>
                <w:szCs w:val="16"/>
              </w:rPr>
              <w:t xml:space="preserve"> που τηρούνται στην Ελλάδα ή στο κράτος μέλος εγκατάστασής</w:t>
            </w:r>
            <w:r w:rsidRPr="00B30232">
              <w:rPr>
                <w:rStyle w:val="af0"/>
                <w:rFonts w:ascii="Century Gothic" w:hAnsi="Century Gothic"/>
                <w:sz w:val="16"/>
                <w:szCs w:val="16"/>
              </w:rPr>
              <w:endnoteReference w:id="34"/>
            </w:r>
            <w:r w:rsidRPr="00B30232">
              <w:rPr>
                <w:rFonts w:ascii="Century Gothic" w:hAnsi="Century Gothic"/>
                <w:sz w:val="16"/>
                <w:szCs w:val="16"/>
              </w:rPr>
              <w:t>; του:</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 xml:space="preserve">(διαδικτυακή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r w:rsidR="00CB4C73" w:rsidRPr="00B30232" w:rsidTr="00CB4C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2) Για συμβάσεις υπηρεσιών: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Χρειάζεται ειδική </w:t>
            </w:r>
            <w:r w:rsidRPr="00B30232">
              <w:rPr>
                <w:rFonts w:ascii="Century Gothic" w:hAnsi="Century Gothic"/>
                <w:b/>
                <w:sz w:val="16"/>
                <w:szCs w:val="16"/>
              </w:rPr>
              <w:t>έγκριση ή να είναι ο οικονομικός φορέας μέλος</w:t>
            </w:r>
            <w:r w:rsidRPr="00B30232">
              <w:rPr>
                <w:rFonts w:ascii="Century Gothic" w:hAnsi="Century Gothic"/>
                <w:sz w:val="16"/>
                <w:szCs w:val="16"/>
              </w:rPr>
              <w:t xml:space="preserve"> συγκεκριμένου οργανισμού για να έχει τη δυνατότητα να παράσχει τις σχετικές υπηρεσίες στη χώρα εγκατάστασής του</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Εάν ναι, διευκρινίστε για ποια πρόκειται και δηλώστε αν τη διαθέτει ο οικονομικός φορέας: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 …] []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bl>
    <w:p w:rsidR="00CB4C73" w:rsidRPr="00B30232" w:rsidRDefault="00CB4C73" w:rsidP="00CB4C73">
      <w:pPr>
        <w:jc w:val="center"/>
        <w:rPr>
          <w:rFonts w:ascii="Century Gothic" w:hAnsi="Century Gothic"/>
          <w:b/>
          <w:bCs/>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Style w:val="SectionTitle"/>
        <w:ind w:firstLine="0"/>
        <w:rPr>
          <w:rFonts w:ascii="Century Gothic" w:hAnsi="Century Gothic"/>
          <w:sz w:val="16"/>
          <w:szCs w:val="16"/>
        </w:rPr>
      </w:pPr>
    </w:p>
    <w:p w:rsidR="00CB4C73" w:rsidRPr="00B30232" w:rsidRDefault="00A23DB7" w:rsidP="00CB4C73">
      <w:pPr>
        <w:pageBreakBefore/>
        <w:jc w:val="center"/>
        <w:rPr>
          <w:rFonts w:ascii="Century Gothic" w:hAnsi="Century Gothic"/>
          <w:b/>
          <w:sz w:val="16"/>
          <w:szCs w:val="16"/>
        </w:rPr>
      </w:pPr>
      <w:r>
        <w:rPr>
          <w:rFonts w:ascii="Century Gothic" w:hAnsi="Century Gothic"/>
          <w:b/>
          <w:bCs/>
          <w:sz w:val="16"/>
          <w:szCs w:val="16"/>
        </w:rPr>
        <w:lastRenderedPageBreak/>
        <w:t>Β</w:t>
      </w:r>
      <w:r w:rsidR="00CB4C73" w:rsidRPr="00B30232">
        <w:rPr>
          <w:rFonts w:ascii="Century Gothic" w:hAnsi="Century Gothic"/>
          <w:b/>
          <w:bCs/>
          <w:sz w:val="16"/>
          <w:szCs w:val="16"/>
        </w:rPr>
        <w:t>: Τεχνική και επαγγελματική ικανότητα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sz w:val="16"/>
          <w:szCs w:val="16"/>
        </w:rPr>
        <w:t>Ο οικονομικός φορέας πρέπει να παράσχε</w:t>
      </w:r>
      <w:r w:rsidRPr="00B30232">
        <w:rPr>
          <w:rFonts w:ascii="Century Gothic" w:hAnsi="Century Gothic"/>
          <w:b/>
          <w:i/>
          <w:sz w:val="16"/>
          <w:szCs w:val="16"/>
        </w:rPr>
        <w:t>ι</w:t>
      </w:r>
      <w:r w:rsidRPr="00B30232">
        <w:rPr>
          <w:rFonts w:ascii="Century Gothic" w:hAnsi="Century Gothic"/>
          <w:b/>
          <w:sz w:val="16"/>
          <w:szCs w:val="16"/>
        </w:rPr>
        <w:t xml:space="preserve"> πληροφορίες </w:t>
      </w:r>
      <w:r w:rsidRPr="00B30232">
        <w:rPr>
          <w:rFonts w:ascii="Century Gothic" w:hAnsi="Century Gothic"/>
          <w:b/>
          <w:sz w:val="16"/>
          <w:szCs w:val="16"/>
          <w:u w:val="single"/>
        </w:rPr>
        <w:t>μόνον</w:t>
      </w:r>
      <w:r w:rsidRPr="00B30232">
        <w:rPr>
          <w:rFonts w:ascii="Century Gothic" w:hAnsi="Century Gothic"/>
          <w:b/>
          <w:sz w:val="16"/>
          <w:szCs w:val="16"/>
        </w:rPr>
        <w:t xml:space="preserve"> όταν τα σχετικά κριτήρια επιλογής έχουν οριστεί από την αναθέτουσα αρχή ή τον αναθέτοντα φορέα  </w:t>
      </w:r>
      <w:r w:rsidRPr="00B30232">
        <w:rPr>
          <w:rFonts w:ascii="Century Gothic" w:hAnsi="Century Gothic"/>
          <w:b/>
          <w:bCs/>
          <w:sz w:val="16"/>
          <w:szCs w:val="16"/>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EB6A48" w:rsidP="00CB4C73">
            <w:pPr>
              <w:rPr>
                <w:rFonts w:ascii="Century Gothic" w:hAnsi="Century Gothic"/>
                <w:sz w:val="16"/>
                <w:szCs w:val="16"/>
              </w:rPr>
            </w:pPr>
            <w:r>
              <w:rPr>
                <w:rFonts w:ascii="Century Gothic" w:hAnsi="Century Gothic"/>
                <w:sz w:val="16"/>
                <w:szCs w:val="16"/>
              </w:rPr>
              <w:t>1</w:t>
            </w:r>
            <w:r w:rsidR="00CB4C73" w:rsidRPr="00B30232">
              <w:rPr>
                <w:rFonts w:ascii="Century Gothic" w:hAnsi="Century Gothic"/>
                <w:sz w:val="16"/>
                <w:szCs w:val="16"/>
              </w:rPr>
              <w:t xml:space="preserve">) Μόνο για </w:t>
            </w:r>
            <w:r w:rsidR="00CB4C73" w:rsidRPr="00B30232">
              <w:rPr>
                <w:rFonts w:ascii="Century Gothic" w:hAnsi="Century Gothic"/>
                <w:b/>
                <w:i/>
                <w:sz w:val="16"/>
                <w:szCs w:val="16"/>
              </w:rPr>
              <w:t>δημόσιες συμβάσεις προμηθειών και δημόσιες συμβάσεις υπηρεσιών</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διάρκεια της περιόδου αναφοράς</w:t>
            </w:r>
            <w:r w:rsidRPr="00B30232">
              <w:rPr>
                <w:rStyle w:val="ae"/>
                <w:rFonts w:ascii="Century Gothic" w:hAnsi="Century Gothic"/>
                <w:sz w:val="16"/>
                <w:szCs w:val="16"/>
              </w:rPr>
              <w:endnoteReference w:id="35"/>
            </w:r>
            <w:r w:rsidRPr="00B30232">
              <w:rPr>
                <w:rFonts w:ascii="Century Gothic" w:hAnsi="Century Gothic"/>
                <w:sz w:val="16"/>
                <w:szCs w:val="16"/>
              </w:rPr>
              <w:t xml:space="preserve">, ο οικονομικός φορέας έχει </w:t>
            </w:r>
            <w:r w:rsidRPr="00B30232">
              <w:rPr>
                <w:rFonts w:ascii="Century Gothic" w:hAnsi="Century Gothic"/>
                <w:b/>
                <w:sz w:val="16"/>
                <w:szCs w:val="16"/>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σύνταξη του σχετικού καταλόγου αναφέρετε τα ποσά, τις ημερομηνίες και τους παραλήπτες δημόσιους ή ιδιωτικούς</w:t>
            </w:r>
            <w:r w:rsidRPr="00B30232">
              <w:rPr>
                <w:rStyle w:val="ae"/>
                <w:rFonts w:ascii="Century Gothic" w:hAnsi="Century Gothic"/>
                <w:sz w:val="16"/>
                <w:szCs w:val="16"/>
              </w:rPr>
              <w:endnoteReference w:id="36"/>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bl>
            <w:tblPr>
              <w:tblW w:w="0" w:type="auto"/>
              <w:tblLayout w:type="fixed"/>
              <w:tblLook w:val="0000"/>
            </w:tblPr>
            <w:tblGrid>
              <w:gridCol w:w="1057"/>
              <w:gridCol w:w="1052"/>
              <w:gridCol w:w="1052"/>
              <w:gridCol w:w="1155"/>
            </w:tblGrid>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παραλήπτες</w:t>
                  </w:r>
                </w:p>
              </w:tc>
            </w:tr>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r>
          </w:tbl>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A23DB7" w:rsidP="00CB4C73">
            <w:pPr>
              <w:rPr>
                <w:rFonts w:ascii="Century Gothic" w:hAnsi="Century Gothic"/>
                <w:sz w:val="16"/>
                <w:szCs w:val="16"/>
              </w:rPr>
            </w:pPr>
            <w:r>
              <w:rPr>
                <w:rFonts w:ascii="Century Gothic" w:hAnsi="Century Gothic"/>
                <w:sz w:val="16"/>
                <w:szCs w:val="16"/>
              </w:rPr>
              <w:t>[…….</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6) Οι ακόλουθοι </w:t>
            </w:r>
            <w:r w:rsidRPr="00B30232">
              <w:rPr>
                <w:rFonts w:ascii="Century Gothic" w:hAnsi="Century Gothic"/>
                <w:b/>
                <w:sz w:val="16"/>
                <w:szCs w:val="16"/>
              </w:rPr>
              <w:t>τίτλοι σπουδών και επαγγελματικών προσόντων</w:t>
            </w:r>
            <w:r w:rsidRPr="00B30232">
              <w:rPr>
                <w:rFonts w:ascii="Century Gothic" w:hAnsi="Century Gothic"/>
                <w:sz w:val="16"/>
                <w:szCs w:val="16"/>
              </w:rPr>
              <w:t xml:space="preserve"> διατίθενται από:</w:t>
            </w:r>
          </w:p>
          <w:p w:rsidR="00CB4C73" w:rsidRPr="00B30232" w:rsidRDefault="00CB4C73" w:rsidP="00CB4C73">
            <w:pPr>
              <w:rPr>
                <w:rFonts w:ascii="Century Gothic" w:hAnsi="Century Gothic"/>
                <w:b/>
                <w:i/>
                <w:sz w:val="16"/>
                <w:szCs w:val="16"/>
              </w:rPr>
            </w:pPr>
            <w:r w:rsidRPr="00B30232">
              <w:rPr>
                <w:rFonts w:ascii="Century Gothic" w:hAnsi="Century Gothic"/>
                <w:sz w:val="16"/>
                <w:szCs w:val="16"/>
              </w:rPr>
              <w:t>α) τον ίδιο τον πάροχο υπηρεσιών ή τον εργολάβο,</w:t>
            </w:r>
          </w:p>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και/ή</w:t>
            </w:r>
            <w:r w:rsidRPr="00B30232">
              <w:rPr>
                <w:rFonts w:ascii="Century Gothic" w:hAnsi="Century Gothic"/>
                <w:sz w:val="16"/>
                <w:szCs w:val="16"/>
              </w:rPr>
              <w:t xml:space="preserve"> (ανάλογα με τις απαιτήσεις που ορίζονται στη σχετική πρόσκληση ή διακήρυξη ή στα έγγραφα της σύμβασης)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α)[......................................……]</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9) Ο οικονομικός φορέας θα έχει στη διάθεσή του τα ακόλουθα </w:t>
            </w:r>
            <w:r w:rsidRPr="00B30232">
              <w:rPr>
                <w:rFonts w:ascii="Century Gothic" w:hAnsi="Century Gothic"/>
                <w:b/>
                <w:sz w:val="16"/>
                <w:szCs w:val="16"/>
              </w:rPr>
              <w:t xml:space="preserve">μηχανήματα, εγκαταστάσεις και τεχνικό εξοπλισμό </w:t>
            </w:r>
            <w:r w:rsidRPr="00B30232">
              <w:rPr>
                <w:rFonts w:ascii="Century Gothic" w:hAnsi="Century Gothic"/>
                <w:sz w:val="16"/>
                <w:szCs w:val="16"/>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10) Ο οικονομικός φορέας </w:t>
            </w:r>
            <w:r w:rsidRPr="00476270">
              <w:rPr>
                <w:rFonts w:ascii="Century Gothic" w:hAnsi="Century Gothic"/>
                <w:b/>
                <w:sz w:val="18"/>
                <w:szCs w:val="18"/>
              </w:rPr>
              <w:t>προτίθεται, να αναθέσει σε τρίτους υπό μορφή υπεργολαβίας</w:t>
            </w:r>
            <w:r w:rsidRPr="00476270">
              <w:rPr>
                <w:rStyle w:val="ae"/>
                <w:rFonts w:ascii="Century Gothic" w:hAnsi="Century Gothic"/>
                <w:sz w:val="18"/>
                <w:szCs w:val="18"/>
              </w:rPr>
              <w:endnoteReference w:id="37"/>
            </w:r>
            <w:r w:rsidRPr="00476270">
              <w:rPr>
                <w:rFonts w:ascii="Century Gothic" w:hAnsi="Century Gothic"/>
                <w:sz w:val="18"/>
                <w:szCs w:val="18"/>
              </w:rPr>
              <w:t xml:space="preserve"> το ακόλουθο</w:t>
            </w:r>
            <w:r w:rsidRPr="00476270">
              <w:rPr>
                <w:rFonts w:ascii="Century Gothic" w:hAnsi="Century Gothic"/>
                <w:b/>
                <w:sz w:val="18"/>
                <w:szCs w:val="18"/>
              </w:rPr>
              <w:t xml:space="preserve"> τμήμα (δηλ. ποσοστό)</w:t>
            </w:r>
            <w:r w:rsidRPr="00476270">
              <w:rPr>
                <w:rFonts w:ascii="Century Gothic" w:hAnsi="Century Gothic"/>
                <w:sz w:val="18"/>
                <w:szCs w:val="18"/>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p>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bl>
    <w:p w:rsidR="00CB4C73" w:rsidRPr="00476270" w:rsidRDefault="00CB4C73" w:rsidP="00CB4C73">
      <w:pPr>
        <w:pStyle w:val="SectionTitle"/>
        <w:ind w:firstLine="0"/>
        <w:rPr>
          <w:rFonts w:ascii="Century Gothic" w:hAnsi="Century Gothic"/>
          <w:sz w:val="18"/>
          <w:szCs w:val="18"/>
        </w:rPr>
      </w:pPr>
    </w:p>
    <w:p w:rsidR="00CB4C73" w:rsidRPr="00476270" w:rsidRDefault="00CB4C73" w:rsidP="00CB4C73">
      <w:pPr>
        <w:jc w:val="center"/>
        <w:rPr>
          <w:rFonts w:ascii="Century Gothic" w:hAnsi="Century Gothic"/>
          <w:b/>
          <w:bCs/>
          <w:sz w:val="18"/>
          <w:szCs w:val="18"/>
        </w:rPr>
      </w:pPr>
    </w:p>
    <w:p w:rsidR="00CB4C73" w:rsidRPr="00476270" w:rsidRDefault="00A23DB7" w:rsidP="00CB4C73">
      <w:pPr>
        <w:pageBreakBefore/>
        <w:jc w:val="center"/>
        <w:rPr>
          <w:rFonts w:ascii="Century Gothic" w:hAnsi="Century Gothic"/>
          <w:b/>
          <w:i/>
          <w:sz w:val="18"/>
          <w:szCs w:val="18"/>
        </w:rPr>
      </w:pPr>
      <w:r>
        <w:rPr>
          <w:rFonts w:ascii="Century Gothic" w:hAnsi="Century Gothic"/>
          <w:b/>
          <w:bCs/>
          <w:sz w:val="18"/>
          <w:szCs w:val="18"/>
        </w:rPr>
        <w:lastRenderedPageBreak/>
        <w:t>Μέρος Γ</w:t>
      </w:r>
      <w:r w:rsidR="00CB4C73" w:rsidRPr="00476270">
        <w:rPr>
          <w:rFonts w:ascii="Century Gothic" w:hAnsi="Century Gothic"/>
          <w:b/>
          <w:bCs/>
          <w:sz w:val="18"/>
          <w:szCs w:val="18"/>
        </w:rPr>
        <w:t>: Περιορισμός του αριθμού των πληρούντων τα κριτήρια επιλογής υποψηφίων</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8"/>
          <w:szCs w:val="18"/>
          <w:u w:val="single"/>
        </w:rPr>
      </w:pPr>
      <w:r w:rsidRPr="00476270">
        <w:rPr>
          <w:rFonts w:ascii="Century Gothic" w:hAnsi="Century Gothic"/>
          <w:b/>
          <w:i/>
          <w:sz w:val="18"/>
          <w:szCs w:val="18"/>
        </w:rPr>
        <w:t xml:space="preserve">Ο οικονομικός φορέας πρέπει να παράσχει πληροφορίες </w:t>
      </w:r>
      <w:r w:rsidRPr="00476270">
        <w:rPr>
          <w:rFonts w:ascii="Century Gothic" w:hAnsi="Century Gothic"/>
          <w:b/>
          <w:sz w:val="18"/>
          <w:szCs w:val="18"/>
          <w:u w:val="single"/>
        </w:rPr>
        <w:t>μόνον</w:t>
      </w:r>
      <w:r w:rsidRPr="00476270">
        <w:rPr>
          <w:rFonts w:ascii="Century Gothic" w:hAnsi="Century Gothic"/>
          <w:b/>
          <w:i/>
          <w:sz w:val="18"/>
          <w:szCs w:val="18"/>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76270">
        <w:rPr>
          <w:rFonts w:ascii="Century Gothic" w:hAnsi="Century Gothic"/>
          <w:b/>
          <w:sz w:val="18"/>
          <w:szCs w:val="18"/>
        </w:rPr>
        <w:t>εφόσον συντρέχει περίπτωση</w:t>
      </w:r>
      <w:r w:rsidRPr="00476270">
        <w:rPr>
          <w:rFonts w:ascii="Century Gothic" w:hAnsi="Century Gothic"/>
          <w:b/>
          <w:i/>
          <w:sz w:val="18"/>
          <w:szCs w:val="18"/>
        </w:rPr>
        <w:t>,</w:t>
      </w:r>
      <w:r w:rsidRPr="00476270">
        <w:rPr>
          <w:rFonts w:ascii="Century Gothic" w:hAnsi="Century Gothic"/>
          <w:b/>
          <w:i/>
          <w:sz w:val="18"/>
          <w:szCs w:val="18"/>
          <w:u w:val="single"/>
        </w:rPr>
        <w:t xml:space="preserve"> </w:t>
      </w:r>
      <w:r w:rsidRPr="00476270">
        <w:rPr>
          <w:rFonts w:ascii="Century Gothic" w:hAnsi="Century Gothic"/>
          <w:b/>
          <w:i/>
          <w:sz w:val="18"/>
          <w:szCs w:val="18"/>
        </w:rPr>
        <w:t>που θα πρέπει να προσκομιστούν, ορίζονται στη σχετική διακήρυξη  ή στην πρόσκληση ή στα έγγραφα της σύμβασης.</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18"/>
          <w:szCs w:val="18"/>
        </w:rPr>
      </w:pPr>
      <w:r w:rsidRPr="00476270">
        <w:rPr>
          <w:rFonts w:ascii="Century Gothic" w:hAnsi="Century Gothic"/>
          <w:b/>
          <w:i/>
          <w:sz w:val="18"/>
          <w:szCs w:val="18"/>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B4C73" w:rsidRPr="00476270" w:rsidRDefault="00CB4C73" w:rsidP="00CB4C73">
      <w:pPr>
        <w:rPr>
          <w:rFonts w:ascii="Century Gothic" w:hAnsi="Century Gothic"/>
          <w:b/>
          <w:i/>
          <w:sz w:val="18"/>
          <w:szCs w:val="18"/>
        </w:rPr>
      </w:pPr>
      <w:r w:rsidRPr="00476270">
        <w:rPr>
          <w:rFonts w:ascii="Century Gothic" w:hAnsi="Century Gothic"/>
          <w:b/>
          <w:sz w:val="18"/>
          <w:szCs w:val="18"/>
        </w:rPr>
        <w:t>Ο οικονομικός φορέας δηλώνει ότι:</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t>Πληροί</w:t>
            </w:r>
            <w:r w:rsidRPr="00476270">
              <w:rPr>
                <w:rFonts w:ascii="Century Gothic" w:hAnsi="Century Gothic"/>
                <w:sz w:val="18"/>
                <w:szCs w:val="18"/>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B4C73" w:rsidRPr="00476270" w:rsidRDefault="00CB4C73" w:rsidP="00CB4C73">
            <w:pPr>
              <w:rPr>
                <w:rFonts w:ascii="Century Gothic" w:hAnsi="Century Gothic"/>
                <w:i/>
                <w:sz w:val="18"/>
                <w:szCs w:val="18"/>
              </w:rPr>
            </w:pPr>
            <w:r w:rsidRPr="00476270">
              <w:rPr>
                <w:rFonts w:ascii="Century Gothic" w:hAnsi="Century Gothic"/>
                <w:sz w:val="18"/>
                <w:szCs w:val="18"/>
              </w:rPr>
              <w:t xml:space="preserve">Εφόσον ζητούνται ορισμένα πιστοποιητικά ή λοιπές μορφές αποδεικτικών εγγράφων, αναφέρετε για </w:t>
            </w:r>
            <w:r w:rsidRPr="00476270">
              <w:rPr>
                <w:rFonts w:ascii="Century Gothic" w:hAnsi="Century Gothic"/>
                <w:b/>
                <w:sz w:val="18"/>
                <w:szCs w:val="18"/>
              </w:rPr>
              <w:t>καθένα από αυτά</w:t>
            </w:r>
            <w:r w:rsidRPr="00476270">
              <w:rPr>
                <w:rFonts w:ascii="Century Gothic" w:hAnsi="Century Gothic"/>
                <w:sz w:val="18"/>
                <w:szCs w:val="18"/>
              </w:rPr>
              <w:t xml:space="preserve"> αν ο οικονομικός φορέας διαθέτει τα απαιτούμενα έγγραφα:</w:t>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Εάν ορισμένα από τα εν λόγω πιστοποιητικά ή λοιπές μορφές αποδεικτικών στοιχείων διατίθενται ηλεκτρονικά</w:t>
            </w:r>
            <w:r w:rsidRPr="00476270">
              <w:rPr>
                <w:rStyle w:val="ae"/>
                <w:rFonts w:ascii="Century Gothic" w:hAnsi="Century Gothic"/>
                <w:i/>
                <w:sz w:val="18"/>
                <w:szCs w:val="18"/>
              </w:rPr>
              <w:endnoteReference w:id="38"/>
            </w:r>
            <w:r w:rsidRPr="00476270">
              <w:rPr>
                <w:rFonts w:ascii="Century Gothic" w:hAnsi="Century Gothic"/>
                <w:i/>
                <w:sz w:val="18"/>
                <w:szCs w:val="18"/>
              </w:rPr>
              <w:t xml:space="preserve">, αναφέρετε για το </w:t>
            </w:r>
            <w:r w:rsidRPr="00476270">
              <w:rPr>
                <w:rFonts w:ascii="Century Gothic" w:hAnsi="Century Gothic"/>
                <w:b/>
                <w:i/>
                <w:sz w:val="18"/>
                <w:szCs w:val="18"/>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r w:rsidRPr="00476270">
              <w:rPr>
                <w:rStyle w:val="ae"/>
                <w:rFonts w:ascii="Century Gothic" w:hAnsi="Century Gothic"/>
                <w:sz w:val="18"/>
                <w:szCs w:val="18"/>
              </w:rPr>
              <w:endnoteReference w:id="39"/>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i/>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 [……][……][……]</w:t>
            </w:r>
            <w:r w:rsidRPr="00476270">
              <w:rPr>
                <w:rStyle w:val="ae"/>
                <w:rFonts w:ascii="Century Gothic" w:hAnsi="Century Gothic"/>
                <w:i/>
                <w:sz w:val="18"/>
                <w:szCs w:val="18"/>
              </w:rPr>
              <w:endnoteReference w:id="40"/>
            </w:r>
          </w:p>
        </w:tc>
      </w:tr>
    </w:tbl>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3D5159" w:rsidRDefault="003D5159"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Pr="00476270" w:rsidRDefault="00D22835" w:rsidP="00D22835">
      <w:pPr>
        <w:pStyle w:val="ChapterTitle"/>
        <w:rPr>
          <w:rFonts w:ascii="Century Gothic" w:hAnsi="Century Gothic"/>
          <w:i/>
          <w:sz w:val="18"/>
          <w:szCs w:val="18"/>
        </w:rPr>
      </w:pPr>
      <w:r w:rsidRPr="00476270">
        <w:rPr>
          <w:rFonts w:ascii="Century Gothic" w:hAnsi="Century Gothic"/>
          <w:bCs/>
          <w:sz w:val="18"/>
          <w:szCs w:val="18"/>
        </w:rPr>
        <w:lastRenderedPageBreak/>
        <w:t>Μέρος VI: Τελικές δηλώσεις</w:t>
      </w:r>
    </w:p>
    <w:p w:rsidR="00D22835" w:rsidRPr="00476270" w:rsidRDefault="00D22835" w:rsidP="00D22835">
      <w:pPr>
        <w:rPr>
          <w:rFonts w:ascii="Century Gothic" w:hAnsi="Century Gothic"/>
          <w:i/>
          <w:sz w:val="18"/>
          <w:szCs w:val="18"/>
        </w:rPr>
      </w:pPr>
      <w:r w:rsidRPr="00476270">
        <w:rPr>
          <w:rFonts w:ascii="Century Gothic" w:hAnsi="Century Gothic"/>
          <w:i/>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22835" w:rsidRPr="00476270" w:rsidRDefault="00D22835" w:rsidP="00D22835">
      <w:pPr>
        <w:rPr>
          <w:rFonts w:ascii="Century Gothic" w:hAnsi="Century Gothic"/>
          <w:i/>
          <w:sz w:val="18"/>
          <w:szCs w:val="18"/>
        </w:rPr>
      </w:pPr>
      <w:r w:rsidRPr="00476270">
        <w:rPr>
          <w:rFonts w:ascii="Century Gothic" w:hAnsi="Century Gothic"/>
          <w:i/>
          <w:sz w:val="18"/>
          <w:szCs w:val="18"/>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76270">
        <w:rPr>
          <w:rStyle w:val="af0"/>
          <w:rFonts w:ascii="Century Gothic" w:hAnsi="Century Gothic"/>
          <w:sz w:val="18"/>
          <w:szCs w:val="18"/>
        </w:rPr>
        <w:endnoteReference w:id="41"/>
      </w:r>
      <w:r w:rsidRPr="00476270">
        <w:rPr>
          <w:rFonts w:ascii="Century Gothic" w:hAnsi="Century Gothic"/>
          <w:i/>
          <w:sz w:val="18"/>
          <w:szCs w:val="18"/>
        </w:rPr>
        <w:t>, εκτός εάν :</w:t>
      </w:r>
    </w:p>
    <w:p w:rsidR="00D22835" w:rsidRPr="00476270" w:rsidRDefault="00D22835" w:rsidP="00D22835">
      <w:pPr>
        <w:rPr>
          <w:rStyle w:val="ae"/>
          <w:rFonts w:ascii="Century Gothic" w:hAnsi="Century Gothic"/>
          <w:i/>
          <w:sz w:val="18"/>
          <w:szCs w:val="18"/>
        </w:rPr>
      </w:pPr>
      <w:r w:rsidRPr="00476270">
        <w:rPr>
          <w:rFonts w:ascii="Century Gothic" w:hAnsi="Century Gothic"/>
          <w:i/>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76270">
        <w:rPr>
          <w:rStyle w:val="ae"/>
          <w:rFonts w:ascii="Century Gothic" w:hAnsi="Century Gothic"/>
          <w:sz w:val="18"/>
          <w:szCs w:val="18"/>
        </w:rPr>
        <w:endnoteReference w:id="42"/>
      </w:r>
      <w:r w:rsidRPr="00476270">
        <w:rPr>
          <w:rStyle w:val="ae"/>
          <w:rFonts w:ascii="Century Gothic" w:hAnsi="Century Gothic"/>
          <w:i/>
          <w:sz w:val="18"/>
          <w:szCs w:val="18"/>
        </w:rPr>
        <w:t>.</w:t>
      </w:r>
    </w:p>
    <w:p w:rsidR="00D22835" w:rsidRPr="00D22835" w:rsidRDefault="00D22835" w:rsidP="00D22835">
      <w:pPr>
        <w:rPr>
          <w:rFonts w:ascii="Century Gothic" w:hAnsi="Century Gothic"/>
          <w:i/>
          <w:sz w:val="28"/>
          <w:szCs w:val="28"/>
        </w:rPr>
      </w:pPr>
      <w:r w:rsidRPr="00D22835">
        <w:rPr>
          <w:rStyle w:val="ae"/>
          <w:rFonts w:ascii="Century Gothic" w:hAnsi="Century Gothic"/>
          <w:i/>
          <w:sz w:val="28"/>
          <w:szCs w:val="28"/>
        </w:rPr>
        <w:t>β) η αναθέτουσα αρχή ή ο αναθέτων φορέας έχουν ήδη στην κατοχή τους τα σχετικά έγγραφα.</w:t>
      </w:r>
    </w:p>
    <w:p w:rsidR="00D22835" w:rsidRPr="00476270" w:rsidRDefault="00D22835" w:rsidP="00D22835">
      <w:pPr>
        <w:rPr>
          <w:rFonts w:ascii="Century Gothic" w:hAnsi="Century Gothic"/>
          <w:i/>
          <w:sz w:val="18"/>
          <w:szCs w:val="18"/>
        </w:rPr>
      </w:pPr>
      <w:r w:rsidRPr="00476270">
        <w:rPr>
          <w:rFonts w:ascii="Century Gothic" w:hAnsi="Century Gothic"/>
          <w:i/>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76270">
        <w:rPr>
          <w:rFonts w:ascii="Century Gothic" w:hAnsi="Century Gothic"/>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76270">
        <w:rPr>
          <w:rFonts w:ascii="Century Gothic" w:hAnsi="Century Gothic"/>
          <w:i/>
          <w:sz w:val="18"/>
          <w:szCs w:val="18"/>
        </w:rPr>
        <w:t>.</w:t>
      </w:r>
    </w:p>
    <w:p w:rsidR="00D22835" w:rsidRPr="00476270" w:rsidRDefault="00D22835" w:rsidP="00D22835">
      <w:pPr>
        <w:rPr>
          <w:rFonts w:ascii="Century Gothic" w:hAnsi="Century Gothic"/>
          <w:i/>
          <w:sz w:val="18"/>
          <w:szCs w:val="18"/>
        </w:rPr>
      </w:pPr>
    </w:p>
    <w:p w:rsidR="00D22835" w:rsidRPr="00476270" w:rsidRDefault="00D22835" w:rsidP="00D22835">
      <w:pPr>
        <w:rPr>
          <w:rFonts w:ascii="Century Gothic" w:hAnsi="Century Gothic"/>
          <w:i/>
          <w:sz w:val="18"/>
          <w:szCs w:val="18"/>
        </w:rPr>
      </w:pPr>
      <w:r w:rsidRPr="00476270">
        <w:rPr>
          <w:rFonts w:ascii="Century Gothic" w:hAnsi="Century Gothic"/>
          <w:i/>
          <w:sz w:val="18"/>
          <w:szCs w:val="18"/>
        </w:rPr>
        <w:t xml:space="preserve">Ημερομηνία, τόπος και, όπου ζητείται ή είναι απαραίτητο, υπογραφή(-ές): [……]   </w:t>
      </w:r>
    </w:p>
    <w:p w:rsidR="00D22835" w:rsidRPr="00AF3C3F" w:rsidRDefault="00D22835" w:rsidP="00D22835">
      <w:pPr>
        <w:rPr>
          <w:rFonts w:ascii="Bookman Old Style" w:hAnsi="Bookman Old Style" w:cs="Arial"/>
        </w:rPr>
      </w:pPr>
    </w:p>
    <w:p w:rsidR="003D5159" w:rsidRDefault="003D5159" w:rsidP="00D67DEB">
      <w:pPr>
        <w:pStyle w:val="a8"/>
        <w:tabs>
          <w:tab w:val="left" w:pos="567"/>
        </w:tabs>
        <w:spacing w:before="120" w:line="280" w:lineRule="exact"/>
        <w:ind w:left="567" w:hanging="567"/>
        <w:rPr>
          <w:rFonts w:ascii="Century Gothic" w:hAnsi="Century Gothic"/>
          <w:spacing w:val="-2"/>
          <w:sz w:val="20"/>
        </w:rPr>
      </w:pPr>
    </w:p>
    <w:p w:rsidR="003D5159" w:rsidRDefault="003D5159"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p w:rsidR="00D22835" w:rsidRDefault="00D22835" w:rsidP="00D67DEB">
      <w:pPr>
        <w:pStyle w:val="a8"/>
        <w:tabs>
          <w:tab w:val="left" w:pos="567"/>
        </w:tabs>
        <w:spacing w:before="120" w:line="280" w:lineRule="exact"/>
        <w:ind w:left="567" w:hanging="567"/>
        <w:rPr>
          <w:rFonts w:ascii="Century Gothic" w:hAnsi="Century Gothic"/>
          <w:spacing w:val="-2"/>
          <w:sz w:val="20"/>
        </w:rPr>
      </w:pPr>
    </w:p>
    <w:sectPr w:rsidR="00D22835" w:rsidSect="000D4D9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417" w:rsidRDefault="00462417" w:rsidP="004C6711">
      <w:pPr>
        <w:spacing w:after="0" w:line="240" w:lineRule="auto"/>
      </w:pPr>
      <w:r>
        <w:separator/>
      </w:r>
    </w:p>
  </w:endnote>
  <w:endnote w:type="continuationSeparator" w:id="1">
    <w:p w:rsidR="00462417" w:rsidRDefault="00462417" w:rsidP="004C6711">
      <w:pPr>
        <w:spacing w:after="0" w:line="240" w:lineRule="auto"/>
      </w:pPr>
      <w:r>
        <w:continuationSeparator/>
      </w:r>
    </w:p>
  </w:endnote>
  <w:endnote w:id="2">
    <w:p w:rsidR="008F5954" w:rsidRPr="002F6B21" w:rsidRDefault="008F5954" w:rsidP="00CB4C73">
      <w:pPr>
        <w:pStyle w:val="af1"/>
        <w:tabs>
          <w:tab w:val="left" w:pos="284"/>
        </w:tabs>
        <w:ind w:firstLine="0"/>
      </w:pPr>
      <w:r>
        <w:rPr>
          <w:rStyle w:val="ae"/>
          <w:rFonts w:eastAsiaTheme="majorEastAsi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τα στοιχεία των αρμοδίων, όνομα και επώνυμο, όσες φορές χρειάζεται.</w:t>
      </w:r>
    </w:p>
  </w:endnote>
  <w:endnote w:id="4">
    <w:p w:rsidR="008F5954" w:rsidRPr="00F62DFA" w:rsidRDefault="008F5954" w:rsidP="00CB4C73">
      <w:pPr>
        <w:pStyle w:val="af1"/>
        <w:tabs>
          <w:tab w:val="left" w:pos="284"/>
        </w:tabs>
        <w:ind w:firstLine="0"/>
        <w:rPr>
          <w:rStyle w:val="DeltaViewInsertion"/>
          <w:b w:val="0"/>
          <w:i w:val="0"/>
        </w:rPr>
      </w:pPr>
      <w:r w:rsidRPr="00F62DFA">
        <w:rPr>
          <w:rStyle w:val="ae"/>
          <w:rFonts w:eastAsiaTheme="majorEastAsi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F5954" w:rsidRPr="00F62DFA" w:rsidRDefault="008F5954" w:rsidP="00CB4C73">
      <w:pPr>
        <w:pStyle w:val="af1"/>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F5954" w:rsidRPr="00F62DFA" w:rsidRDefault="008F5954" w:rsidP="00CB4C73">
      <w:pPr>
        <w:pStyle w:val="af1"/>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F5954" w:rsidRPr="002F6B21" w:rsidRDefault="008F5954" w:rsidP="00CB4C73">
      <w:pPr>
        <w:pStyle w:val="af1"/>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8F5954" w:rsidRPr="002F6B21" w:rsidRDefault="008F5954" w:rsidP="00CB4C73">
      <w:pPr>
        <w:pStyle w:val="af1"/>
        <w:tabs>
          <w:tab w:val="left" w:pos="284"/>
        </w:tabs>
        <w:ind w:firstLine="0"/>
      </w:pPr>
      <w:r w:rsidRPr="00F62DFA">
        <w:rPr>
          <w:rStyle w:val="ae"/>
          <w:rFonts w:eastAsiaTheme="majorEastAsi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8F5954" w:rsidRPr="002F6B21" w:rsidRDefault="008F5954" w:rsidP="00CB4C73">
      <w:pPr>
        <w:pStyle w:val="af1"/>
        <w:tabs>
          <w:tab w:val="left" w:pos="284"/>
        </w:tabs>
        <w:ind w:firstLine="0"/>
      </w:pPr>
      <w:r w:rsidRPr="00F62DFA">
        <w:rPr>
          <w:rStyle w:val="ae"/>
          <w:rFonts w:eastAsiaTheme="majorEastAsia"/>
        </w:rPr>
        <w:endnoteRef/>
      </w:r>
      <w:r w:rsidRPr="002F6B21">
        <w:tab/>
        <w:t>Τα δικαιολογητικά και η κατάταξη, εάν υπάρχουν, αναφέρονται στην πιστοποίηση.</w:t>
      </w:r>
    </w:p>
  </w:endnote>
  <w:endnote w:id="7">
    <w:p w:rsidR="008F5954" w:rsidRPr="002F6B21" w:rsidRDefault="008F5954" w:rsidP="00CB4C73">
      <w:pPr>
        <w:pStyle w:val="af1"/>
        <w:tabs>
          <w:tab w:val="left" w:pos="284"/>
        </w:tabs>
        <w:ind w:firstLine="0"/>
      </w:pPr>
      <w:r w:rsidRPr="00F62DFA">
        <w:rPr>
          <w:rStyle w:val="ae"/>
          <w:rFonts w:eastAsiaTheme="majorEastAsia"/>
        </w:rPr>
        <w:endnoteRef/>
      </w:r>
      <w:r w:rsidRPr="002F6B21">
        <w:tab/>
        <w:t>Ειδικότερα ως μέλος ένωσης ή κοινοπραξίας ή άλλου παρόμοιου καθεστώτος.</w:t>
      </w:r>
    </w:p>
  </w:endnote>
  <w:endnote w:id="8">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F5954" w:rsidRPr="002F6B21" w:rsidRDefault="008F5954" w:rsidP="00CB4C73">
      <w:pPr>
        <w:pStyle w:val="af1"/>
        <w:tabs>
          <w:tab w:val="left" w:pos="284"/>
        </w:tabs>
        <w:ind w:firstLine="0"/>
      </w:pPr>
      <w:r w:rsidRPr="00F62DFA">
        <w:rPr>
          <w:rStyle w:val="ae"/>
          <w:rFonts w:eastAsiaTheme="majorEastAsi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F5954" w:rsidRPr="002F6B21" w:rsidRDefault="008F5954" w:rsidP="00CB4C73">
      <w:pPr>
        <w:pStyle w:val="af1"/>
        <w:tabs>
          <w:tab w:val="left" w:pos="284"/>
        </w:tabs>
        <w:ind w:firstLine="0"/>
      </w:pPr>
      <w:r w:rsidRPr="00F62DFA">
        <w:rPr>
          <w:rStyle w:val="ae"/>
          <w:rFonts w:eastAsiaTheme="majorEastAsia"/>
        </w:rPr>
        <w:endnoteRef/>
      </w:r>
      <w:r w:rsidRPr="002F6B21">
        <w:tab/>
        <w:t>Σύμφωνα με άρθρο 73 παρ. 1 (β). Στον Κανονισμό ΕΕΕΣ (Κανονισμός ΕΕ 2016/7) αναφέρεται ως “διαφθορά”.</w:t>
      </w:r>
    </w:p>
  </w:endnote>
  <w:endnote w:id="12">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8F5954" w:rsidRPr="002F6B21" w:rsidRDefault="008F5954" w:rsidP="00CB4C73">
      <w:pPr>
        <w:pStyle w:val="af1"/>
        <w:tabs>
          <w:tab w:val="left" w:pos="284"/>
        </w:tabs>
        <w:ind w:firstLine="0"/>
      </w:pPr>
      <w:r w:rsidRPr="00F62DFA">
        <w:rPr>
          <w:rStyle w:val="ae"/>
          <w:rFonts w:eastAsiaTheme="majorEastAsi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8F5954" w:rsidRPr="002F6B21" w:rsidRDefault="008F5954" w:rsidP="00CB4C73">
      <w:pPr>
        <w:pStyle w:val="af1"/>
        <w:tabs>
          <w:tab w:val="left" w:pos="284"/>
        </w:tabs>
        <w:ind w:firstLine="0"/>
      </w:pPr>
      <w:r w:rsidRPr="00F62DFA">
        <w:rPr>
          <w:rStyle w:val="ae"/>
          <w:rFonts w:eastAsiaTheme="majorEastAsi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F5954" w:rsidRPr="002F6B21" w:rsidRDefault="008F5954" w:rsidP="00CB4C73">
      <w:pPr>
        <w:pStyle w:val="af1"/>
        <w:tabs>
          <w:tab w:val="left" w:pos="284"/>
        </w:tabs>
        <w:ind w:firstLine="0"/>
      </w:pPr>
      <w:r w:rsidRPr="00F62DFA">
        <w:rPr>
          <w:rStyle w:val="ae"/>
          <w:rFonts w:eastAsiaTheme="majorEastAsi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rPr>
        <w:t xml:space="preserve"> (ΕΕ L 309 της 25.11.2005, σ.15) </w:t>
      </w:r>
      <w:r w:rsidRPr="00F62DFA">
        <w:rPr>
          <w:rStyle w:val="af"/>
        </w:rPr>
        <w:t xml:space="preserve"> </w:t>
      </w:r>
      <w:r w:rsidRPr="00F62DFA">
        <w:rPr>
          <w:rStyle w:val="DeltaViewInsertion"/>
          <w:b w:val="0"/>
          <w:i w:val="0"/>
        </w:rPr>
        <w:t xml:space="preserve">που ενσωματώθηκε με το ν. 3691/2008 </w:t>
      </w:r>
      <w:r w:rsidRPr="00F62DFA">
        <w:rPr>
          <w:rStyle w:val="DeltaViewInsertion"/>
          <w:b w:val="0"/>
          <w:i w:val="0"/>
          <w:spacing w:val="-10"/>
        </w:rPr>
        <w:t>(ΦΕΚ 166/Α)</w:t>
      </w:r>
      <w:r w:rsidRPr="00F62DFA">
        <w:rPr>
          <w:rStyle w:val="DeltaViewInsertion"/>
          <w:i w:val="0"/>
          <w:spacing w:val="-10"/>
        </w:rPr>
        <w:t xml:space="preserve"> </w:t>
      </w:r>
      <w:r w:rsidRPr="00F62DFA">
        <w:rPr>
          <w:rStyle w:val="DeltaViewInsertion"/>
          <w:iCs/>
          <w:spacing w:val="-10"/>
        </w:rPr>
        <w:t>“</w:t>
      </w:r>
      <w:r w:rsidRPr="00F62DFA">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rPr>
        <w:t>”.</w:t>
      </w:r>
    </w:p>
  </w:endnote>
  <w:endnote w:id="16">
    <w:p w:rsidR="008F5954" w:rsidRPr="002F6B21" w:rsidRDefault="008F5954" w:rsidP="00CB4C73">
      <w:pPr>
        <w:pStyle w:val="af1"/>
        <w:tabs>
          <w:tab w:val="left" w:pos="284"/>
        </w:tabs>
        <w:ind w:firstLine="0"/>
      </w:pPr>
      <w:r w:rsidRPr="00F62DFA">
        <w:rPr>
          <w:rStyle w:val="ae"/>
          <w:rFonts w:eastAsiaTheme="majorEastAsi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rPr>
        <w:t>Πρόληψη και καταπολέμηση της εμπορίας ανθρώπων και προστασία των θυμάτων αυτής και άλλες διατάξεις."</w:t>
      </w:r>
      <w:r w:rsidRPr="00F62DFA">
        <w:rPr>
          <w:rStyle w:val="DeltaViewInsertion"/>
          <w:b w:val="0"/>
          <w:i w:val="0"/>
          <w:iCs/>
        </w:rPr>
        <w:t>.</w:t>
      </w:r>
    </w:p>
  </w:endnote>
  <w:endnote w:id="17">
    <w:p w:rsidR="008F5954" w:rsidRPr="002F6B21" w:rsidRDefault="008F5954" w:rsidP="00CB4C73">
      <w:pPr>
        <w:pStyle w:val="af1"/>
        <w:tabs>
          <w:tab w:val="left" w:pos="284"/>
        </w:tabs>
        <w:ind w:firstLine="0"/>
      </w:pPr>
      <w:r w:rsidRPr="00F62DFA">
        <w:rPr>
          <w:rStyle w:val="ae"/>
          <w:rFonts w:eastAsiaTheme="majorEastAsi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19">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0">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1">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6">
    <w:p w:rsidR="008F5954" w:rsidRPr="002F6B21" w:rsidRDefault="008F5954" w:rsidP="00CB4C73">
      <w:pPr>
        <w:pStyle w:val="af1"/>
        <w:tabs>
          <w:tab w:val="left" w:pos="284"/>
        </w:tabs>
        <w:ind w:firstLine="0"/>
      </w:pPr>
      <w:r w:rsidRPr="00F62DFA">
        <w:rPr>
          <w:rStyle w:val="ae"/>
          <w:rFonts w:eastAsiaTheme="majorEastAsi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F5954" w:rsidRPr="002F6B21" w:rsidRDefault="008F5954" w:rsidP="00CB4C73">
      <w:pPr>
        <w:pStyle w:val="af1"/>
        <w:tabs>
          <w:tab w:val="left" w:pos="284"/>
        </w:tabs>
        <w:ind w:firstLine="0"/>
      </w:pPr>
      <w:r w:rsidRPr="00F62DFA">
        <w:rPr>
          <w:rStyle w:val="ae"/>
          <w:rFonts w:eastAsiaTheme="majorEastAsi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8F5954" w:rsidRPr="002F6B21" w:rsidRDefault="008F5954" w:rsidP="00CB4C73">
      <w:pPr>
        <w:pStyle w:val="af1"/>
        <w:tabs>
          <w:tab w:val="left" w:pos="284"/>
        </w:tabs>
        <w:ind w:firstLine="0"/>
      </w:pPr>
      <w:r w:rsidRPr="00F62DFA">
        <w:rPr>
          <w:rStyle w:val="ae"/>
          <w:rFonts w:eastAsiaTheme="majorEastAsia"/>
        </w:rPr>
        <w:endnoteRef/>
      </w:r>
      <w:r w:rsidRPr="002F6B21">
        <w:tab/>
        <w:t>Άρθρο 73 παρ. 5.</w:t>
      </w:r>
    </w:p>
  </w:endnote>
  <w:endnote w:id="29">
    <w:p w:rsidR="008F5954" w:rsidRPr="002F6B21" w:rsidRDefault="008F5954" w:rsidP="00CB4C73">
      <w:pPr>
        <w:pStyle w:val="af1"/>
        <w:tabs>
          <w:tab w:val="left" w:pos="284"/>
        </w:tabs>
        <w:ind w:firstLine="0"/>
      </w:pPr>
      <w:r w:rsidRPr="00F62DFA">
        <w:rPr>
          <w:rStyle w:val="ae"/>
          <w:rFonts w:eastAsiaTheme="majorEastAsi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F5954" w:rsidRPr="002F6B21" w:rsidRDefault="008F5954" w:rsidP="00CB4C73">
      <w:pPr>
        <w:pStyle w:val="af1"/>
        <w:tabs>
          <w:tab w:val="left" w:pos="284"/>
        </w:tabs>
        <w:ind w:firstLine="0"/>
      </w:pPr>
      <w:r w:rsidRPr="00F62DFA">
        <w:rPr>
          <w:rStyle w:val="ae"/>
          <w:rFonts w:eastAsiaTheme="majorEastAsia"/>
        </w:rPr>
        <w:endnoteRef/>
      </w:r>
      <w:r w:rsidRPr="002F6B21">
        <w:tab/>
        <w:t>Όπως προσδιορίζεται στο άρθρο 24 ή στα έγγραφα της σύμβασης</w:t>
      </w:r>
      <w:r w:rsidRPr="002F6B21">
        <w:rPr>
          <w:b/>
          <w:i/>
        </w:rPr>
        <w:t>.</w:t>
      </w:r>
    </w:p>
  </w:endnote>
  <w:endnote w:id="31">
    <w:p w:rsidR="008F5954" w:rsidRPr="002F6B21" w:rsidRDefault="008F5954" w:rsidP="00CB4C73">
      <w:pPr>
        <w:pStyle w:val="af1"/>
        <w:tabs>
          <w:tab w:val="left" w:pos="284"/>
        </w:tabs>
        <w:ind w:firstLine="0"/>
      </w:pPr>
      <w:r w:rsidRPr="00F62DFA">
        <w:rPr>
          <w:rStyle w:val="ae"/>
          <w:rFonts w:eastAsiaTheme="majorEastAsia"/>
        </w:rPr>
        <w:endnoteRef/>
      </w:r>
      <w:r w:rsidRPr="002F6B21">
        <w:tab/>
        <w:t>Πρβλ άρθρο 48.</w:t>
      </w:r>
    </w:p>
  </w:endnote>
  <w:endnote w:id="32">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8F5954" w:rsidRPr="002F6B21" w:rsidRDefault="008F5954" w:rsidP="00CB4C73">
      <w:pPr>
        <w:pStyle w:val="af1"/>
        <w:tabs>
          <w:tab w:val="left" w:pos="284"/>
        </w:tabs>
        <w:ind w:firstLine="0"/>
      </w:pPr>
      <w:r w:rsidRPr="00F62DFA">
        <w:rPr>
          <w:rStyle w:val="ae"/>
          <w:rFonts w:eastAsiaTheme="majorEastAsi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8F5954" w:rsidRPr="002F6B21" w:rsidRDefault="008F5954" w:rsidP="00CB4C73">
      <w:pPr>
        <w:pStyle w:val="af1"/>
        <w:tabs>
          <w:tab w:val="left" w:pos="284"/>
        </w:tabs>
        <w:ind w:firstLine="0"/>
      </w:pPr>
      <w:r w:rsidRPr="00F62DFA">
        <w:rPr>
          <w:rStyle w:val="ae"/>
          <w:rFonts w:eastAsiaTheme="majorEastAsi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8F5954" w:rsidRPr="002F6B21" w:rsidRDefault="008F5954" w:rsidP="00CB4C73">
      <w:pPr>
        <w:pStyle w:val="af1"/>
        <w:tabs>
          <w:tab w:val="left" w:pos="284"/>
        </w:tabs>
        <w:ind w:firstLine="0"/>
      </w:pPr>
      <w:r w:rsidRPr="00F62DFA">
        <w:rPr>
          <w:rStyle w:val="ae"/>
          <w:rFonts w:eastAsiaTheme="majorEastAsia"/>
        </w:rPr>
        <w:endnoteRef/>
      </w:r>
      <w:r w:rsidRPr="002F6B21">
        <w:tab/>
        <w:t>Διευκρινίστε ποιο στοιχείο αφορά η απάντηση.</w:t>
      </w:r>
    </w:p>
  </w:endnote>
  <w:endnote w:id="39">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40">
    <w:p w:rsidR="008F5954" w:rsidRPr="002F6B21" w:rsidRDefault="008F5954"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41">
    <w:p w:rsidR="00D22835" w:rsidRPr="002F6B21" w:rsidRDefault="00D22835" w:rsidP="00D22835">
      <w:pPr>
        <w:pStyle w:val="af1"/>
        <w:tabs>
          <w:tab w:val="left" w:pos="284"/>
        </w:tabs>
        <w:ind w:firstLine="0"/>
      </w:pPr>
      <w:r w:rsidRPr="00F62DFA">
        <w:rPr>
          <w:rStyle w:val="ae"/>
        </w:rPr>
        <w:endnoteRef/>
      </w:r>
      <w:r w:rsidRPr="002F6B21">
        <w:tab/>
        <w:t>Πρβλ και άρθρο 1 ν. 4250/2014</w:t>
      </w:r>
    </w:p>
  </w:endnote>
  <w:endnote w:id="42">
    <w:p w:rsidR="00D22835" w:rsidRDefault="00D22835" w:rsidP="00D22835">
      <w:pPr>
        <w:pStyle w:val="af1"/>
        <w:tabs>
          <w:tab w:val="left" w:pos="284"/>
        </w:tabs>
        <w:ind w:firstLine="0"/>
      </w:pPr>
      <w:r w:rsidRPr="00F62DFA">
        <w:rPr>
          <w:rStyle w:val="ae"/>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22835" w:rsidRDefault="00D22835" w:rsidP="00D22835">
      <w:pPr>
        <w:pStyle w:val="af1"/>
        <w:tabs>
          <w:tab w:val="left" w:pos="284"/>
        </w:tabs>
        <w:ind w:firstLine="0"/>
      </w:pPr>
    </w:p>
    <w:p w:rsidR="00D22835" w:rsidRDefault="00D22835" w:rsidP="00D22835">
      <w:pPr>
        <w:pStyle w:val="af1"/>
        <w:tabs>
          <w:tab w:val="left" w:pos="284"/>
        </w:tabs>
        <w:ind w:firstLine="0"/>
      </w:pPr>
    </w:p>
    <w:p w:rsidR="00D22835" w:rsidRDefault="00D22835" w:rsidP="00D22835">
      <w:pPr>
        <w:pStyle w:val="af1"/>
        <w:tabs>
          <w:tab w:val="left" w:pos="284"/>
        </w:tabs>
        <w:ind w:firstLine="0"/>
      </w:pPr>
    </w:p>
    <w:p w:rsidR="00D22835" w:rsidRPr="008D293A" w:rsidRDefault="00CC150B" w:rsidP="00D22835">
      <w:pPr>
        <w:pStyle w:val="af1"/>
        <w:tabs>
          <w:tab w:val="left" w:pos="284"/>
        </w:tabs>
        <w:ind w:firstLine="0"/>
        <w:rPr>
          <w:rFonts w:ascii="Century Gothic" w:hAnsi="Century Gothic"/>
          <w:b/>
        </w:rPr>
      </w:pPr>
      <w:r>
        <w:rPr>
          <w:rFonts w:ascii="Century Gothic" w:hAnsi="Century Gothic"/>
          <w:b/>
        </w:rPr>
        <w:t>ΠΑ</w:t>
      </w:r>
      <w:r w:rsidR="00D22835" w:rsidRPr="008D293A">
        <w:rPr>
          <w:rFonts w:ascii="Century Gothic" w:hAnsi="Century Gothic"/>
          <w:b/>
        </w:rPr>
        <w:t>ΡΑΡΤΗΜΑ Ε΄</w:t>
      </w:r>
    </w:p>
    <w:p w:rsidR="00D22835" w:rsidRPr="008D293A" w:rsidRDefault="00D22835" w:rsidP="00D22835">
      <w:pPr>
        <w:pStyle w:val="af1"/>
        <w:tabs>
          <w:tab w:val="left" w:pos="284"/>
        </w:tabs>
        <w:ind w:firstLine="0"/>
        <w:rPr>
          <w:rFonts w:ascii="Century Gothic" w:hAnsi="Century Gothic"/>
        </w:rPr>
      </w:pPr>
      <w:r w:rsidRPr="008D293A">
        <w:rPr>
          <w:rFonts w:ascii="Century Gothic" w:hAnsi="Century Gothic"/>
        </w:rPr>
        <w:t xml:space="preserve">ΟΙΚΟΝΟΜΙΚΗ ΠΡΟΣΦΟΡΑ </w:t>
      </w:r>
    </w:p>
    <w:p w:rsidR="00D22835" w:rsidRPr="008D293A" w:rsidRDefault="00D22835" w:rsidP="00D22835">
      <w:pPr>
        <w:pStyle w:val="af1"/>
        <w:tabs>
          <w:tab w:val="left" w:pos="284"/>
        </w:tabs>
        <w:ind w:firstLine="0"/>
        <w:rPr>
          <w:rFonts w:ascii="Century Gothic" w:hAnsi="Century Gothic"/>
        </w:rPr>
      </w:pPr>
    </w:p>
    <w:tbl>
      <w:tblPr>
        <w:tblW w:w="9408" w:type="dxa"/>
        <w:tblInd w:w="-542" w:type="dxa"/>
        <w:tblLayout w:type="fixed"/>
        <w:tblCellMar>
          <w:left w:w="30" w:type="dxa"/>
          <w:right w:w="30" w:type="dxa"/>
        </w:tblCellMar>
        <w:tblLook w:val="0000"/>
      </w:tblPr>
      <w:tblGrid>
        <w:gridCol w:w="3313"/>
        <w:gridCol w:w="2693"/>
        <w:gridCol w:w="3402"/>
      </w:tblGrid>
      <w:tr w:rsidR="00D22835" w:rsidRPr="008D293A" w:rsidTr="00E32DD3">
        <w:trPr>
          <w:trHeight w:val="202"/>
        </w:trPr>
        <w:tc>
          <w:tcPr>
            <w:tcW w:w="3313" w:type="dxa"/>
            <w:tcBorders>
              <w:top w:val="single" w:sz="6" w:space="0" w:color="auto"/>
              <w:left w:val="single" w:sz="6" w:space="0" w:color="auto"/>
              <w:bottom w:val="nil"/>
              <w:right w:val="single" w:sz="6" w:space="0" w:color="auto"/>
            </w:tcBorders>
          </w:tcPr>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 xml:space="preserve">                                                   </w:t>
            </w:r>
          </w:p>
          <w:p w:rsidR="00D22835" w:rsidRPr="008D293A" w:rsidRDefault="00D22835" w:rsidP="00E32DD3">
            <w:pPr>
              <w:autoSpaceDE w:val="0"/>
              <w:autoSpaceDN w:val="0"/>
              <w:adjustRightInd w:val="0"/>
              <w:rPr>
                <w:rFonts w:ascii="Century Gothic" w:hAnsi="Century Gothic" w:cs="Arial"/>
                <w:b/>
                <w:bCs/>
                <w:color w:val="000000"/>
                <w:sz w:val="20"/>
                <w:szCs w:val="20"/>
              </w:rPr>
            </w:pPr>
          </w:p>
          <w:p w:rsidR="00D22835" w:rsidRPr="008D293A" w:rsidRDefault="00D22835" w:rsidP="00E32DD3">
            <w:pPr>
              <w:autoSpaceDE w:val="0"/>
              <w:autoSpaceDN w:val="0"/>
              <w:adjustRightInd w:val="0"/>
              <w:rPr>
                <w:rFonts w:ascii="Century Gothic" w:hAnsi="Century Gothic" w:cs="Arial"/>
                <w:b/>
                <w:bCs/>
                <w:color w:val="000000"/>
                <w:sz w:val="20"/>
                <w:szCs w:val="20"/>
              </w:rPr>
            </w:pP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 xml:space="preserve">       ΟΙΚΟΝΟΜΙΚΗ   ΠΡΟΣΦΟΡΑ  </w:t>
            </w:r>
          </w:p>
          <w:p w:rsidR="00D22835" w:rsidRPr="008D293A" w:rsidRDefault="00D22835" w:rsidP="00E32DD3">
            <w:pPr>
              <w:autoSpaceDE w:val="0"/>
              <w:autoSpaceDN w:val="0"/>
              <w:adjustRightInd w:val="0"/>
              <w:rPr>
                <w:rFonts w:ascii="Century Gothic" w:hAnsi="Century Gothic" w:cs="Arial"/>
                <w:b/>
                <w:bCs/>
                <w:color w:val="000000"/>
                <w:sz w:val="20"/>
                <w:szCs w:val="20"/>
              </w:rPr>
            </w:pP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sz w:val="20"/>
                <w:szCs w:val="20"/>
              </w:rPr>
              <w:t xml:space="preserve">            </w:t>
            </w:r>
          </w:p>
        </w:tc>
        <w:tc>
          <w:tcPr>
            <w:tcW w:w="2693" w:type="dxa"/>
            <w:tcBorders>
              <w:top w:val="single" w:sz="6" w:space="0" w:color="auto"/>
              <w:left w:val="single" w:sz="6" w:space="0" w:color="auto"/>
              <w:bottom w:val="nil"/>
              <w:right w:val="single" w:sz="6" w:space="0" w:color="auto"/>
            </w:tcBorders>
          </w:tcPr>
          <w:p w:rsidR="00D22835" w:rsidRPr="008D293A" w:rsidRDefault="00D22835" w:rsidP="00E32DD3">
            <w:pPr>
              <w:autoSpaceDE w:val="0"/>
              <w:autoSpaceDN w:val="0"/>
              <w:adjustRightInd w:val="0"/>
              <w:rPr>
                <w:rFonts w:ascii="Century Gothic" w:hAnsi="Century Gothic" w:cs="Arial"/>
                <w:b/>
                <w:bCs/>
                <w:color w:val="000000"/>
                <w:sz w:val="20"/>
                <w:szCs w:val="20"/>
              </w:rPr>
            </w:pPr>
          </w:p>
          <w:p w:rsidR="00D22835" w:rsidRPr="008D293A" w:rsidRDefault="00D22835" w:rsidP="00E32DD3">
            <w:pPr>
              <w:autoSpaceDE w:val="0"/>
              <w:autoSpaceDN w:val="0"/>
              <w:adjustRightInd w:val="0"/>
              <w:rPr>
                <w:rFonts w:ascii="Century Gothic" w:hAnsi="Century Gothic" w:cs="Calibri"/>
                <w:b/>
                <w:bCs/>
                <w:color w:val="000000"/>
                <w:sz w:val="20"/>
                <w:szCs w:val="20"/>
              </w:rPr>
            </w:pPr>
            <w:r w:rsidRPr="008D293A">
              <w:rPr>
                <w:rFonts w:ascii="Century Gothic" w:hAnsi="Century Gothic" w:cs="Arial"/>
                <w:b/>
                <w:bCs/>
                <w:color w:val="000000"/>
                <w:sz w:val="20"/>
                <w:szCs w:val="20"/>
              </w:rPr>
              <w:t xml:space="preserve"> </w:t>
            </w: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ΣΥΝΟΛΙΚΗ ΤΙΜΗ</w:t>
            </w: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 xml:space="preserve"> ΠΡΟΣΦΟΡΑΣ </w:t>
            </w: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 xml:space="preserve">ΧΩΡΙΣ ΦΠΑ </w:t>
            </w:r>
          </w:p>
        </w:tc>
        <w:tc>
          <w:tcPr>
            <w:tcW w:w="3402" w:type="dxa"/>
            <w:tcBorders>
              <w:top w:val="single" w:sz="6" w:space="0" w:color="auto"/>
              <w:left w:val="single" w:sz="6" w:space="0" w:color="auto"/>
              <w:bottom w:val="nil"/>
              <w:right w:val="single" w:sz="6" w:space="0" w:color="auto"/>
            </w:tcBorders>
          </w:tcPr>
          <w:p w:rsidR="00D22835" w:rsidRPr="008D293A" w:rsidRDefault="00D22835" w:rsidP="00E32DD3">
            <w:pPr>
              <w:autoSpaceDE w:val="0"/>
              <w:autoSpaceDN w:val="0"/>
              <w:adjustRightInd w:val="0"/>
              <w:rPr>
                <w:rFonts w:ascii="Century Gothic" w:hAnsi="Century Gothic" w:cs="Arial"/>
                <w:b/>
                <w:bCs/>
                <w:color w:val="000000"/>
                <w:sz w:val="20"/>
                <w:szCs w:val="20"/>
              </w:rPr>
            </w:pPr>
          </w:p>
          <w:p w:rsidR="00D22835" w:rsidRPr="008D293A" w:rsidRDefault="00D22835" w:rsidP="00E32DD3">
            <w:pPr>
              <w:autoSpaceDE w:val="0"/>
              <w:autoSpaceDN w:val="0"/>
              <w:adjustRightInd w:val="0"/>
              <w:rPr>
                <w:rFonts w:ascii="Century Gothic" w:hAnsi="Century Gothic" w:cs="Arial"/>
                <w:b/>
                <w:bCs/>
                <w:color w:val="000000"/>
                <w:sz w:val="20"/>
                <w:szCs w:val="20"/>
              </w:rPr>
            </w:pP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ΣΥΝΟΛΙΚΗ ΤΙΜΗ</w:t>
            </w: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 xml:space="preserve"> ΠΡΟΣΦΟΡΑΣ </w:t>
            </w:r>
          </w:p>
          <w:p w:rsidR="00D22835" w:rsidRPr="008D293A" w:rsidRDefault="00D22835" w:rsidP="00E32DD3">
            <w:pPr>
              <w:autoSpaceDE w:val="0"/>
              <w:autoSpaceDN w:val="0"/>
              <w:adjustRightInd w:val="0"/>
              <w:rPr>
                <w:rFonts w:ascii="Century Gothic" w:hAnsi="Century Gothic" w:cs="Arial"/>
                <w:b/>
                <w:bCs/>
                <w:color w:val="000000"/>
                <w:sz w:val="20"/>
                <w:szCs w:val="20"/>
              </w:rPr>
            </w:pPr>
            <w:r w:rsidRPr="008D293A">
              <w:rPr>
                <w:rFonts w:ascii="Century Gothic" w:hAnsi="Century Gothic" w:cs="Arial"/>
                <w:b/>
                <w:bCs/>
                <w:color w:val="000000"/>
                <w:sz w:val="20"/>
                <w:szCs w:val="20"/>
              </w:rPr>
              <w:t>ΣΥΜΠΕΡΙΛΑΒΑΝΟΜΕΝΟΥ  ΦΠΑ</w:t>
            </w:r>
          </w:p>
        </w:tc>
      </w:tr>
      <w:tr w:rsidR="00D22835" w:rsidRPr="008D293A" w:rsidTr="00E32DD3">
        <w:trPr>
          <w:trHeight w:val="80"/>
        </w:trPr>
        <w:tc>
          <w:tcPr>
            <w:tcW w:w="3313" w:type="dxa"/>
            <w:tcBorders>
              <w:top w:val="nil"/>
              <w:left w:val="single" w:sz="6" w:space="0" w:color="auto"/>
              <w:bottom w:val="single" w:sz="6" w:space="0" w:color="auto"/>
              <w:right w:val="single" w:sz="6" w:space="0" w:color="auto"/>
            </w:tcBorders>
          </w:tcPr>
          <w:p w:rsidR="00D22835" w:rsidRPr="008D293A" w:rsidRDefault="00D22835" w:rsidP="00E32DD3">
            <w:pPr>
              <w:rPr>
                <w:rFonts w:ascii="Century Gothic" w:hAnsi="Century Gothic"/>
                <w:sz w:val="20"/>
                <w:szCs w:val="20"/>
              </w:rPr>
            </w:pPr>
            <w:r w:rsidRPr="008D293A">
              <w:rPr>
                <w:rFonts w:ascii="Century Gothic" w:hAnsi="Century Gothic"/>
                <w:sz w:val="20"/>
                <w:szCs w:val="20"/>
              </w:rPr>
              <w:t xml:space="preserve">     </w:t>
            </w:r>
          </w:p>
          <w:p w:rsidR="00D22835" w:rsidRPr="008D293A" w:rsidRDefault="00D22835" w:rsidP="00E32DD3">
            <w:pPr>
              <w:rPr>
                <w:rFonts w:ascii="Century Gothic" w:hAnsi="Century Gothic"/>
                <w:sz w:val="20"/>
                <w:szCs w:val="20"/>
              </w:rPr>
            </w:pPr>
            <w:r w:rsidRPr="008D293A">
              <w:rPr>
                <w:rFonts w:ascii="Century Gothic" w:hAnsi="Century Gothic"/>
                <w:sz w:val="20"/>
                <w:szCs w:val="20"/>
              </w:rPr>
              <w:t xml:space="preserve"> </w:t>
            </w:r>
          </w:p>
        </w:tc>
        <w:tc>
          <w:tcPr>
            <w:tcW w:w="2693" w:type="dxa"/>
            <w:tcBorders>
              <w:top w:val="nil"/>
              <w:left w:val="single" w:sz="6" w:space="0" w:color="auto"/>
              <w:bottom w:val="single" w:sz="6" w:space="0" w:color="auto"/>
              <w:right w:val="single" w:sz="6" w:space="0" w:color="auto"/>
            </w:tcBorders>
          </w:tcPr>
          <w:p w:rsidR="00D22835" w:rsidRPr="008D293A" w:rsidRDefault="00D22835" w:rsidP="00E32DD3">
            <w:pPr>
              <w:autoSpaceDE w:val="0"/>
              <w:autoSpaceDN w:val="0"/>
              <w:adjustRightInd w:val="0"/>
              <w:rPr>
                <w:rFonts w:ascii="Century Gothic" w:hAnsi="Century Gothic" w:cs="Arial"/>
                <w:b/>
                <w:bCs/>
                <w:color w:val="000000"/>
                <w:sz w:val="20"/>
                <w:szCs w:val="20"/>
              </w:rPr>
            </w:pPr>
          </w:p>
        </w:tc>
        <w:tc>
          <w:tcPr>
            <w:tcW w:w="3402" w:type="dxa"/>
            <w:tcBorders>
              <w:top w:val="nil"/>
              <w:left w:val="single" w:sz="6" w:space="0" w:color="auto"/>
              <w:bottom w:val="single" w:sz="6" w:space="0" w:color="auto"/>
              <w:right w:val="single" w:sz="6" w:space="0" w:color="auto"/>
            </w:tcBorders>
          </w:tcPr>
          <w:p w:rsidR="00D22835" w:rsidRPr="008D293A" w:rsidRDefault="00D22835" w:rsidP="00E32DD3">
            <w:pPr>
              <w:autoSpaceDE w:val="0"/>
              <w:autoSpaceDN w:val="0"/>
              <w:adjustRightInd w:val="0"/>
              <w:rPr>
                <w:rFonts w:ascii="Century Gothic" w:hAnsi="Century Gothic" w:cs="Arial"/>
                <w:b/>
                <w:bCs/>
                <w:color w:val="000000"/>
                <w:sz w:val="20"/>
                <w:szCs w:val="20"/>
              </w:rPr>
            </w:pPr>
          </w:p>
        </w:tc>
      </w:tr>
      <w:tr w:rsidR="00D22835" w:rsidRPr="008D293A" w:rsidTr="00E32DD3">
        <w:trPr>
          <w:trHeight w:val="1539"/>
        </w:trPr>
        <w:tc>
          <w:tcPr>
            <w:tcW w:w="3313" w:type="dxa"/>
            <w:tcBorders>
              <w:top w:val="single" w:sz="6" w:space="0" w:color="auto"/>
              <w:left w:val="single" w:sz="6" w:space="0" w:color="auto"/>
              <w:bottom w:val="single" w:sz="6" w:space="0" w:color="auto"/>
              <w:right w:val="single" w:sz="6" w:space="0" w:color="auto"/>
            </w:tcBorders>
          </w:tcPr>
          <w:p w:rsidR="00D22835" w:rsidRPr="008D293A" w:rsidRDefault="00D22835" w:rsidP="00E32DD3">
            <w:pPr>
              <w:pStyle w:val="3"/>
              <w:spacing w:before="120" w:line="280" w:lineRule="exact"/>
              <w:jc w:val="both"/>
              <w:rPr>
                <w:rFonts w:ascii="Century Gothic" w:eastAsia="Arial Unicode MS" w:hAnsi="Century Gothic" w:cs="Calibri"/>
                <w:b w:val="0"/>
                <w:sz w:val="20"/>
              </w:rPr>
            </w:pPr>
            <w:r w:rsidRPr="00E32DD3">
              <w:rPr>
                <w:rFonts w:ascii="Century Gothic" w:hAnsi="Century Gothic"/>
                <w:sz w:val="20"/>
              </w:rPr>
              <w:t xml:space="preserve"> Για την 11</w:t>
            </w:r>
            <w:r w:rsidRPr="00E32DD3">
              <w:rPr>
                <w:rFonts w:ascii="Century Gothic" w:hAnsi="Century Gothic"/>
                <w:sz w:val="20"/>
                <w:vertAlign w:val="superscript"/>
              </w:rPr>
              <w:t>η</w:t>
            </w:r>
            <w:r w:rsidRPr="00E32DD3">
              <w:rPr>
                <w:rFonts w:ascii="Century Gothic" w:hAnsi="Century Gothic"/>
                <w:sz w:val="20"/>
              </w:rPr>
              <w:t>/2017-ΚΚΠ-ΠΚΜ</w:t>
            </w:r>
            <w:r w:rsidRPr="00E32DD3">
              <w:rPr>
                <w:rFonts w:ascii="Century Gothic" w:hAnsi="Century Gothic" w:cs="Calibri"/>
                <w:b w:val="0"/>
                <w:sz w:val="20"/>
              </w:rPr>
              <w:t xml:space="preserve"> για την προμήθεια &amp; εγκατάσταση (3) επαγγελματικών πλυντηρίων  στο Παρ. ΧΠ «Αγ. Παντελεήμων» του  Κέντρου Κοινωνικής Πρόνοιας Π.Κ.Μ. </w:t>
            </w:r>
          </w:p>
          <w:p w:rsidR="00D22835" w:rsidRPr="008D293A" w:rsidRDefault="00D22835" w:rsidP="00E32DD3">
            <w:pPr>
              <w:rPr>
                <w:rFonts w:ascii="Century Gothic" w:hAnsi="Century Gothic"/>
                <w:sz w:val="20"/>
                <w:szCs w:val="20"/>
              </w:rPr>
            </w:pPr>
          </w:p>
          <w:p w:rsidR="00D22835" w:rsidRPr="008D293A" w:rsidRDefault="00D22835" w:rsidP="00E32DD3">
            <w:pPr>
              <w:rPr>
                <w:rFonts w:ascii="Century Gothic" w:hAnsi="Century Gothic"/>
                <w:sz w:val="20"/>
                <w:szCs w:val="20"/>
              </w:rPr>
            </w:pPr>
          </w:p>
        </w:tc>
        <w:tc>
          <w:tcPr>
            <w:tcW w:w="2693" w:type="dxa"/>
            <w:tcBorders>
              <w:top w:val="single" w:sz="6" w:space="0" w:color="auto"/>
              <w:left w:val="single" w:sz="6" w:space="0" w:color="auto"/>
              <w:bottom w:val="single" w:sz="6" w:space="0" w:color="auto"/>
              <w:right w:val="single" w:sz="6" w:space="0" w:color="auto"/>
            </w:tcBorders>
          </w:tcPr>
          <w:p w:rsidR="00D22835" w:rsidRPr="008D293A" w:rsidRDefault="00D22835" w:rsidP="00E32DD3">
            <w:pPr>
              <w:autoSpaceDE w:val="0"/>
              <w:autoSpaceDN w:val="0"/>
              <w:adjustRightInd w:val="0"/>
              <w:jc w:val="right"/>
              <w:rPr>
                <w:rFonts w:ascii="Century Gothic" w:hAnsi="Century Gothic" w:cs="Arial"/>
                <w:color w:val="000000"/>
                <w:sz w:val="20"/>
                <w:szCs w:val="20"/>
              </w:rPr>
            </w:pPr>
          </w:p>
        </w:tc>
        <w:tc>
          <w:tcPr>
            <w:tcW w:w="3402" w:type="dxa"/>
            <w:tcBorders>
              <w:top w:val="single" w:sz="6" w:space="0" w:color="auto"/>
              <w:left w:val="single" w:sz="6" w:space="0" w:color="auto"/>
              <w:bottom w:val="single" w:sz="6" w:space="0" w:color="auto"/>
              <w:right w:val="single" w:sz="6" w:space="0" w:color="auto"/>
            </w:tcBorders>
          </w:tcPr>
          <w:p w:rsidR="00D22835" w:rsidRPr="008D293A" w:rsidRDefault="00D22835" w:rsidP="00E32DD3">
            <w:pPr>
              <w:autoSpaceDE w:val="0"/>
              <w:autoSpaceDN w:val="0"/>
              <w:adjustRightInd w:val="0"/>
              <w:jc w:val="right"/>
              <w:rPr>
                <w:rFonts w:ascii="Century Gothic" w:hAnsi="Century Gothic" w:cs="Arial"/>
                <w:color w:val="000000"/>
                <w:sz w:val="20"/>
                <w:szCs w:val="20"/>
              </w:rPr>
            </w:pPr>
          </w:p>
        </w:tc>
      </w:tr>
    </w:tbl>
    <w:p w:rsidR="00D22835" w:rsidRPr="008D293A" w:rsidRDefault="00D22835" w:rsidP="00D22835">
      <w:pPr>
        <w:pStyle w:val="af1"/>
        <w:tabs>
          <w:tab w:val="left" w:pos="284"/>
        </w:tabs>
        <w:ind w:firstLine="0"/>
        <w:rPr>
          <w:rFonts w:ascii="Century Gothic" w:hAnsi="Century Gothic"/>
        </w:rPr>
      </w:pPr>
    </w:p>
    <w:p w:rsidR="00D22835" w:rsidRPr="008D293A" w:rsidRDefault="00D22835" w:rsidP="00D22835">
      <w:pPr>
        <w:pStyle w:val="af1"/>
        <w:tabs>
          <w:tab w:val="left" w:pos="284"/>
        </w:tabs>
        <w:ind w:firstLine="0"/>
        <w:rPr>
          <w:rFonts w:ascii="Century Gothic" w:hAnsi="Century Gothic"/>
        </w:rPr>
      </w:pPr>
    </w:p>
    <w:p w:rsidR="00D22835" w:rsidRPr="008D293A" w:rsidRDefault="00D22835" w:rsidP="00D22835">
      <w:pPr>
        <w:pStyle w:val="af1"/>
        <w:tabs>
          <w:tab w:val="left" w:pos="284"/>
        </w:tabs>
        <w:ind w:firstLine="0"/>
        <w:rPr>
          <w:rFonts w:ascii="Century Gothic" w:hAnsi="Century Gothic"/>
        </w:rPr>
      </w:pPr>
    </w:p>
    <w:p w:rsidR="00D22835" w:rsidRPr="008D293A" w:rsidRDefault="00D22835" w:rsidP="00D22835">
      <w:pPr>
        <w:pStyle w:val="af1"/>
        <w:tabs>
          <w:tab w:val="left" w:pos="284"/>
        </w:tabs>
        <w:ind w:firstLine="0"/>
      </w:pPr>
      <w:r w:rsidRPr="008D293A">
        <w:rPr>
          <w:rFonts w:ascii="Century Gothic" w:hAnsi="Century Gothic"/>
        </w:rPr>
        <w:t>ΥΠΟΓΑΦΗ-ΣΦΡΑΓΙΔΑ                                                                                  ΗΜΕΡΟΜΗΝ</w:t>
      </w:r>
      <w:r>
        <w:t xml:space="preserve">ΙΑ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ohit Hindi">
    <w:altName w:val="MS Gothic"/>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B2" w:rsidRDefault="007B3CB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58376"/>
      <w:docPartObj>
        <w:docPartGallery w:val="Page Numbers (Bottom of Page)"/>
        <w:docPartUnique/>
      </w:docPartObj>
    </w:sdtPr>
    <w:sdtContent>
      <w:p w:rsidR="007B3CB2" w:rsidRDefault="00F15270">
        <w:pPr>
          <w:pStyle w:val="ac"/>
          <w:jc w:val="center"/>
        </w:pPr>
        <w:fldSimple w:instr=" PAGE   \* MERGEFORMAT ">
          <w:r w:rsidR="008C3F40">
            <w:rPr>
              <w:noProof/>
            </w:rPr>
            <w:t>1</w:t>
          </w:r>
        </w:fldSimple>
      </w:p>
    </w:sdtContent>
  </w:sdt>
  <w:p w:rsidR="008F5954" w:rsidRDefault="008F5954">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B2" w:rsidRDefault="007B3CB2">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54" w:rsidRDefault="008F5954">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54" w:rsidRDefault="00F15270">
    <w:pPr>
      <w:pStyle w:val="ac"/>
      <w:jc w:val="right"/>
    </w:pPr>
    <w:fldSimple w:instr=" PAGE   \* MERGEFORMAT ">
      <w:r w:rsidR="00E663BD">
        <w:rPr>
          <w:noProof/>
        </w:rPr>
        <w:t>51</w:t>
      </w:r>
    </w:fldSimple>
  </w:p>
  <w:p w:rsidR="008F5954" w:rsidRDefault="008F5954">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54" w:rsidRDefault="008F59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417" w:rsidRDefault="00462417" w:rsidP="004C6711">
      <w:pPr>
        <w:spacing w:after="0" w:line="240" w:lineRule="auto"/>
      </w:pPr>
      <w:r>
        <w:separator/>
      </w:r>
    </w:p>
  </w:footnote>
  <w:footnote w:type="continuationSeparator" w:id="1">
    <w:p w:rsidR="00462417" w:rsidRDefault="00462417" w:rsidP="004C6711">
      <w:pPr>
        <w:spacing w:after="0" w:line="240" w:lineRule="auto"/>
      </w:pPr>
      <w:r>
        <w:continuationSeparator/>
      </w:r>
    </w:p>
  </w:footnote>
  <w:footnote w:id="2">
    <w:p w:rsidR="008F5954" w:rsidRDefault="008F5954"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B2" w:rsidRDefault="007B3C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B2" w:rsidRDefault="007B3CB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B2" w:rsidRDefault="007B3CB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54" w:rsidRDefault="008F5954">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54" w:rsidRDefault="008F5954">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54" w:rsidRDefault="008F59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
    <w:lvl w:ilvl="0">
      <w:start w:val="1"/>
      <w:numFmt w:val="bullet"/>
      <w:lvlText w:val=""/>
      <w:lvlJc w:val="left"/>
      <w:pPr>
        <w:tabs>
          <w:tab w:val="num" w:pos="360"/>
        </w:tabs>
        <w:ind w:left="360" w:hanging="360"/>
      </w:pPr>
      <w:rPr>
        <w:rFonts w:ascii="Symbol" w:hAnsi="Symbol" w:cs="Symbol"/>
      </w:rPr>
    </w:lvl>
  </w:abstractNum>
  <w:abstractNum w:abstractNumId="1">
    <w:nsid w:val="00000004"/>
    <w:multiLevelType w:val="multilevel"/>
    <w:tmpl w:val="00000004"/>
    <w:name w:val="WW8Num2"/>
    <w:lvl w:ilvl="0">
      <w:start w:val="73"/>
      <w:numFmt w:val="decimal"/>
      <w:lvlText w:val="%1"/>
      <w:lvlJc w:val="left"/>
      <w:pPr>
        <w:tabs>
          <w:tab w:val="num" w:pos="1125"/>
        </w:tabs>
        <w:ind w:left="1125" w:hanging="1125"/>
      </w:pPr>
      <w:rPr>
        <w:b/>
        <w:u w:val="none"/>
      </w:rPr>
    </w:lvl>
    <w:lvl w:ilvl="1">
      <w:start w:val="92"/>
      <w:numFmt w:val="decimal"/>
      <w:lvlText w:val="%1.%2"/>
      <w:lvlJc w:val="left"/>
      <w:pPr>
        <w:tabs>
          <w:tab w:val="num" w:pos="1692"/>
        </w:tabs>
        <w:ind w:left="1692" w:hanging="1125"/>
      </w:pPr>
      <w:rPr>
        <w:b/>
        <w:u w:val="none"/>
      </w:rPr>
    </w:lvl>
    <w:lvl w:ilvl="2">
      <w:start w:val="1"/>
      <w:numFmt w:val="decimal"/>
      <w:lvlText w:val="%1.%2.%3"/>
      <w:lvlJc w:val="left"/>
      <w:pPr>
        <w:tabs>
          <w:tab w:val="num" w:pos="2259"/>
        </w:tabs>
        <w:ind w:left="2259" w:hanging="1125"/>
      </w:pPr>
      <w:rPr>
        <w:b/>
        <w:u w:val="none"/>
      </w:rPr>
    </w:lvl>
    <w:lvl w:ilvl="3">
      <w:start w:val="1"/>
      <w:numFmt w:val="decimal"/>
      <w:lvlText w:val="%1.%2.%3.%4"/>
      <w:lvlJc w:val="left"/>
      <w:pPr>
        <w:tabs>
          <w:tab w:val="num" w:pos="2826"/>
        </w:tabs>
        <w:ind w:left="2826" w:hanging="1125"/>
      </w:pPr>
      <w:rPr>
        <w:b/>
        <w:u w:val="none"/>
      </w:rPr>
    </w:lvl>
    <w:lvl w:ilvl="4">
      <w:start w:val="1"/>
      <w:numFmt w:val="decimal"/>
      <w:lvlText w:val="%1.%2.%3.%4.%5"/>
      <w:lvlJc w:val="left"/>
      <w:pPr>
        <w:tabs>
          <w:tab w:val="num" w:pos="3393"/>
        </w:tabs>
        <w:ind w:left="3393" w:hanging="1125"/>
      </w:pPr>
      <w:rPr>
        <w:b/>
        <w:u w:val="none"/>
      </w:rPr>
    </w:lvl>
    <w:lvl w:ilvl="5">
      <w:start w:val="1"/>
      <w:numFmt w:val="decimal"/>
      <w:lvlText w:val="%1.%2.%3.%4.%5.%6"/>
      <w:lvlJc w:val="left"/>
      <w:pPr>
        <w:tabs>
          <w:tab w:val="num" w:pos="3960"/>
        </w:tabs>
        <w:ind w:left="3960" w:hanging="1125"/>
      </w:pPr>
      <w:rPr>
        <w:b/>
        <w:u w:val="none"/>
      </w:rPr>
    </w:lvl>
    <w:lvl w:ilvl="6">
      <w:start w:val="1"/>
      <w:numFmt w:val="decimal"/>
      <w:lvlText w:val="%1.%2.%3.%4.%5.%6.%7"/>
      <w:lvlJc w:val="left"/>
      <w:pPr>
        <w:tabs>
          <w:tab w:val="num" w:pos="4842"/>
        </w:tabs>
        <w:ind w:left="4842" w:hanging="1440"/>
      </w:pPr>
      <w:rPr>
        <w:b/>
        <w:u w:val="none"/>
      </w:rPr>
    </w:lvl>
    <w:lvl w:ilvl="7">
      <w:start w:val="1"/>
      <w:numFmt w:val="decimal"/>
      <w:lvlText w:val="%1.%2.%3.%4.%5.%6.%7.%8"/>
      <w:lvlJc w:val="left"/>
      <w:pPr>
        <w:tabs>
          <w:tab w:val="num" w:pos="5409"/>
        </w:tabs>
        <w:ind w:left="5409" w:hanging="1440"/>
      </w:pPr>
      <w:rPr>
        <w:b/>
        <w:u w:val="none"/>
      </w:rPr>
    </w:lvl>
    <w:lvl w:ilvl="8">
      <w:start w:val="1"/>
      <w:numFmt w:val="decimal"/>
      <w:lvlText w:val="%1.%2.%3.%4.%5.%6.%7.%8.%9"/>
      <w:lvlJc w:val="left"/>
      <w:pPr>
        <w:tabs>
          <w:tab w:val="num" w:pos="6336"/>
        </w:tabs>
        <w:ind w:left="6336" w:hanging="1800"/>
      </w:pPr>
      <w:rPr>
        <w:b/>
        <w:u w:val="none"/>
      </w:rPr>
    </w:lvl>
  </w:abstractNum>
  <w:abstractNum w:abstractNumId="2">
    <w:nsid w:val="00000005"/>
    <w:multiLevelType w:val="singleLevel"/>
    <w:tmpl w:val="00000005"/>
    <w:name w:val="WW8Num3"/>
    <w:lvl w:ilvl="0">
      <w:start w:val="1"/>
      <w:numFmt w:val="bullet"/>
      <w:lvlText w:val=""/>
      <w:lvlJc w:val="left"/>
      <w:pPr>
        <w:tabs>
          <w:tab w:val="num" w:pos="680"/>
        </w:tabs>
        <w:ind w:left="680" w:hanging="283"/>
      </w:pPr>
      <w:rPr>
        <w:rFonts w:ascii="Wingdings" w:hAnsi="Wingdings" w:cs="Times New Roman"/>
      </w:rPr>
    </w:lvl>
  </w:abstractNum>
  <w:abstractNum w:abstractNumId="3">
    <w:nsid w:val="00000007"/>
    <w:multiLevelType w:val="multilevel"/>
    <w:tmpl w:val="00000007"/>
    <w:name w:val="WW8Num4"/>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8"/>
    <w:multiLevelType w:val="multilevel"/>
    <w:tmpl w:val="00000008"/>
    <w:name w:val="WW8Num5"/>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5">
    <w:nsid w:val="00000009"/>
    <w:multiLevelType w:val="multilevel"/>
    <w:tmpl w:val="00000009"/>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singleLevel"/>
    <w:tmpl w:val="0000000A"/>
    <w:name w:val="WW8Num22"/>
    <w:lvl w:ilvl="0">
      <w:start w:val="1"/>
      <w:numFmt w:val="bullet"/>
      <w:lvlText w:val=""/>
      <w:lvlJc w:val="left"/>
      <w:pPr>
        <w:tabs>
          <w:tab w:val="num" w:pos="360"/>
        </w:tabs>
        <w:ind w:left="360" w:hanging="360"/>
      </w:pPr>
      <w:rPr>
        <w:rFonts w:ascii="Symbol" w:hAnsi="Symbol" w:cs="Symbol"/>
      </w:rPr>
    </w:lvl>
  </w:abstractNum>
  <w:abstractNum w:abstractNumId="7">
    <w:nsid w:val="0000000D"/>
    <w:multiLevelType w:val="singleLevel"/>
    <w:tmpl w:val="0000000D"/>
    <w:name w:val="WW8Num27"/>
    <w:lvl w:ilvl="0">
      <w:start w:val="1"/>
      <w:numFmt w:val="decimal"/>
      <w:lvlText w:val="%1."/>
      <w:lvlJc w:val="left"/>
      <w:pPr>
        <w:tabs>
          <w:tab w:val="num" w:pos="1420"/>
        </w:tabs>
        <w:ind w:left="1324" w:hanging="984"/>
      </w:pPr>
    </w:lvl>
  </w:abstractNum>
  <w:abstractNum w:abstractNumId="8">
    <w:nsid w:val="0000000E"/>
    <w:multiLevelType w:val="multilevel"/>
    <w:tmpl w:val="0000000E"/>
    <w:name w:val="WW8Num7"/>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000000F"/>
    <w:multiLevelType w:val="multilevel"/>
    <w:tmpl w:val="0000000F"/>
    <w:name w:val="WW8Num12"/>
    <w:lvl w:ilvl="0">
      <w:start w:val="2"/>
      <w:numFmt w:val="decimal"/>
      <w:lvlText w:val="%1."/>
      <w:lvlJc w:val="left"/>
      <w:pPr>
        <w:tabs>
          <w:tab w:val="num" w:pos="705"/>
        </w:tabs>
        <w:ind w:left="705" w:hanging="705"/>
      </w:pPr>
      <w:rPr>
        <w:u w:val="none"/>
      </w:r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0"/>
    <w:multiLevelType w:val="singleLevel"/>
    <w:tmpl w:val="00000010"/>
    <w:name w:val="WW8Num38"/>
    <w:lvl w:ilvl="0">
      <w:start w:val="1"/>
      <w:numFmt w:val="bullet"/>
      <w:lvlText w:val=""/>
      <w:lvlJc w:val="left"/>
      <w:pPr>
        <w:tabs>
          <w:tab w:val="num" w:pos="680"/>
        </w:tabs>
        <w:ind w:left="680" w:hanging="283"/>
      </w:pPr>
      <w:rPr>
        <w:rFonts w:ascii="Wingdings" w:hAnsi="Wingdings" w:cs="Times New Roman"/>
      </w:rPr>
    </w:lvl>
  </w:abstractNum>
  <w:abstractNum w:abstractNumId="11">
    <w:nsid w:val="00000011"/>
    <w:multiLevelType w:val="multilevel"/>
    <w:tmpl w:val="00000011"/>
    <w:name w:val="WW8Num13"/>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00000013"/>
    <w:multiLevelType w:val="multilevel"/>
    <w:tmpl w:val="00000013"/>
    <w:name w:val="WW8Num15"/>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5"/>
    <w:multiLevelType w:val="multilevel"/>
    <w:tmpl w:val="00000015"/>
    <w:name w:val="WW8Num48"/>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00000018"/>
    <w:multiLevelType w:val="multilevel"/>
    <w:tmpl w:val="00000018"/>
    <w:name w:val="WW8Num1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nsid w:val="00000019"/>
    <w:multiLevelType w:val="singleLevel"/>
    <w:tmpl w:val="00000019"/>
    <w:name w:val="WW8Num20"/>
    <w:lvl w:ilvl="0">
      <w:start w:val="1"/>
      <w:numFmt w:val="decimal"/>
      <w:lvlText w:val="%1."/>
      <w:lvlJc w:val="left"/>
      <w:pPr>
        <w:tabs>
          <w:tab w:val="num" w:pos="0"/>
        </w:tabs>
        <w:ind w:left="1080" w:hanging="360"/>
      </w:pPr>
    </w:lvl>
  </w:abstractNum>
  <w:abstractNum w:abstractNumId="16">
    <w:nsid w:val="0000001A"/>
    <w:multiLevelType w:val="singleLevel"/>
    <w:tmpl w:val="0000001A"/>
    <w:name w:val="WW8Num23"/>
    <w:lvl w:ilvl="0">
      <w:start w:val="1"/>
      <w:numFmt w:val="bullet"/>
      <w:lvlText w:val=""/>
      <w:lvlJc w:val="left"/>
      <w:pPr>
        <w:tabs>
          <w:tab w:val="num" w:pos="1080"/>
        </w:tabs>
        <w:ind w:left="1080" w:hanging="360"/>
      </w:pPr>
      <w:rPr>
        <w:rFonts w:ascii="Symbol" w:hAnsi="Symbol" w:cs="Times New Roman"/>
      </w:rPr>
    </w:lvl>
  </w:abstractNum>
  <w:abstractNum w:abstractNumId="17">
    <w:nsid w:val="0000001B"/>
    <w:multiLevelType w:val="multilevel"/>
    <w:tmpl w:val="0000001B"/>
    <w:name w:val="WW8Num24"/>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0000001D"/>
    <w:multiLevelType w:val="multilevel"/>
    <w:tmpl w:val="0000001D"/>
    <w:name w:val="WW8Num25"/>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nsid w:val="02F107EE"/>
    <w:multiLevelType w:val="hybridMultilevel"/>
    <w:tmpl w:val="B29EDA04"/>
    <w:name w:val="WW8Num26"/>
    <w:lvl w:ilvl="0" w:tplc="E33E3D48">
      <w:start w:val="1"/>
      <w:numFmt w:val="bullet"/>
      <w:lvlText w:val=""/>
      <w:lvlJc w:val="left"/>
      <w:pPr>
        <w:ind w:left="1146" w:hanging="360"/>
      </w:pPr>
      <w:rPr>
        <w:rFonts w:ascii="Symbol" w:hAnsi="Symbol" w:hint="default"/>
      </w:rPr>
    </w:lvl>
    <w:lvl w:ilvl="1" w:tplc="54FA5996" w:tentative="1">
      <w:start w:val="1"/>
      <w:numFmt w:val="bullet"/>
      <w:lvlText w:val="o"/>
      <w:lvlJc w:val="left"/>
      <w:pPr>
        <w:ind w:left="1866" w:hanging="360"/>
      </w:pPr>
      <w:rPr>
        <w:rFonts w:ascii="Courier New" w:hAnsi="Courier New" w:cs="Courier New" w:hint="default"/>
      </w:rPr>
    </w:lvl>
    <w:lvl w:ilvl="2" w:tplc="547A34E0" w:tentative="1">
      <w:start w:val="1"/>
      <w:numFmt w:val="bullet"/>
      <w:lvlText w:val=""/>
      <w:lvlJc w:val="left"/>
      <w:pPr>
        <w:ind w:left="2586" w:hanging="360"/>
      </w:pPr>
      <w:rPr>
        <w:rFonts w:ascii="Wingdings" w:hAnsi="Wingdings" w:hint="default"/>
      </w:rPr>
    </w:lvl>
    <w:lvl w:ilvl="3" w:tplc="ECEC9F74" w:tentative="1">
      <w:start w:val="1"/>
      <w:numFmt w:val="bullet"/>
      <w:lvlText w:val=""/>
      <w:lvlJc w:val="left"/>
      <w:pPr>
        <w:ind w:left="3306" w:hanging="360"/>
      </w:pPr>
      <w:rPr>
        <w:rFonts w:ascii="Symbol" w:hAnsi="Symbol" w:hint="default"/>
      </w:rPr>
    </w:lvl>
    <w:lvl w:ilvl="4" w:tplc="8DCC4C9C" w:tentative="1">
      <w:start w:val="1"/>
      <w:numFmt w:val="bullet"/>
      <w:lvlText w:val="o"/>
      <w:lvlJc w:val="left"/>
      <w:pPr>
        <w:ind w:left="4026" w:hanging="360"/>
      </w:pPr>
      <w:rPr>
        <w:rFonts w:ascii="Courier New" w:hAnsi="Courier New" w:cs="Courier New" w:hint="default"/>
      </w:rPr>
    </w:lvl>
    <w:lvl w:ilvl="5" w:tplc="7F9034BA" w:tentative="1">
      <w:start w:val="1"/>
      <w:numFmt w:val="bullet"/>
      <w:lvlText w:val=""/>
      <w:lvlJc w:val="left"/>
      <w:pPr>
        <w:ind w:left="4746" w:hanging="360"/>
      </w:pPr>
      <w:rPr>
        <w:rFonts w:ascii="Wingdings" w:hAnsi="Wingdings" w:hint="default"/>
      </w:rPr>
    </w:lvl>
    <w:lvl w:ilvl="6" w:tplc="429A677C" w:tentative="1">
      <w:start w:val="1"/>
      <w:numFmt w:val="bullet"/>
      <w:lvlText w:val=""/>
      <w:lvlJc w:val="left"/>
      <w:pPr>
        <w:ind w:left="5466" w:hanging="360"/>
      </w:pPr>
      <w:rPr>
        <w:rFonts w:ascii="Symbol" w:hAnsi="Symbol" w:hint="default"/>
      </w:rPr>
    </w:lvl>
    <w:lvl w:ilvl="7" w:tplc="8E5246F4" w:tentative="1">
      <w:start w:val="1"/>
      <w:numFmt w:val="bullet"/>
      <w:lvlText w:val="o"/>
      <w:lvlJc w:val="left"/>
      <w:pPr>
        <w:ind w:left="6186" w:hanging="360"/>
      </w:pPr>
      <w:rPr>
        <w:rFonts w:ascii="Courier New" w:hAnsi="Courier New" w:cs="Courier New" w:hint="default"/>
      </w:rPr>
    </w:lvl>
    <w:lvl w:ilvl="8" w:tplc="8EF4B966" w:tentative="1">
      <w:start w:val="1"/>
      <w:numFmt w:val="bullet"/>
      <w:lvlText w:val=""/>
      <w:lvlJc w:val="left"/>
      <w:pPr>
        <w:ind w:left="6906" w:hanging="360"/>
      </w:pPr>
      <w:rPr>
        <w:rFonts w:ascii="Wingdings" w:hAnsi="Wingdings" w:hint="default"/>
      </w:rPr>
    </w:lvl>
  </w:abstractNum>
  <w:abstractNum w:abstractNumId="20">
    <w:nsid w:val="036853BE"/>
    <w:multiLevelType w:val="hybridMultilevel"/>
    <w:tmpl w:val="CD70E83E"/>
    <w:name w:val="WW8Num28"/>
    <w:lvl w:ilvl="0" w:tplc="B4801A92">
      <w:start w:val="1"/>
      <w:numFmt w:val="decimal"/>
      <w:lvlText w:val="%1."/>
      <w:lvlJc w:val="left"/>
      <w:pPr>
        <w:ind w:left="1080" w:hanging="360"/>
      </w:pPr>
      <w:rPr>
        <w:rFonts w:hint="default"/>
      </w:rPr>
    </w:lvl>
    <w:lvl w:ilvl="1" w:tplc="DA7C848E" w:tentative="1">
      <w:start w:val="1"/>
      <w:numFmt w:val="lowerLetter"/>
      <w:lvlText w:val="%2."/>
      <w:lvlJc w:val="left"/>
      <w:pPr>
        <w:ind w:left="1800" w:hanging="360"/>
      </w:pPr>
    </w:lvl>
    <w:lvl w:ilvl="2" w:tplc="AB7E95BE" w:tentative="1">
      <w:start w:val="1"/>
      <w:numFmt w:val="lowerRoman"/>
      <w:lvlText w:val="%3."/>
      <w:lvlJc w:val="right"/>
      <w:pPr>
        <w:ind w:left="2520" w:hanging="180"/>
      </w:pPr>
    </w:lvl>
    <w:lvl w:ilvl="3" w:tplc="10841CEE" w:tentative="1">
      <w:start w:val="1"/>
      <w:numFmt w:val="decimal"/>
      <w:lvlText w:val="%4."/>
      <w:lvlJc w:val="left"/>
      <w:pPr>
        <w:ind w:left="3240" w:hanging="360"/>
      </w:pPr>
    </w:lvl>
    <w:lvl w:ilvl="4" w:tplc="544C555C" w:tentative="1">
      <w:start w:val="1"/>
      <w:numFmt w:val="lowerLetter"/>
      <w:lvlText w:val="%5."/>
      <w:lvlJc w:val="left"/>
      <w:pPr>
        <w:ind w:left="3960" w:hanging="360"/>
      </w:pPr>
    </w:lvl>
    <w:lvl w:ilvl="5" w:tplc="1BC0D5A8" w:tentative="1">
      <w:start w:val="1"/>
      <w:numFmt w:val="lowerRoman"/>
      <w:lvlText w:val="%6."/>
      <w:lvlJc w:val="right"/>
      <w:pPr>
        <w:ind w:left="4680" w:hanging="180"/>
      </w:pPr>
    </w:lvl>
    <w:lvl w:ilvl="6" w:tplc="05481BBA" w:tentative="1">
      <w:start w:val="1"/>
      <w:numFmt w:val="decimal"/>
      <w:lvlText w:val="%7."/>
      <w:lvlJc w:val="left"/>
      <w:pPr>
        <w:ind w:left="5400" w:hanging="360"/>
      </w:pPr>
    </w:lvl>
    <w:lvl w:ilvl="7" w:tplc="26E0B6F0" w:tentative="1">
      <w:start w:val="1"/>
      <w:numFmt w:val="lowerLetter"/>
      <w:lvlText w:val="%8."/>
      <w:lvlJc w:val="left"/>
      <w:pPr>
        <w:ind w:left="6120" w:hanging="360"/>
      </w:pPr>
    </w:lvl>
    <w:lvl w:ilvl="8" w:tplc="97484216" w:tentative="1">
      <w:start w:val="1"/>
      <w:numFmt w:val="lowerRoman"/>
      <w:lvlText w:val="%9."/>
      <w:lvlJc w:val="right"/>
      <w:pPr>
        <w:ind w:left="6840" w:hanging="180"/>
      </w:pPr>
    </w:lvl>
  </w:abstractNum>
  <w:abstractNum w:abstractNumId="21">
    <w:nsid w:val="17AC5BE4"/>
    <w:multiLevelType w:val="multilevel"/>
    <w:tmpl w:val="D60C342C"/>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894" w:hanging="144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6348" w:hanging="2160"/>
      </w:pPr>
      <w:rPr>
        <w:rFonts w:hint="default"/>
      </w:rPr>
    </w:lvl>
    <w:lvl w:ilvl="8">
      <w:start w:val="1"/>
      <w:numFmt w:val="decimal"/>
      <w:isLgl/>
      <w:lvlText w:val="%1.%2.%3.%4.%5.%6.%7.%8.%9."/>
      <w:lvlJc w:val="left"/>
      <w:pPr>
        <w:ind w:left="6926" w:hanging="2160"/>
      </w:pPr>
      <w:rPr>
        <w:rFonts w:hint="default"/>
      </w:rPr>
    </w:lvl>
  </w:abstractNum>
  <w:abstractNum w:abstractNumId="22">
    <w:nsid w:val="18C57850"/>
    <w:multiLevelType w:val="hybridMultilevel"/>
    <w:tmpl w:val="4DFE5CEA"/>
    <w:lvl w:ilvl="0" w:tplc="9BAA61F6">
      <w:start w:val="1"/>
      <w:numFmt w:val="decimal"/>
      <w:lvlText w:val="%1."/>
      <w:lvlJc w:val="left"/>
      <w:pPr>
        <w:ind w:left="720" w:hanging="360"/>
      </w:pPr>
      <w:rPr>
        <w:b/>
      </w:rPr>
    </w:lvl>
    <w:lvl w:ilvl="1" w:tplc="8E2EF1F0">
      <w:start w:val="1"/>
      <w:numFmt w:val="decimal"/>
      <w:lvlText w:val="%2."/>
      <w:lvlJc w:val="left"/>
      <w:pPr>
        <w:tabs>
          <w:tab w:val="num" w:pos="1440"/>
        </w:tabs>
        <w:ind w:left="1440" w:hanging="360"/>
      </w:pPr>
    </w:lvl>
    <w:lvl w:ilvl="2" w:tplc="2E3055D2">
      <w:start w:val="1"/>
      <w:numFmt w:val="decimal"/>
      <w:lvlText w:val="%3."/>
      <w:lvlJc w:val="left"/>
      <w:pPr>
        <w:tabs>
          <w:tab w:val="num" w:pos="2160"/>
        </w:tabs>
        <w:ind w:left="2160" w:hanging="360"/>
      </w:pPr>
    </w:lvl>
    <w:lvl w:ilvl="3" w:tplc="D8C464E8">
      <w:start w:val="1"/>
      <w:numFmt w:val="decimal"/>
      <w:lvlText w:val="%4."/>
      <w:lvlJc w:val="left"/>
      <w:pPr>
        <w:tabs>
          <w:tab w:val="num" w:pos="2880"/>
        </w:tabs>
        <w:ind w:left="2880" w:hanging="360"/>
      </w:pPr>
    </w:lvl>
    <w:lvl w:ilvl="4" w:tplc="98BAB5A2">
      <w:start w:val="1"/>
      <w:numFmt w:val="decimal"/>
      <w:lvlText w:val="%5."/>
      <w:lvlJc w:val="left"/>
      <w:pPr>
        <w:tabs>
          <w:tab w:val="num" w:pos="3600"/>
        </w:tabs>
        <w:ind w:left="3600" w:hanging="360"/>
      </w:pPr>
    </w:lvl>
    <w:lvl w:ilvl="5" w:tplc="9A38CD14">
      <w:start w:val="1"/>
      <w:numFmt w:val="decimal"/>
      <w:lvlText w:val="%6."/>
      <w:lvlJc w:val="left"/>
      <w:pPr>
        <w:tabs>
          <w:tab w:val="num" w:pos="4320"/>
        </w:tabs>
        <w:ind w:left="4320" w:hanging="360"/>
      </w:pPr>
    </w:lvl>
    <w:lvl w:ilvl="6" w:tplc="1A16398C">
      <w:start w:val="1"/>
      <w:numFmt w:val="decimal"/>
      <w:lvlText w:val="%7."/>
      <w:lvlJc w:val="left"/>
      <w:pPr>
        <w:tabs>
          <w:tab w:val="num" w:pos="5040"/>
        </w:tabs>
        <w:ind w:left="5040" w:hanging="360"/>
      </w:pPr>
    </w:lvl>
    <w:lvl w:ilvl="7" w:tplc="34C0FC02">
      <w:start w:val="1"/>
      <w:numFmt w:val="decimal"/>
      <w:lvlText w:val="%8."/>
      <w:lvlJc w:val="left"/>
      <w:pPr>
        <w:tabs>
          <w:tab w:val="num" w:pos="5760"/>
        </w:tabs>
        <w:ind w:left="5760" w:hanging="360"/>
      </w:pPr>
    </w:lvl>
    <w:lvl w:ilvl="8" w:tplc="60A875C2">
      <w:start w:val="1"/>
      <w:numFmt w:val="decimal"/>
      <w:lvlText w:val="%9."/>
      <w:lvlJc w:val="left"/>
      <w:pPr>
        <w:tabs>
          <w:tab w:val="num" w:pos="6480"/>
        </w:tabs>
        <w:ind w:left="6480" w:hanging="360"/>
      </w:pPr>
    </w:lvl>
  </w:abstractNum>
  <w:abstractNum w:abstractNumId="23">
    <w:nsid w:val="197B381E"/>
    <w:multiLevelType w:val="hybridMultilevel"/>
    <w:tmpl w:val="5F780674"/>
    <w:lvl w:ilvl="0" w:tplc="04080001">
      <w:start w:val="5"/>
      <w:numFmt w:val="decimal"/>
      <w:lvlText w:val="%1."/>
      <w:lvlJc w:val="left"/>
      <w:pPr>
        <w:ind w:left="720" w:hanging="360"/>
      </w:pPr>
    </w:lvl>
    <w:lvl w:ilvl="1" w:tplc="04080003">
      <w:start w:val="1"/>
      <w:numFmt w:val="lowerLetter"/>
      <w:lvlText w:val="%2."/>
      <w:lvlJc w:val="left"/>
      <w:pPr>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1C38394B"/>
    <w:multiLevelType w:val="hybridMultilevel"/>
    <w:tmpl w:val="964C56DE"/>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6">
    <w:nsid w:val="2771586D"/>
    <w:multiLevelType w:val="hybridMultilevel"/>
    <w:tmpl w:val="6CD0C83A"/>
    <w:lvl w:ilvl="0" w:tplc="0408000F">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8">
    <w:nsid w:val="3EAB73B6"/>
    <w:multiLevelType w:val="hybridMultilevel"/>
    <w:tmpl w:val="98BC083C"/>
    <w:lvl w:ilvl="0" w:tplc="04080001">
      <w:start w:val="9"/>
      <w:numFmt w:val="decimal"/>
      <w:lvlText w:val="%1."/>
      <w:lvlJc w:val="lef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6F92449"/>
    <w:multiLevelType w:val="hybridMultilevel"/>
    <w:tmpl w:val="A140B636"/>
    <w:lvl w:ilvl="0" w:tplc="04080001">
      <w:start w:val="1"/>
      <w:numFmt w:val="decimal"/>
      <w:lvlText w:val="%1."/>
      <w:lvlJc w:val="left"/>
      <w:pPr>
        <w:ind w:left="927"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700E2ACE"/>
    <w:multiLevelType w:val="hybridMultilevel"/>
    <w:tmpl w:val="F10E52EA"/>
    <w:lvl w:ilvl="0" w:tplc="0408000F">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377734E"/>
    <w:multiLevelType w:val="singleLevel"/>
    <w:tmpl w:val="2A5678C2"/>
    <w:lvl w:ilvl="0">
      <w:start w:val="25"/>
      <w:numFmt w:val="decimal"/>
      <w:pStyle w:val="5"/>
      <w:lvlText w:val="%1"/>
      <w:lvlJc w:val="left"/>
      <w:pPr>
        <w:tabs>
          <w:tab w:val="num" w:pos="1065"/>
        </w:tabs>
        <w:ind w:left="1065" w:hanging="1065"/>
      </w:pPr>
      <w:rPr>
        <w:rFonts w:hint="default"/>
      </w:rPr>
    </w:lvl>
  </w:abstractNum>
  <w:abstractNum w:abstractNumId="33">
    <w:nsid w:val="78645EFC"/>
    <w:multiLevelType w:val="hybridMultilevel"/>
    <w:tmpl w:val="50CAB57E"/>
    <w:lvl w:ilvl="0" w:tplc="50A8A786">
      <w:start w:val="1"/>
      <w:numFmt w:val="decimal"/>
      <w:lvlText w:val="2.%1."/>
      <w:lvlJc w:val="left"/>
      <w:pPr>
        <w:ind w:left="786" w:hanging="360"/>
      </w:pPr>
      <w:rPr>
        <w:rFonts w:ascii="Century Gothic" w:hAnsi="Century Gothic" w:hint="default"/>
      </w:rPr>
    </w:lvl>
    <w:lvl w:ilvl="1" w:tplc="5E9E6EBE">
      <w:start w:val="1"/>
      <w:numFmt w:val="decimal"/>
      <w:lvlText w:val="%2."/>
      <w:lvlJc w:val="left"/>
      <w:pPr>
        <w:tabs>
          <w:tab w:val="num" w:pos="720"/>
        </w:tabs>
        <w:ind w:left="720" w:hanging="360"/>
      </w:pPr>
    </w:lvl>
    <w:lvl w:ilvl="2" w:tplc="EE524F7C">
      <w:start w:val="1"/>
      <w:numFmt w:val="decimal"/>
      <w:lvlText w:val="%3."/>
      <w:lvlJc w:val="left"/>
      <w:pPr>
        <w:tabs>
          <w:tab w:val="num" w:pos="1440"/>
        </w:tabs>
        <w:ind w:left="1440" w:hanging="360"/>
      </w:pPr>
    </w:lvl>
    <w:lvl w:ilvl="3" w:tplc="DDD486FE">
      <w:start w:val="1"/>
      <w:numFmt w:val="decimal"/>
      <w:lvlText w:val="%4."/>
      <w:lvlJc w:val="left"/>
      <w:pPr>
        <w:tabs>
          <w:tab w:val="num" w:pos="2160"/>
        </w:tabs>
        <w:ind w:left="2160" w:hanging="360"/>
      </w:pPr>
    </w:lvl>
    <w:lvl w:ilvl="4" w:tplc="351CBD64">
      <w:start w:val="1"/>
      <w:numFmt w:val="decimal"/>
      <w:lvlText w:val="%5."/>
      <w:lvlJc w:val="left"/>
      <w:pPr>
        <w:tabs>
          <w:tab w:val="num" w:pos="2880"/>
        </w:tabs>
        <w:ind w:left="2880" w:hanging="360"/>
      </w:pPr>
    </w:lvl>
    <w:lvl w:ilvl="5" w:tplc="2CFC1958">
      <w:start w:val="1"/>
      <w:numFmt w:val="decimal"/>
      <w:lvlText w:val="%6."/>
      <w:lvlJc w:val="left"/>
      <w:pPr>
        <w:tabs>
          <w:tab w:val="num" w:pos="3600"/>
        </w:tabs>
        <w:ind w:left="3600" w:hanging="360"/>
      </w:pPr>
    </w:lvl>
    <w:lvl w:ilvl="6" w:tplc="995A801A">
      <w:start w:val="1"/>
      <w:numFmt w:val="decimal"/>
      <w:lvlText w:val="%7."/>
      <w:lvlJc w:val="left"/>
      <w:pPr>
        <w:tabs>
          <w:tab w:val="num" w:pos="4320"/>
        </w:tabs>
        <w:ind w:left="4320" w:hanging="360"/>
      </w:pPr>
    </w:lvl>
    <w:lvl w:ilvl="7" w:tplc="060EAABA">
      <w:start w:val="1"/>
      <w:numFmt w:val="decimal"/>
      <w:lvlText w:val="%8."/>
      <w:lvlJc w:val="left"/>
      <w:pPr>
        <w:tabs>
          <w:tab w:val="num" w:pos="5040"/>
        </w:tabs>
        <w:ind w:left="5040" w:hanging="360"/>
      </w:pPr>
    </w:lvl>
    <w:lvl w:ilvl="8" w:tplc="1870ECCE">
      <w:start w:val="1"/>
      <w:numFmt w:val="decimal"/>
      <w:lvlText w:val="%9."/>
      <w:lvlJc w:val="left"/>
      <w:pPr>
        <w:tabs>
          <w:tab w:val="num" w:pos="5760"/>
        </w:tabs>
        <w:ind w:left="5760" w:hanging="360"/>
      </w:pPr>
    </w:lvl>
  </w:abstractNum>
  <w:abstractNum w:abstractNumId="34">
    <w:nsid w:val="79753DEE"/>
    <w:multiLevelType w:val="hybridMultilevel"/>
    <w:tmpl w:val="D564DB70"/>
    <w:lvl w:ilvl="0" w:tplc="852C7F98">
      <w:start w:val="1"/>
      <w:numFmt w:val="decimal"/>
      <w:lvlText w:val="%1."/>
      <w:lvlJc w:val="left"/>
      <w:pPr>
        <w:ind w:left="945" w:hanging="360"/>
      </w:pPr>
    </w:lvl>
    <w:lvl w:ilvl="1" w:tplc="69FC6A40">
      <w:start w:val="1"/>
      <w:numFmt w:val="decimal"/>
      <w:lvlText w:val="%2."/>
      <w:lvlJc w:val="left"/>
      <w:pPr>
        <w:tabs>
          <w:tab w:val="num" w:pos="1440"/>
        </w:tabs>
        <w:ind w:left="1440" w:hanging="360"/>
      </w:pPr>
    </w:lvl>
    <w:lvl w:ilvl="2" w:tplc="B902F39C">
      <w:start w:val="1"/>
      <w:numFmt w:val="decimal"/>
      <w:lvlText w:val="%3."/>
      <w:lvlJc w:val="left"/>
      <w:pPr>
        <w:tabs>
          <w:tab w:val="num" w:pos="2160"/>
        </w:tabs>
        <w:ind w:left="2160" w:hanging="360"/>
      </w:pPr>
    </w:lvl>
    <w:lvl w:ilvl="3" w:tplc="5354127A">
      <w:start w:val="1"/>
      <w:numFmt w:val="decimal"/>
      <w:lvlText w:val="%4."/>
      <w:lvlJc w:val="left"/>
      <w:pPr>
        <w:tabs>
          <w:tab w:val="num" w:pos="2880"/>
        </w:tabs>
        <w:ind w:left="2880" w:hanging="360"/>
      </w:pPr>
    </w:lvl>
    <w:lvl w:ilvl="4" w:tplc="1AFE0622">
      <w:start w:val="1"/>
      <w:numFmt w:val="decimal"/>
      <w:lvlText w:val="%5."/>
      <w:lvlJc w:val="left"/>
      <w:pPr>
        <w:tabs>
          <w:tab w:val="num" w:pos="3600"/>
        </w:tabs>
        <w:ind w:left="3600" w:hanging="360"/>
      </w:pPr>
    </w:lvl>
    <w:lvl w:ilvl="5" w:tplc="934A286A">
      <w:start w:val="1"/>
      <w:numFmt w:val="decimal"/>
      <w:lvlText w:val="%6."/>
      <w:lvlJc w:val="left"/>
      <w:pPr>
        <w:tabs>
          <w:tab w:val="num" w:pos="4320"/>
        </w:tabs>
        <w:ind w:left="4320" w:hanging="360"/>
      </w:pPr>
    </w:lvl>
    <w:lvl w:ilvl="6" w:tplc="DCC65B44">
      <w:start w:val="1"/>
      <w:numFmt w:val="decimal"/>
      <w:lvlText w:val="%7."/>
      <w:lvlJc w:val="left"/>
      <w:pPr>
        <w:tabs>
          <w:tab w:val="num" w:pos="5040"/>
        </w:tabs>
        <w:ind w:left="5040" w:hanging="360"/>
      </w:pPr>
    </w:lvl>
    <w:lvl w:ilvl="7" w:tplc="B2D8B71C">
      <w:start w:val="1"/>
      <w:numFmt w:val="decimal"/>
      <w:lvlText w:val="%8."/>
      <w:lvlJc w:val="left"/>
      <w:pPr>
        <w:tabs>
          <w:tab w:val="num" w:pos="5760"/>
        </w:tabs>
        <w:ind w:left="5760" w:hanging="360"/>
      </w:pPr>
    </w:lvl>
    <w:lvl w:ilvl="8" w:tplc="65ACF45E">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32"/>
  </w:num>
  <w:num w:numId="16">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defaultTabStop w:val="720"/>
  <w:characterSpacingControl w:val="doNotCompress"/>
  <w:hdrShapeDefaults>
    <o:shapedefaults v:ext="edit" spidmax="73730"/>
  </w:hdrShapeDefaults>
  <w:footnotePr>
    <w:footnote w:id="0"/>
    <w:footnote w:id="1"/>
  </w:footnotePr>
  <w:endnotePr>
    <w:endnote w:id="0"/>
    <w:endnote w:id="1"/>
  </w:endnotePr>
  <w:compat>
    <w:useFELayout/>
  </w:compat>
  <w:rsids>
    <w:rsidRoot w:val="004C6711"/>
    <w:rsid w:val="00015728"/>
    <w:rsid w:val="000171C2"/>
    <w:rsid w:val="000424A7"/>
    <w:rsid w:val="00044D79"/>
    <w:rsid w:val="00046464"/>
    <w:rsid w:val="0006650E"/>
    <w:rsid w:val="0007117A"/>
    <w:rsid w:val="00073BF0"/>
    <w:rsid w:val="00080011"/>
    <w:rsid w:val="000804EF"/>
    <w:rsid w:val="000854CE"/>
    <w:rsid w:val="000963DB"/>
    <w:rsid w:val="000A3764"/>
    <w:rsid w:val="000A655F"/>
    <w:rsid w:val="000B0544"/>
    <w:rsid w:val="000B13A9"/>
    <w:rsid w:val="000B64E2"/>
    <w:rsid w:val="000B69A7"/>
    <w:rsid w:val="000D4D96"/>
    <w:rsid w:val="000D6C25"/>
    <w:rsid w:val="00110BFD"/>
    <w:rsid w:val="001145CD"/>
    <w:rsid w:val="00115B73"/>
    <w:rsid w:val="00117B74"/>
    <w:rsid w:val="00117F23"/>
    <w:rsid w:val="0012422F"/>
    <w:rsid w:val="00125B7D"/>
    <w:rsid w:val="00126DA0"/>
    <w:rsid w:val="00131FCB"/>
    <w:rsid w:val="0014200F"/>
    <w:rsid w:val="00151C1A"/>
    <w:rsid w:val="00152607"/>
    <w:rsid w:val="00153787"/>
    <w:rsid w:val="00162EE9"/>
    <w:rsid w:val="00187AB3"/>
    <w:rsid w:val="001928D8"/>
    <w:rsid w:val="001930DD"/>
    <w:rsid w:val="001C2D68"/>
    <w:rsid w:val="001E0630"/>
    <w:rsid w:val="001E2928"/>
    <w:rsid w:val="001F1DB4"/>
    <w:rsid w:val="0021081D"/>
    <w:rsid w:val="00215F8E"/>
    <w:rsid w:val="002179E1"/>
    <w:rsid w:val="002271D8"/>
    <w:rsid w:val="00237419"/>
    <w:rsid w:val="00246602"/>
    <w:rsid w:val="00251279"/>
    <w:rsid w:val="00252044"/>
    <w:rsid w:val="00261420"/>
    <w:rsid w:val="00283DBD"/>
    <w:rsid w:val="002872B3"/>
    <w:rsid w:val="002A626A"/>
    <w:rsid w:val="002C60FB"/>
    <w:rsid w:val="002D0AF9"/>
    <w:rsid w:val="002E76F7"/>
    <w:rsid w:val="002F3CEE"/>
    <w:rsid w:val="002F7E64"/>
    <w:rsid w:val="00300118"/>
    <w:rsid w:val="0030040D"/>
    <w:rsid w:val="00306504"/>
    <w:rsid w:val="00324D78"/>
    <w:rsid w:val="00325C6B"/>
    <w:rsid w:val="00331929"/>
    <w:rsid w:val="00333EFF"/>
    <w:rsid w:val="00334FC5"/>
    <w:rsid w:val="00337B66"/>
    <w:rsid w:val="00357F57"/>
    <w:rsid w:val="00374085"/>
    <w:rsid w:val="00382490"/>
    <w:rsid w:val="00394BB7"/>
    <w:rsid w:val="003A4C78"/>
    <w:rsid w:val="003B5423"/>
    <w:rsid w:val="003B5CDC"/>
    <w:rsid w:val="003B7B48"/>
    <w:rsid w:val="003C081E"/>
    <w:rsid w:val="003C4C9E"/>
    <w:rsid w:val="003C6FFB"/>
    <w:rsid w:val="003D5159"/>
    <w:rsid w:val="003D7894"/>
    <w:rsid w:val="003E51D1"/>
    <w:rsid w:val="003E5F02"/>
    <w:rsid w:val="003E67D9"/>
    <w:rsid w:val="003E6C9E"/>
    <w:rsid w:val="003F4A84"/>
    <w:rsid w:val="004108A1"/>
    <w:rsid w:val="00445840"/>
    <w:rsid w:val="00446E1E"/>
    <w:rsid w:val="0045033D"/>
    <w:rsid w:val="00451A26"/>
    <w:rsid w:val="00452E7A"/>
    <w:rsid w:val="0045573D"/>
    <w:rsid w:val="00456B1B"/>
    <w:rsid w:val="00462417"/>
    <w:rsid w:val="004704F0"/>
    <w:rsid w:val="00471270"/>
    <w:rsid w:val="00482C0F"/>
    <w:rsid w:val="00492FC9"/>
    <w:rsid w:val="00494C37"/>
    <w:rsid w:val="00497771"/>
    <w:rsid w:val="004B1559"/>
    <w:rsid w:val="004C45EC"/>
    <w:rsid w:val="004C6689"/>
    <w:rsid w:val="004C6711"/>
    <w:rsid w:val="004C7A10"/>
    <w:rsid w:val="004D03A1"/>
    <w:rsid w:val="004D7AE6"/>
    <w:rsid w:val="004F1186"/>
    <w:rsid w:val="004F4995"/>
    <w:rsid w:val="0051278D"/>
    <w:rsid w:val="005145DE"/>
    <w:rsid w:val="00514DF7"/>
    <w:rsid w:val="00517277"/>
    <w:rsid w:val="0052031A"/>
    <w:rsid w:val="00533514"/>
    <w:rsid w:val="00545486"/>
    <w:rsid w:val="005526CC"/>
    <w:rsid w:val="00564883"/>
    <w:rsid w:val="00575DFA"/>
    <w:rsid w:val="005838DA"/>
    <w:rsid w:val="00590151"/>
    <w:rsid w:val="00590F93"/>
    <w:rsid w:val="005925E6"/>
    <w:rsid w:val="00597784"/>
    <w:rsid w:val="00597C0B"/>
    <w:rsid w:val="005A272A"/>
    <w:rsid w:val="005A3CA9"/>
    <w:rsid w:val="005A635D"/>
    <w:rsid w:val="005B1FF7"/>
    <w:rsid w:val="005B52D4"/>
    <w:rsid w:val="005C1364"/>
    <w:rsid w:val="005C31ED"/>
    <w:rsid w:val="005C7785"/>
    <w:rsid w:val="005D0124"/>
    <w:rsid w:val="005E7B69"/>
    <w:rsid w:val="005F056A"/>
    <w:rsid w:val="00602DE2"/>
    <w:rsid w:val="00605AFF"/>
    <w:rsid w:val="00611E30"/>
    <w:rsid w:val="00620F1C"/>
    <w:rsid w:val="00625FD7"/>
    <w:rsid w:val="00627579"/>
    <w:rsid w:val="00627948"/>
    <w:rsid w:val="00632032"/>
    <w:rsid w:val="00641D8A"/>
    <w:rsid w:val="00650EA6"/>
    <w:rsid w:val="00672C5C"/>
    <w:rsid w:val="0069355A"/>
    <w:rsid w:val="006A726C"/>
    <w:rsid w:val="006A73D8"/>
    <w:rsid w:val="006D71E0"/>
    <w:rsid w:val="00707F48"/>
    <w:rsid w:val="0071294C"/>
    <w:rsid w:val="00720572"/>
    <w:rsid w:val="00740214"/>
    <w:rsid w:val="007404D2"/>
    <w:rsid w:val="00750E5B"/>
    <w:rsid w:val="00755C35"/>
    <w:rsid w:val="007561B0"/>
    <w:rsid w:val="00766B35"/>
    <w:rsid w:val="007676A5"/>
    <w:rsid w:val="00773F2E"/>
    <w:rsid w:val="00790B67"/>
    <w:rsid w:val="00790C62"/>
    <w:rsid w:val="007944B7"/>
    <w:rsid w:val="007A0CCC"/>
    <w:rsid w:val="007A31A4"/>
    <w:rsid w:val="007A747D"/>
    <w:rsid w:val="007B3CB2"/>
    <w:rsid w:val="007C2DA7"/>
    <w:rsid w:val="007E078A"/>
    <w:rsid w:val="007E3107"/>
    <w:rsid w:val="007E7E48"/>
    <w:rsid w:val="007F710A"/>
    <w:rsid w:val="007F73B0"/>
    <w:rsid w:val="00803ED1"/>
    <w:rsid w:val="00804941"/>
    <w:rsid w:val="00811721"/>
    <w:rsid w:val="00811795"/>
    <w:rsid w:val="0081673B"/>
    <w:rsid w:val="0081752D"/>
    <w:rsid w:val="00825DBB"/>
    <w:rsid w:val="00826025"/>
    <w:rsid w:val="00831523"/>
    <w:rsid w:val="00837FD6"/>
    <w:rsid w:val="00841AB2"/>
    <w:rsid w:val="00842D45"/>
    <w:rsid w:val="008434D2"/>
    <w:rsid w:val="00845D13"/>
    <w:rsid w:val="00847D62"/>
    <w:rsid w:val="00855E58"/>
    <w:rsid w:val="00857ABE"/>
    <w:rsid w:val="00860403"/>
    <w:rsid w:val="008831E6"/>
    <w:rsid w:val="008955E9"/>
    <w:rsid w:val="008C3F40"/>
    <w:rsid w:val="008C7F84"/>
    <w:rsid w:val="008D5DC6"/>
    <w:rsid w:val="008D7B64"/>
    <w:rsid w:val="008E1093"/>
    <w:rsid w:val="008E5E0F"/>
    <w:rsid w:val="008E5EEE"/>
    <w:rsid w:val="008F5954"/>
    <w:rsid w:val="00903D18"/>
    <w:rsid w:val="00904B2B"/>
    <w:rsid w:val="00906DB6"/>
    <w:rsid w:val="0091540B"/>
    <w:rsid w:val="009165F1"/>
    <w:rsid w:val="0094080C"/>
    <w:rsid w:val="00950B25"/>
    <w:rsid w:val="0095387C"/>
    <w:rsid w:val="009579EA"/>
    <w:rsid w:val="00964B24"/>
    <w:rsid w:val="00965E8D"/>
    <w:rsid w:val="00966D19"/>
    <w:rsid w:val="00973F4E"/>
    <w:rsid w:val="00984B60"/>
    <w:rsid w:val="00986AD7"/>
    <w:rsid w:val="00991B4E"/>
    <w:rsid w:val="0099362F"/>
    <w:rsid w:val="009A3B3A"/>
    <w:rsid w:val="009D5C66"/>
    <w:rsid w:val="009E5417"/>
    <w:rsid w:val="00A01FE6"/>
    <w:rsid w:val="00A049B6"/>
    <w:rsid w:val="00A222BF"/>
    <w:rsid w:val="00A23DB7"/>
    <w:rsid w:val="00A247B9"/>
    <w:rsid w:val="00A427A0"/>
    <w:rsid w:val="00A428CC"/>
    <w:rsid w:val="00A432E5"/>
    <w:rsid w:val="00A53719"/>
    <w:rsid w:val="00A5532E"/>
    <w:rsid w:val="00A706AD"/>
    <w:rsid w:val="00A747F3"/>
    <w:rsid w:val="00A848A2"/>
    <w:rsid w:val="00A96637"/>
    <w:rsid w:val="00A97930"/>
    <w:rsid w:val="00AA0C24"/>
    <w:rsid w:val="00AA50F3"/>
    <w:rsid w:val="00AB08A7"/>
    <w:rsid w:val="00AB39C8"/>
    <w:rsid w:val="00AB5E86"/>
    <w:rsid w:val="00AD2038"/>
    <w:rsid w:val="00AD2DF0"/>
    <w:rsid w:val="00AE4827"/>
    <w:rsid w:val="00AE4DA8"/>
    <w:rsid w:val="00AE59DF"/>
    <w:rsid w:val="00AE5EFD"/>
    <w:rsid w:val="00AF2853"/>
    <w:rsid w:val="00B003E0"/>
    <w:rsid w:val="00B04B20"/>
    <w:rsid w:val="00B063D4"/>
    <w:rsid w:val="00B15B22"/>
    <w:rsid w:val="00B166E6"/>
    <w:rsid w:val="00B20152"/>
    <w:rsid w:val="00B53B61"/>
    <w:rsid w:val="00B55CDF"/>
    <w:rsid w:val="00B63B28"/>
    <w:rsid w:val="00B77957"/>
    <w:rsid w:val="00B83A45"/>
    <w:rsid w:val="00B8707A"/>
    <w:rsid w:val="00B97091"/>
    <w:rsid w:val="00BB7EE1"/>
    <w:rsid w:val="00BC0F84"/>
    <w:rsid w:val="00BD0437"/>
    <w:rsid w:val="00BD619B"/>
    <w:rsid w:val="00BF60DB"/>
    <w:rsid w:val="00C036CB"/>
    <w:rsid w:val="00C208B4"/>
    <w:rsid w:val="00C23DBE"/>
    <w:rsid w:val="00C310EF"/>
    <w:rsid w:val="00C35451"/>
    <w:rsid w:val="00C477FD"/>
    <w:rsid w:val="00C479AC"/>
    <w:rsid w:val="00C563E0"/>
    <w:rsid w:val="00C709AC"/>
    <w:rsid w:val="00C8655C"/>
    <w:rsid w:val="00CA1B2F"/>
    <w:rsid w:val="00CA54F1"/>
    <w:rsid w:val="00CA6899"/>
    <w:rsid w:val="00CB2114"/>
    <w:rsid w:val="00CB2F68"/>
    <w:rsid w:val="00CB37A1"/>
    <w:rsid w:val="00CB4C73"/>
    <w:rsid w:val="00CB6AF1"/>
    <w:rsid w:val="00CB6E85"/>
    <w:rsid w:val="00CC150B"/>
    <w:rsid w:val="00CD17F5"/>
    <w:rsid w:val="00CE4382"/>
    <w:rsid w:val="00CF31F8"/>
    <w:rsid w:val="00CF6296"/>
    <w:rsid w:val="00CF67D2"/>
    <w:rsid w:val="00D13AF6"/>
    <w:rsid w:val="00D22835"/>
    <w:rsid w:val="00D33FFA"/>
    <w:rsid w:val="00D37062"/>
    <w:rsid w:val="00D37923"/>
    <w:rsid w:val="00D412B2"/>
    <w:rsid w:val="00D541C6"/>
    <w:rsid w:val="00D57A7D"/>
    <w:rsid w:val="00D6187C"/>
    <w:rsid w:val="00D63F88"/>
    <w:rsid w:val="00D65989"/>
    <w:rsid w:val="00D65F33"/>
    <w:rsid w:val="00D67DEB"/>
    <w:rsid w:val="00D67EF3"/>
    <w:rsid w:val="00D811B1"/>
    <w:rsid w:val="00D85E07"/>
    <w:rsid w:val="00D86E8F"/>
    <w:rsid w:val="00DA1FE6"/>
    <w:rsid w:val="00DA6624"/>
    <w:rsid w:val="00DD19F2"/>
    <w:rsid w:val="00DD292C"/>
    <w:rsid w:val="00DE0E41"/>
    <w:rsid w:val="00DF2254"/>
    <w:rsid w:val="00DF64C0"/>
    <w:rsid w:val="00DF7115"/>
    <w:rsid w:val="00E006C4"/>
    <w:rsid w:val="00E0393C"/>
    <w:rsid w:val="00E05324"/>
    <w:rsid w:val="00E07077"/>
    <w:rsid w:val="00E11AE5"/>
    <w:rsid w:val="00E11E42"/>
    <w:rsid w:val="00E224F7"/>
    <w:rsid w:val="00E251F1"/>
    <w:rsid w:val="00E37A34"/>
    <w:rsid w:val="00E454BA"/>
    <w:rsid w:val="00E615D9"/>
    <w:rsid w:val="00E62CDA"/>
    <w:rsid w:val="00E663BD"/>
    <w:rsid w:val="00E66D39"/>
    <w:rsid w:val="00E74061"/>
    <w:rsid w:val="00E743E8"/>
    <w:rsid w:val="00E834DB"/>
    <w:rsid w:val="00E90AAD"/>
    <w:rsid w:val="00EA1D35"/>
    <w:rsid w:val="00EB3C88"/>
    <w:rsid w:val="00EB6A48"/>
    <w:rsid w:val="00EC3A6E"/>
    <w:rsid w:val="00EC690A"/>
    <w:rsid w:val="00F1179C"/>
    <w:rsid w:val="00F11B8C"/>
    <w:rsid w:val="00F13E23"/>
    <w:rsid w:val="00F15270"/>
    <w:rsid w:val="00F2055E"/>
    <w:rsid w:val="00F21928"/>
    <w:rsid w:val="00F243DB"/>
    <w:rsid w:val="00F3423C"/>
    <w:rsid w:val="00F3574F"/>
    <w:rsid w:val="00F50FAF"/>
    <w:rsid w:val="00F857B9"/>
    <w:rsid w:val="00F923B4"/>
    <w:rsid w:val="00F96D81"/>
    <w:rsid w:val="00FC3DA4"/>
    <w:rsid w:val="00FC438F"/>
    <w:rsid w:val="00FD19AB"/>
    <w:rsid w:val="00FD5159"/>
    <w:rsid w:val="00FE6394"/>
    <w:rsid w:val="00FF24FC"/>
    <w:rsid w:val="00FF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6"/>
  </w:style>
  <w:style w:type="paragraph" w:styleId="1">
    <w:name w:val="heading 1"/>
    <w:basedOn w:val="a"/>
    <w:next w:val="a"/>
    <w:link w:val="1Char"/>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7E3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qFormat/>
    <w:rsid w:val="007E3107"/>
    <w:pPr>
      <w:keepNext/>
      <w:numPr>
        <w:numId w:val="15"/>
      </w:numPr>
      <w:tabs>
        <w:tab w:val="clear" w:pos="1065"/>
        <w:tab w:val="num" w:pos="1008"/>
      </w:tabs>
      <w:suppressAutoHyphens/>
      <w:spacing w:before="80" w:after="0" w:line="240" w:lineRule="auto"/>
      <w:ind w:left="0" w:firstLine="142"/>
      <w:jc w:val="both"/>
      <w:outlineLvl w:val="4"/>
    </w:pPr>
    <w:rPr>
      <w:rFonts w:ascii="Times New Roman" w:eastAsia="Times New Roman" w:hAnsi="Times New Roman" w:cs="Times New Roman"/>
      <w:sz w:val="24"/>
      <w:szCs w:val="20"/>
      <w:lang w:eastAsia="zh-CN"/>
    </w:rPr>
  </w:style>
  <w:style w:type="paragraph" w:styleId="6">
    <w:name w:val="heading 6"/>
    <w:basedOn w:val="a"/>
    <w:next w:val="a"/>
    <w:link w:val="6Char"/>
    <w:unhideWhenUsed/>
    <w:qFormat/>
    <w:rsid w:val="007E31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7E3107"/>
    <w:pPr>
      <w:keepNext/>
      <w:tabs>
        <w:tab w:val="num" w:pos="5040"/>
      </w:tabs>
      <w:suppressAutoHyphens/>
      <w:spacing w:after="0" w:line="360" w:lineRule="auto"/>
      <w:ind w:left="5040" w:hanging="360"/>
      <w:jc w:val="both"/>
      <w:outlineLvl w:val="6"/>
    </w:pPr>
    <w:rPr>
      <w:rFonts w:ascii="Tahoma" w:eastAsia="Times New Roman" w:hAnsi="Tahoma" w:cs="Tahoma"/>
      <w:bCs/>
      <w:szCs w:val="28"/>
      <w:u w:val="single"/>
      <w:lang w:eastAsia="zh-CN"/>
    </w:rPr>
  </w:style>
  <w:style w:type="paragraph" w:styleId="8">
    <w:name w:val="heading 8"/>
    <w:basedOn w:val="a"/>
    <w:next w:val="a"/>
    <w:link w:val="8Char"/>
    <w:unhideWhenUsed/>
    <w:qFormat/>
    <w:rsid w:val="007E310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semiHidden/>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semiHidden/>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Bodytext0">
    <w:name w:val="Body text"/>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7"/>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0">
    <w:name w:val="Body Text 2"/>
    <w:basedOn w:val="a"/>
    <w:link w:val="2Char0"/>
    <w:uiPriority w:val="99"/>
    <w:semiHidden/>
    <w:unhideWhenUsed/>
    <w:rsid w:val="00D67DEB"/>
    <w:pPr>
      <w:spacing w:after="0" w:line="240" w:lineRule="exact"/>
      <w:jc w:val="both"/>
    </w:pPr>
    <w:rPr>
      <w:rFonts w:ascii="Arial" w:eastAsia="Times New Roman" w:hAnsi="Arial" w:cs="Times New Roman"/>
      <w:sz w:val="24"/>
      <w:szCs w:val="20"/>
    </w:rPr>
  </w:style>
  <w:style w:type="character" w:customStyle="1" w:styleId="2Char0">
    <w:name w:val="Σώμα κείμενου 2 Char"/>
    <w:basedOn w:val="a0"/>
    <w:link w:val="20"/>
    <w:uiPriority w:val="99"/>
    <w:semiHidden/>
    <w:rsid w:val="00D67DEB"/>
    <w:rPr>
      <w:rFonts w:ascii="Arial" w:eastAsia="Times New Roman" w:hAnsi="Arial" w:cs="Times New Roman"/>
      <w:sz w:val="24"/>
      <w:szCs w:val="20"/>
    </w:rPr>
  </w:style>
  <w:style w:type="paragraph" w:customStyle="1" w:styleId="10">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link w:val="aa"/>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link w:val="ab"/>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iPriority w:val="99"/>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1">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character" w:customStyle="1" w:styleId="ae">
    <w:name w:val="Χαρακτήρες υποσημείωσης"/>
    <w:rsid w:val="00CB4C73"/>
    <w:rPr>
      <w:vertAlign w:val="superscript"/>
    </w:rPr>
  </w:style>
  <w:style w:type="character" w:customStyle="1" w:styleId="af">
    <w:name w:val="Σύμβολο υποσημείωσης"/>
    <w:rsid w:val="00CB4C73"/>
    <w:rPr>
      <w:vertAlign w:val="superscript"/>
    </w:rPr>
  </w:style>
  <w:style w:type="character" w:customStyle="1" w:styleId="DeltaViewInsertion">
    <w:name w:val="DeltaView Insertion"/>
    <w:rsid w:val="00CB4C73"/>
    <w:rPr>
      <w:b/>
      <w:i/>
      <w:spacing w:val="0"/>
      <w:lang w:val="el-GR"/>
    </w:rPr>
  </w:style>
  <w:style w:type="character" w:customStyle="1" w:styleId="NormalBoldChar">
    <w:name w:val="NormalBold Char"/>
    <w:rsid w:val="00CB4C73"/>
    <w:rPr>
      <w:rFonts w:ascii="Times New Roman" w:eastAsia="Times New Roman" w:hAnsi="Times New Roman" w:cs="Times New Roman"/>
      <w:b/>
      <w:sz w:val="24"/>
      <w:lang w:val="el-GR"/>
    </w:rPr>
  </w:style>
  <w:style w:type="character" w:styleId="af0">
    <w:name w:val="endnote reference"/>
    <w:rsid w:val="00CB4C73"/>
    <w:rPr>
      <w:vertAlign w:val="superscript"/>
    </w:rPr>
  </w:style>
  <w:style w:type="paragraph" w:customStyle="1" w:styleId="ChapterTitle">
    <w:name w:val="ChapterTitle"/>
    <w:basedOn w:val="a"/>
    <w:next w:val="a"/>
    <w:rsid w:val="00CB4C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B4C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1">
    <w:name w:val="endnote text"/>
    <w:basedOn w:val="a"/>
    <w:link w:val="Char7"/>
    <w:uiPriority w:val="99"/>
    <w:unhideWhenUsed/>
    <w:rsid w:val="00CB4C73"/>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0"/>
    <w:link w:val="af1"/>
    <w:uiPriority w:val="99"/>
    <w:rsid w:val="00CB4C73"/>
    <w:rPr>
      <w:rFonts w:ascii="Calibri" w:eastAsia="Times New Roman" w:hAnsi="Calibri" w:cs="Times New Roman"/>
      <w:kern w:val="1"/>
      <w:sz w:val="20"/>
      <w:szCs w:val="20"/>
      <w:lang w:eastAsia="zh-CN"/>
    </w:rPr>
  </w:style>
  <w:style w:type="character" w:customStyle="1" w:styleId="2Char">
    <w:name w:val="Επικεφαλίδα 2 Char"/>
    <w:basedOn w:val="a0"/>
    <w:link w:val="2"/>
    <w:uiPriority w:val="9"/>
    <w:semiHidden/>
    <w:rsid w:val="007E3107"/>
    <w:rPr>
      <w:rFonts w:asciiTheme="majorHAnsi" w:eastAsiaTheme="majorEastAsia" w:hAnsiTheme="majorHAnsi" w:cstheme="majorBidi"/>
      <w:b/>
      <w:bCs/>
      <w:color w:val="4F81BD" w:themeColor="accent1"/>
      <w:sz w:val="26"/>
      <w:szCs w:val="26"/>
    </w:rPr>
  </w:style>
  <w:style w:type="character" w:customStyle="1" w:styleId="6Char">
    <w:name w:val="Επικεφαλίδα 6 Char"/>
    <w:basedOn w:val="a0"/>
    <w:link w:val="6"/>
    <w:uiPriority w:val="9"/>
    <w:semiHidden/>
    <w:rsid w:val="007E3107"/>
    <w:rPr>
      <w:rFonts w:asciiTheme="majorHAnsi" w:eastAsiaTheme="majorEastAsia" w:hAnsiTheme="majorHAnsi" w:cstheme="majorBidi"/>
      <w:i/>
      <w:iCs/>
      <w:color w:val="243F60" w:themeColor="accent1" w:themeShade="7F"/>
    </w:rPr>
  </w:style>
  <w:style w:type="character" w:customStyle="1" w:styleId="8Char">
    <w:name w:val="Επικεφαλίδα 8 Char"/>
    <w:basedOn w:val="a0"/>
    <w:link w:val="8"/>
    <w:uiPriority w:val="9"/>
    <w:semiHidden/>
    <w:rsid w:val="007E3107"/>
    <w:rPr>
      <w:rFonts w:asciiTheme="majorHAnsi" w:eastAsiaTheme="majorEastAsia" w:hAnsiTheme="majorHAnsi" w:cstheme="majorBidi"/>
      <w:color w:val="404040" w:themeColor="text1" w:themeTint="BF"/>
      <w:sz w:val="20"/>
      <w:szCs w:val="20"/>
    </w:rPr>
  </w:style>
  <w:style w:type="character" w:customStyle="1" w:styleId="5Char">
    <w:name w:val="Επικεφαλίδα 5 Char"/>
    <w:basedOn w:val="a0"/>
    <w:link w:val="5"/>
    <w:rsid w:val="007E3107"/>
    <w:rPr>
      <w:rFonts w:ascii="Times New Roman" w:eastAsia="Times New Roman" w:hAnsi="Times New Roman" w:cs="Times New Roman"/>
      <w:sz w:val="24"/>
      <w:szCs w:val="20"/>
      <w:lang w:eastAsia="zh-CN"/>
    </w:rPr>
  </w:style>
  <w:style w:type="character" w:customStyle="1" w:styleId="7Char">
    <w:name w:val="Επικεφαλίδα 7 Char"/>
    <w:basedOn w:val="a0"/>
    <w:link w:val="7"/>
    <w:rsid w:val="007E3107"/>
    <w:rPr>
      <w:rFonts w:ascii="Tahoma" w:eastAsia="Times New Roman" w:hAnsi="Tahoma" w:cs="Tahoma"/>
      <w:bCs/>
      <w:szCs w:val="28"/>
      <w:u w:val="single"/>
      <w:lang w:eastAsia="zh-CN"/>
    </w:rPr>
  </w:style>
  <w:style w:type="character" w:customStyle="1" w:styleId="WW8Num1z0">
    <w:name w:val="WW8Num1z0"/>
    <w:rsid w:val="007E3107"/>
    <w:rPr>
      <w:rFonts w:ascii="Symbol" w:hAnsi="Symbol" w:cs="Symbol"/>
    </w:rPr>
  </w:style>
  <w:style w:type="character" w:customStyle="1" w:styleId="WW8Num2z0">
    <w:name w:val="WW8Num2z0"/>
    <w:rsid w:val="007E3107"/>
    <w:rPr>
      <w:rFonts w:ascii="Symbol" w:hAnsi="Symbol" w:cs="Symbol"/>
    </w:rPr>
  </w:style>
  <w:style w:type="character" w:customStyle="1" w:styleId="WW8Num3z0">
    <w:name w:val="WW8Num3z0"/>
    <w:rsid w:val="007E3107"/>
    <w:rPr>
      <w:b/>
      <w:u w:val="none"/>
    </w:rPr>
  </w:style>
  <w:style w:type="character" w:customStyle="1" w:styleId="WW8Num4z0">
    <w:name w:val="WW8Num4z0"/>
    <w:rsid w:val="007E3107"/>
    <w:rPr>
      <w:rFonts w:ascii="Symbol" w:hAnsi="Symbol" w:cs="Symbol"/>
    </w:rPr>
  </w:style>
  <w:style w:type="character" w:customStyle="1" w:styleId="WW8Num4z1">
    <w:name w:val="WW8Num4z1"/>
    <w:rsid w:val="007E3107"/>
    <w:rPr>
      <w:rFonts w:ascii="Courier New" w:hAnsi="Courier New" w:cs="Courier New"/>
    </w:rPr>
  </w:style>
  <w:style w:type="character" w:customStyle="1" w:styleId="WW8Num4z2">
    <w:name w:val="WW8Num4z2"/>
    <w:rsid w:val="007E3107"/>
    <w:rPr>
      <w:rFonts w:ascii="Wingdings" w:hAnsi="Wingdings" w:cs="Wingdings"/>
    </w:rPr>
  </w:style>
  <w:style w:type="character" w:customStyle="1" w:styleId="WW8Num6z0">
    <w:name w:val="WW8Num6z0"/>
    <w:rsid w:val="007E3107"/>
    <w:rPr>
      <w:sz w:val="24"/>
    </w:rPr>
  </w:style>
  <w:style w:type="character" w:customStyle="1" w:styleId="WW8Num6z2">
    <w:name w:val="WW8Num6z2"/>
    <w:rsid w:val="007E3107"/>
    <w:rPr>
      <w:rFonts w:ascii="Wingdings" w:hAnsi="Wingdings" w:cs="Wingdings"/>
    </w:rPr>
  </w:style>
  <w:style w:type="character" w:customStyle="1" w:styleId="WW8Num6z3">
    <w:name w:val="WW8Num6z3"/>
    <w:rsid w:val="007E3107"/>
    <w:rPr>
      <w:rFonts w:ascii="Symbol" w:hAnsi="Symbol" w:cs="Symbol"/>
    </w:rPr>
  </w:style>
  <w:style w:type="character" w:customStyle="1" w:styleId="WW8Num6z4">
    <w:name w:val="WW8Num6z4"/>
    <w:rsid w:val="007E3107"/>
    <w:rPr>
      <w:rFonts w:ascii="Courier New" w:hAnsi="Courier New" w:cs="Courier New"/>
    </w:rPr>
  </w:style>
  <w:style w:type="character" w:customStyle="1" w:styleId="WW8Num8z0">
    <w:name w:val="WW8Num8z0"/>
    <w:rsid w:val="007E3107"/>
    <w:rPr>
      <w:u w:val="none"/>
    </w:rPr>
  </w:style>
  <w:style w:type="character" w:customStyle="1" w:styleId="WW8Num10z0">
    <w:name w:val="WW8Num10z0"/>
    <w:rsid w:val="007E3107"/>
    <w:rPr>
      <w:rFonts w:ascii="Symbol" w:hAnsi="Symbol" w:cs="Symbol"/>
    </w:rPr>
  </w:style>
  <w:style w:type="character" w:customStyle="1" w:styleId="WW8Num15z1">
    <w:name w:val="WW8Num15z1"/>
    <w:rsid w:val="007E3107"/>
    <w:rPr>
      <w:rFonts w:ascii="Courier New" w:hAnsi="Courier New" w:cs="Courier New"/>
    </w:rPr>
  </w:style>
  <w:style w:type="character" w:customStyle="1" w:styleId="WW8Num15z2">
    <w:name w:val="WW8Num15z2"/>
    <w:rsid w:val="007E3107"/>
    <w:rPr>
      <w:rFonts w:ascii="Wingdings" w:hAnsi="Wingdings" w:cs="Wingdings"/>
    </w:rPr>
  </w:style>
  <w:style w:type="character" w:customStyle="1" w:styleId="WW8Num15z3">
    <w:name w:val="WW8Num15z3"/>
    <w:rsid w:val="007E3107"/>
    <w:rPr>
      <w:rFonts w:ascii="Symbol" w:hAnsi="Symbol" w:cs="Symbol"/>
    </w:rPr>
  </w:style>
  <w:style w:type="character" w:customStyle="1" w:styleId="WW8Num17z0">
    <w:name w:val="WW8Num17z0"/>
    <w:rsid w:val="007E3107"/>
    <w:rPr>
      <w:u w:val="none"/>
    </w:rPr>
  </w:style>
  <w:style w:type="character" w:customStyle="1" w:styleId="WW8Num18z0">
    <w:name w:val="WW8Num18z0"/>
    <w:rsid w:val="007E3107"/>
    <w:rPr>
      <w:rFonts w:ascii="Symbol" w:hAnsi="Symbol" w:cs="Symbol"/>
    </w:rPr>
  </w:style>
  <w:style w:type="character" w:customStyle="1" w:styleId="WW8Num18z1">
    <w:name w:val="WW8Num18z1"/>
    <w:rsid w:val="007E3107"/>
    <w:rPr>
      <w:rFonts w:ascii="Courier New" w:hAnsi="Courier New" w:cs="Courier New"/>
    </w:rPr>
  </w:style>
  <w:style w:type="character" w:customStyle="1" w:styleId="WW8Num18z2">
    <w:name w:val="WW8Num18z2"/>
    <w:rsid w:val="007E3107"/>
    <w:rPr>
      <w:rFonts w:ascii="Wingdings" w:hAnsi="Wingdings" w:cs="Wingdings"/>
    </w:rPr>
  </w:style>
  <w:style w:type="character" w:customStyle="1" w:styleId="WW8Num24z0">
    <w:name w:val="WW8Num24z0"/>
    <w:rsid w:val="007E3107"/>
    <w:rPr>
      <w:rFonts w:ascii="Symbol" w:hAnsi="Symbol" w:cs="Symbol"/>
    </w:rPr>
  </w:style>
  <w:style w:type="character" w:customStyle="1" w:styleId="WW8Num29z0">
    <w:name w:val="WW8Num29z0"/>
    <w:rsid w:val="007E3107"/>
    <w:rPr>
      <w:rFonts w:ascii="Wingdings" w:hAnsi="Wingdings" w:cs="Wingdings"/>
    </w:rPr>
  </w:style>
  <w:style w:type="character" w:customStyle="1" w:styleId="WW8Num29z1">
    <w:name w:val="WW8Num29z1"/>
    <w:rsid w:val="007E3107"/>
    <w:rPr>
      <w:rFonts w:ascii="Courier New" w:hAnsi="Courier New" w:cs="Courier New"/>
    </w:rPr>
  </w:style>
  <w:style w:type="character" w:customStyle="1" w:styleId="WW8Num29z3">
    <w:name w:val="WW8Num29z3"/>
    <w:rsid w:val="007E3107"/>
    <w:rPr>
      <w:rFonts w:ascii="Symbol" w:hAnsi="Symbol" w:cs="Symbol"/>
    </w:rPr>
  </w:style>
  <w:style w:type="character" w:customStyle="1" w:styleId="WW8Num31z0">
    <w:name w:val="WW8Num31z0"/>
    <w:rsid w:val="007E3107"/>
    <w:rPr>
      <w:u w:val="none"/>
    </w:rPr>
  </w:style>
  <w:style w:type="character" w:customStyle="1" w:styleId="WW8Num37z0">
    <w:name w:val="WW8Num37z0"/>
    <w:rsid w:val="007E3107"/>
    <w:rPr>
      <w:rFonts w:ascii="Wingdings" w:hAnsi="Wingdings" w:cs="Wingdings"/>
    </w:rPr>
  </w:style>
  <w:style w:type="character" w:customStyle="1" w:styleId="WW8Num37z1">
    <w:name w:val="WW8Num37z1"/>
    <w:rsid w:val="007E3107"/>
    <w:rPr>
      <w:rFonts w:ascii="Courier New" w:hAnsi="Courier New" w:cs="Courier New"/>
    </w:rPr>
  </w:style>
  <w:style w:type="character" w:customStyle="1" w:styleId="WW8Num37z3">
    <w:name w:val="WW8Num37z3"/>
    <w:rsid w:val="007E3107"/>
    <w:rPr>
      <w:rFonts w:ascii="Symbol" w:hAnsi="Symbol" w:cs="Symbol"/>
    </w:rPr>
  </w:style>
  <w:style w:type="character" w:customStyle="1" w:styleId="WW8Num38z0">
    <w:name w:val="WW8Num38z0"/>
    <w:rsid w:val="007E3107"/>
    <w:rPr>
      <w:u w:val="none"/>
    </w:rPr>
  </w:style>
  <w:style w:type="character" w:customStyle="1" w:styleId="WW8Num42z0">
    <w:name w:val="WW8Num42z0"/>
    <w:rsid w:val="007E3107"/>
    <w:rPr>
      <w:u w:val="none"/>
    </w:rPr>
  </w:style>
  <w:style w:type="character" w:customStyle="1" w:styleId="WW8Num43z0">
    <w:name w:val="WW8Num43z0"/>
    <w:rsid w:val="007E3107"/>
    <w:rPr>
      <w:b/>
    </w:rPr>
  </w:style>
  <w:style w:type="character" w:customStyle="1" w:styleId="WW8Num44z0">
    <w:name w:val="WW8Num44z0"/>
    <w:rsid w:val="007E3107"/>
    <w:rPr>
      <w:rFonts w:ascii="Symbol" w:hAnsi="Symbol" w:cs="Symbol"/>
    </w:rPr>
  </w:style>
  <w:style w:type="character" w:customStyle="1" w:styleId="WW8Num44z1">
    <w:name w:val="WW8Num44z1"/>
    <w:rsid w:val="007E3107"/>
    <w:rPr>
      <w:rFonts w:ascii="Courier New" w:hAnsi="Courier New" w:cs="Courier New"/>
    </w:rPr>
  </w:style>
  <w:style w:type="character" w:customStyle="1" w:styleId="WW8Num44z2">
    <w:name w:val="WW8Num44z2"/>
    <w:rsid w:val="007E3107"/>
    <w:rPr>
      <w:rFonts w:ascii="Wingdings" w:hAnsi="Wingdings" w:cs="Wingdings"/>
    </w:rPr>
  </w:style>
  <w:style w:type="character" w:customStyle="1" w:styleId="WW8Num46z0">
    <w:name w:val="WW8Num46z0"/>
    <w:rsid w:val="007E3107"/>
    <w:rPr>
      <w:rFonts w:ascii="Symbol" w:hAnsi="Symbol" w:cs="Symbol"/>
    </w:rPr>
  </w:style>
  <w:style w:type="character" w:customStyle="1" w:styleId="12">
    <w:name w:val="Προεπιλεγμένη γραμματοσειρά1"/>
    <w:rsid w:val="007E3107"/>
  </w:style>
  <w:style w:type="character" w:customStyle="1" w:styleId="FootnoteCharacters">
    <w:name w:val="Footnote Characters"/>
    <w:rsid w:val="007E3107"/>
    <w:rPr>
      <w:vertAlign w:val="superscript"/>
    </w:rPr>
  </w:style>
  <w:style w:type="character" w:customStyle="1" w:styleId="3Char0">
    <w:name w:val="Σώμα κείμενου με εσοχή 3 Char"/>
    <w:rsid w:val="007E3107"/>
    <w:rPr>
      <w:sz w:val="24"/>
      <w:lang w:val="en-GB"/>
    </w:rPr>
  </w:style>
  <w:style w:type="paragraph" w:customStyle="1" w:styleId="Heading">
    <w:name w:val="Heading"/>
    <w:basedOn w:val="a"/>
    <w:next w:val="a8"/>
    <w:rsid w:val="007E3107"/>
    <w:pPr>
      <w:suppressAutoHyphens/>
      <w:spacing w:after="0" w:line="240" w:lineRule="auto"/>
      <w:jc w:val="center"/>
    </w:pPr>
    <w:rPr>
      <w:rFonts w:ascii="Tahoma" w:eastAsia="Times New Roman" w:hAnsi="Tahoma" w:cs="Tahoma"/>
      <w:b/>
      <w:bCs/>
      <w:color w:val="FF0000"/>
      <w:sz w:val="28"/>
      <w:szCs w:val="20"/>
      <w:u w:val="single"/>
      <w:lang w:eastAsia="zh-CN"/>
    </w:rPr>
  </w:style>
  <w:style w:type="paragraph" w:styleId="af2">
    <w:name w:val="List"/>
    <w:basedOn w:val="a8"/>
    <w:rsid w:val="007E3107"/>
    <w:pPr>
      <w:suppressAutoHyphens/>
      <w:spacing w:line="360" w:lineRule="auto"/>
    </w:pPr>
    <w:rPr>
      <w:rFonts w:ascii="Times New Roman" w:hAnsi="Times New Roman" w:cs="Lohit Hindi"/>
      <w:sz w:val="28"/>
      <w:szCs w:val="28"/>
      <w:lang w:eastAsia="zh-CN"/>
    </w:rPr>
  </w:style>
  <w:style w:type="paragraph" w:styleId="af3">
    <w:name w:val="caption"/>
    <w:basedOn w:val="a"/>
    <w:qFormat/>
    <w:rsid w:val="007E3107"/>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
    <w:rsid w:val="007E3107"/>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3">
    <w:name w:val="Λεζάντα1"/>
    <w:basedOn w:val="a"/>
    <w:next w:val="a"/>
    <w:rsid w:val="007E3107"/>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21">
    <w:name w:val="Σώμα κείμενου 21"/>
    <w:basedOn w:val="a"/>
    <w:rsid w:val="007E3107"/>
    <w:pPr>
      <w:suppressAutoHyphens/>
      <w:spacing w:after="0" w:line="240" w:lineRule="auto"/>
    </w:pPr>
    <w:rPr>
      <w:rFonts w:ascii="Times New Roman" w:eastAsia="Times New Roman" w:hAnsi="Times New Roman" w:cs="Times New Roman"/>
      <w:sz w:val="28"/>
      <w:szCs w:val="28"/>
      <w:lang w:eastAsia="zh-CN"/>
    </w:rPr>
  </w:style>
  <w:style w:type="paragraph" w:customStyle="1" w:styleId="210">
    <w:name w:val="Σώμα κείμενου με εσοχή 21"/>
    <w:basedOn w:val="a"/>
    <w:rsid w:val="007E3107"/>
    <w:pPr>
      <w:suppressAutoHyphens/>
      <w:spacing w:after="0" w:line="360" w:lineRule="auto"/>
      <w:ind w:firstLine="720"/>
      <w:jc w:val="both"/>
    </w:pPr>
    <w:rPr>
      <w:rFonts w:ascii="Tahoma" w:eastAsia="Times New Roman" w:hAnsi="Tahoma" w:cs="Tahoma"/>
      <w:szCs w:val="28"/>
      <w:lang w:eastAsia="zh-CN"/>
    </w:rPr>
  </w:style>
  <w:style w:type="paragraph" w:customStyle="1" w:styleId="xl25">
    <w:name w:val="xl25"/>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sz w:val="18"/>
      <w:szCs w:val="18"/>
      <w:lang w:eastAsia="zh-CN"/>
    </w:rPr>
  </w:style>
  <w:style w:type="paragraph" w:customStyle="1" w:styleId="xl24">
    <w:name w:val="xl24"/>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Arial Unicode MS" w:hAnsi="Arial Unicode MS" w:cs="Arial Unicode MS"/>
      <w:sz w:val="24"/>
      <w:szCs w:val="24"/>
      <w:lang w:eastAsia="zh-CN"/>
    </w:rPr>
  </w:style>
  <w:style w:type="paragraph" w:customStyle="1" w:styleId="font5">
    <w:name w:val="font5"/>
    <w:basedOn w:val="a"/>
    <w:rsid w:val="007E3107"/>
    <w:pPr>
      <w:suppressAutoHyphens/>
      <w:spacing w:before="280" w:after="280" w:line="240" w:lineRule="auto"/>
    </w:pPr>
    <w:rPr>
      <w:rFonts w:ascii="Times New Roman" w:eastAsia="Arial Unicode MS" w:hAnsi="Times New Roman" w:cs="Times New Roman"/>
      <w:sz w:val="18"/>
      <w:szCs w:val="18"/>
      <w:lang w:eastAsia="zh-CN"/>
    </w:rPr>
  </w:style>
  <w:style w:type="paragraph" w:customStyle="1" w:styleId="font6">
    <w:name w:val="font6"/>
    <w:basedOn w:val="a"/>
    <w:rsid w:val="007E3107"/>
    <w:pPr>
      <w:suppressAutoHyphens/>
      <w:spacing w:before="280" w:after="280" w:line="240" w:lineRule="auto"/>
    </w:pPr>
    <w:rPr>
      <w:rFonts w:ascii="Times New Roman" w:eastAsia="Arial Unicode MS" w:hAnsi="Times New Roman" w:cs="Times New Roman"/>
      <w:sz w:val="18"/>
      <w:szCs w:val="18"/>
      <w:lang w:eastAsia="zh-CN"/>
    </w:rPr>
  </w:style>
  <w:style w:type="paragraph" w:customStyle="1" w:styleId="xl26">
    <w:name w:val="xl26"/>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Arial Unicode MS" w:hAnsi="Arial Unicode MS" w:cs="Arial Unicode MS"/>
      <w:sz w:val="24"/>
      <w:szCs w:val="24"/>
      <w:lang w:eastAsia="zh-CN"/>
    </w:rPr>
  </w:style>
  <w:style w:type="paragraph" w:customStyle="1" w:styleId="xl27">
    <w:name w:val="xl27"/>
    <w:basedOn w:val="a"/>
    <w:rsid w:val="007E3107"/>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28">
    <w:name w:val="xl28"/>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29">
    <w:name w:val="xl29"/>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30">
    <w:name w:val="xl30"/>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Unicode MS"/>
      <w:sz w:val="16"/>
      <w:szCs w:val="16"/>
      <w:lang w:eastAsia="zh-CN"/>
    </w:rPr>
  </w:style>
  <w:style w:type="paragraph" w:customStyle="1" w:styleId="xl31">
    <w:name w:val="xl31"/>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Unicode MS"/>
      <w:sz w:val="16"/>
      <w:szCs w:val="16"/>
      <w:lang w:eastAsia="zh-CN"/>
    </w:rPr>
  </w:style>
  <w:style w:type="paragraph" w:customStyle="1" w:styleId="xl32">
    <w:name w:val="xl32"/>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33">
    <w:name w:val="xl33"/>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sz w:val="18"/>
      <w:szCs w:val="18"/>
      <w:lang w:eastAsia="zh-CN"/>
    </w:rPr>
  </w:style>
  <w:style w:type="paragraph" w:customStyle="1" w:styleId="xl34">
    <w:name w:val="xl34"/>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sz w:val="18"/>
      <w:szCs w:val="18"/>
      <w:lang w:eastAsia="zh-CN"/>
    </w:rPr>
  </w:style>
  <w:style w:type="paragraph" w:customStyle="1" w:styleId="xl35">
    <w:name w:val="xl35"/>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Arial Unicode MS" w:hAnsi="Times New Roman" w:cs="Times New Roman"/>
      <w:lang w:eastAsia="zh-CN"/>
    </w:rPr>
  </w:style>
  <w:style w:type="paragraph" w:customStyle="1" w:styleId="xl36">
    <w:name w:val="xl36"/>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xl37">
    <w:name w:val="xl37"/>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lang w:eastAsia="zh-CN"/>
    </w:rPr>
  </w:style>
  <w:style w:type="paragraph" w:customStyle="1" w:styleId="xl38">
    <w:name w:val="xl38"/>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lang w:eastAsia="zh-CN"/>
    </w:rPr>
  </w:style>
  <w:style w:type="paragraph" w:customStyle="1" w:styleId="xl39">
    <w:name w:val="xl39"/>
    <w:basedOn w:val="a"/>
    <w:rsid w:val="007E3107"/>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Arial Unicode MS" w:hAnsi="Times New Roman" w:cs="Times New Roman"/>
      <w:lang w:eastAsia="zh-CN"/>
    </w:rPr>
  </w:style>
  <w:style w:type="paragraph" w:customStyle="1" w:styleId="xl40">
    <w:name w:val="xl40"/>
    <w:basedOn w:val="a"/>
    <w:rsid w:val="007E3107"/>
    <w:pPr>
      <w:shd w:val="clear" w:color="auto" w:fill="FFFF99"/>
      <w:suppressAutoHyphens/>
      <w:spacing w:before="280" w:after="280" w:line="240" w:lineRule="auto"/>
      <w:jc w:val="center"/>
    </w:pPr>
    <w:rPr>
      <w:rFonts w:ascii="Times New Roman" w:eastAsia="Arial Unicode MS" w:hAnsi="Times New Roman" w:cs="Times New Roman"/>
      <w:lang w:eastAsia="zh-CN"/>
    </w:rPr>
  </w:style>
  <w:style w:type="paragraph" w:customStyle="1" w:styleId="xl41">
    <w:name w:val="xl41"/>
    <w:basedOn w:val="a"/>
    <w:rsid w:val="007E3107"/>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2">
    <w:name w:val="xl42"/>
    <w:basedOn w:val="a"/>
    <w:rsid w:val="007E3107"/>
    <w:pPr>
      <w:pBdr>
        <w:top w:val="single" w:sz="4" w:space="0" w:color="000000"/>
        <w:bottom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3">
    <w:name w:val="xl43"/>
    <w:basedOn w:val="a"/>
    <w:rsid w:val="007E3107"/>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4">
    <w:name w:val="xl44"/>
    <w:basedOn w:val="a"/>
    <w:rsid w:val="007E3107"/>
    <w:pPr>
      <w:pBdr>
        <w:top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FR1">
    <w:name w:val="FR1"/>
    <w:rsid w:val="007E3107"/>
    <w:pPr>
      <w:widowControl w:val="0"/>
      <w:suppressAutoHyphens/>
      <w:autoSpaceDE w:val="0"/>
      <w:spacing w:before="580" w:after="0" w:line="240" w:lineRule="auto"/>
    </w:pPr>
    <w:rPr>
      <w:rFonts w:ascii="Arial" w:eastAsia="Times New Roman" w:hAnsi="Arial" w:cs="Arial"/>
      <w:b/>
      <w:bCs/>
      <w:sz w:val="28"/>
      <w:szCs w:val="28"/>
      <w:lang w:eastAsia="zh-CN"/>
    </w:rPr>
  </w:style>
  <w:style w:type="paragraph" w:customStyle="1" w:styleId="FR2">
    <w:name w:val="FR2"/>
    <w:rsid w:val="007E3107"/>
    <w:pPr>
      <w:widowControl w:val="0"/>
      <w:suppressAutoHyphens/>
      <w:autoSpaceDE w:val="0"/>
      <w:spacing w:before="240" w:after="0" w:line="300" w:lineRule="auto"/>
    </w:pPr>
    <w:rPr>
      <w:rFonts w:ascii="Arial" w:eastAsia="Times New Roman" w:hAnsi="Arial" w:cs="Arial"/>
      <w:sz w:val="24"/>
      <w:szCs w:val="24"/>
      <w:lang w:eastAsia="zh-CN"/>
    </w:rPr>
  </w:style>
  <w:style w:type="paragraph" w:customStyle="1" w:styleId="para-1">
    <w:name w:val="para-1"/>
    <w:basedOn w:val="a"/>
    <w:rsid w:val="007E3107"/>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Normalgr">
    <w:name w:val="Normalgr"/>
    <w:rsid w:val="007E3107"/>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2">
    <w:name w:val="para-2"/>
    <w:basedOn w:val="para-1"/>
    <w:rsid w:val="007E3107"/>
    <w:pPr>
      <w:ind w:left="1588" w:hanging="1588"/>
    </w:pPr>
  </w:style>
  <w:style w:type="paragraph" w:customStyle="1" w:styleId="bullet2">
    <w:name w:val="bullet2"/>
    <w:basedOn w:val="a"/>
    <w:rsid w:val="007E3107"/>
    <w:pPr>
      <w:suppressAutoHyphens/>
      <w:overflowPunct w:val="0"/>
      <w:autoSpaceDE w:val="0"/>
      <w:spacing w:before="60" w:after="0" w:line="240" w:lineRule="auto"/>
      <w:ind w:left="720" w:hanging="360"/>
      <w:jc w:val="both"/>
      <w:textAlignment w:val="baseline"/>
    </w:pPr>
    <w:rPr>
      <w:rFonts w:ascii="Arial" w:eastAsia="Times New Roman" w:hAnsi="Arial" w:cs="Arial"/>
      <w:sz w:val="19"/>
      <w:szCs w:val="24"/>
      <w:lang w:eastAsia="zh-CN"/>
    </w:rPr>
  </w:style>
  <w:style w:type="paragraph" w:customStyle="1" w:styleId="bullet3">
    <w:name w:val="bullet3"/>
    <w:basedOn w:val="a"/>
    <w:rsid w:val="007E3107"/>
    <w:pPr>
      <w:suppressAutoHyphens/>
      <w:overflowPunct w:val="0"/>
      <w:autoSpaceDE w:val="0"/>
      <w:spacing w:before="60" w:after="0" w:line="240" w:lineRule="auto"/>
      <w:ind w:left="1146" w:hanging="360"/>
      <w:jc w:val="both"/>
      <w:textAlignment w:val="baseline"/>
    </w:pPr>
    <w:rPr>
      <w:rFonts w:ascii="Arial" w:eastAsia="Times New Roman" w:hAnsi="Arial" w:cs="Arial"/>
      <w:sz w:val="19"/>
      <w:szCs w:val="24"/>
      <w:lang w:eastAsia="zh-CN"/>
    </w:rPr>
  </w:style>
  <w:style w:type="paragraph" w:customStyle="1" w:styleId="bullet1">
    <w:name w:val="bullet1"/>
    <w:basedOn w:val="a"/>
    <w:rsid w:val="007E3107"/>
    <w:pPr>
      <w:suppressAutoHyphens/>
      <w:overflowPunct w:val="0"/>
      <w:autoSpaceDE w:val="0"/>
      <w:spacing w:before="60" w:after="0" w:line="240" w:lineRule="auto"/>
      <w:ind w:left="720" w:hanging="360"/>
      <w:jc w:val="both"/>
      <w:textAlignment w:val="baseline"/>
    </w:pPr>
    <w:rPr>
      <w:rFonts w:ascii="Arial" w:eastAsia="Times New Roman" w:hAnsi="Arial" w:cs="Arial"/>
      <w:sz w:val="19"/>
      <w:szCs w:val="20"/>
      <w:lang w:eastAsia="zh-CN"/>
    </w:rPr>
  </w:style>
  <w:style w:type="paragraph" w:customStyle="1" w:styleId="lettered1">
    <w:name w:val="lettered1"/>
    <w:basedOn w:val="a"/>
    <w:rsid w:val="007E3107"/>
    <w:pPr>
      <w:suppressAutoHyphens/>
      <w:overflowPunct w:val="0"/>
      <w:autoSpaceDE w:val="0"/>
      <w:spacing w:before="80" w:after="0" w:line="240" w:lineRule="auto"/>
      <w:ind w:left="567" w:hanging="567"/>
      <w:jc w:val="both"/>
      <w:textAlignment w:val="baseline"/>
    </w:pPr>
    <w:rPr>
      <w:rFonts w:ascii="Arial" w:eastAsia="Times New Roman" w:hAnsi="Arial" w:cs="Arial"/>
      <w:sz w:val="19"/>
      <w:szCs w:val="24"/>
      <w:lang w:eastAsia="zh-CN"/>
    </w:rPr>
  </w:style>
  <w:style w:type="paragraph" w:customStyle="1" w:styleId="31">
    <w:name w:val="Σώμα κείμενου με εσοχή 31"/>
    <w:basedOn w:val="a"/>
    <w:rsid w:val="007E3107"/>
    <w:pPr>
      <w:suppressAutoHyphens/>
      <w:spacing w:after="0" w:line="240" w:lineRule="auto"/>
      <w:ind w:firstLine="284"/>
      <w:jc w:val="both"/>
    </w:pPr>
    <w:rPr>
      <w:rFonts w:ascii="Times New Roman" w:eastAsia="Times New Roman" w:hAnsi="Times New Roman" w:cs="Times New Roman"/>
      <w:sz w:val="24"/>
      <w:szCs w:val="20"/>
      <w:lang w:val="en-GB" w:eastAsia="zh-CN"/>
    </w:rPr>
  </w:style>
  <w:style w:type="paragraph" w:customStyle="1" w:styleId="ANATH">
    <w:name w:val="ANATH"/>
    <w:basedOn w:val="a"/>
    <w:rsid w:val="007E3107"/>
    <w:pPr>
      <w:suppressAutoHyphens/>
      <w:overflowPunct w:val="0"/>
      <w:autoSpaceDE w:val="0"/>
      <w:spacing w:after="0" w:line="240" w:lineRule="auto"/>
      <w:ind w:left="284"/>
      <w:textAlignment w:val="baseline"/>
    </w:pPr>
    <w:rPr>
      <w:rFonts w:ascii="Times New Roman" w:eastAsia="Times New Roman" w:hAnsi="Times New Roman" w:cs="Times New Roman"/>
      <w:spacing w:val="-3"/>
      <w:szCs w:val="20"/>
      <w:u w:val="single"/>
      <w:lang w:eastAsia="zh-CN"/>
    </w:rPr>
  </w:style>
  <w:style w:type="paragraph" w:customStyle="1" w:styleId="draxmes">
    <w:name w:val="draxmes"/>
    <w:basedOn w:val="a"/>
    <w:rsid w:val="007E3107"/>
    <w:pPr>
      <w:tabs>
        <w:tab w:val="left" w:pos="1701"/>
      </w:tabs>
      <w:suppressAutoHyphens/>
      <w:overflowPunct w:val="0"/>
      <w:autoSpaceDE w:val="0"/>
      <w:spacing w:after="0" w:line="240" w:lineRule="auto"/>
      <w:ind w:left="284"/>
      <w:textAlignment w:val="baseline"/>
    </w:pPr>
    <w:rPr>
      <w:rFonts w:ascii="Times New Roman" w:eastAsia="Times New Roman" w:hAnsi="Times New Roman" w:cs="Times New Roman"/>
      <w:spacing w:val="-3"/>
      <w:szCs w:val="20"/>
      <w:lang w:eastAsia="zh-CN"/>
    </w:rPr>
  </w:style>
  <w:style w:type="paragraph" w:customStyle="1" w:styleId="14">
    <w:name w:val="Λίστα με κουκκίδες1"/>
    <w:basedOn w:val="a"/>
    <w:rsid w:val="007E3107"/>
    <w:pPr>
      <w:suppressAutoHyphens/>
      <w:spacing w:after="0" w:line="240" w:lineRule="auto"/>
      <w:ind w:left="1506" w:hanging="360"/>
    </w:pPr>
    <w:rPr>
      <w:rFonts w:ascii="Times New Roman" w:eastAsia="Times New Roman" w:hAnsi="Times New Roman" w:cs="Times New Roman"/>
      <w:sz w:val="20"/>
      <w:szCs w:val="20"/>
      <w:lang w:eastAsia="zh-CN"/>
    </w:rPr>
  </w:style>
  <w:style w:type="paragraph" w:customStyle="1" w:styleId="211">
    <w:name w:val="Λίστα με κουκκίδες 21"/>
    <w:basedOn w:val="a"/>
    <w:rsid w:val="007E3107"/>
    <w:pPr>
      <w:tabs>
        <w:tab w:val="num" w:pos="360"/>
      </w:tabs>
      <w:suppressAutoHyphens/>
      <w:spacing w:after="0" w:line="240" w:lineRule="auto"/>
      <w:ind w:left="360" w:hanging="360"/>
    </w:pPr>
    <w:rPr>
      <w:rFonts w:ascii="Times New Roman" w:eastAsia="Times New Roman" w:hAnsi="Times New Roman" w:cs="Times New Roman"/>
      <w:sz w:val="20"/>
      <w:szCs w:val="20"/>
      <w:lang w:eastAsia="zh-CN"/>
    </w:rPr>
  </w:style>
  <w:style w:type="paragraph" w:customStyle="1" w:styleId="310">
    <w:name w:val="Σώμα κείμενου 31"/>
    <w:basedOn w:val="a"/>
    <w:rsid w:val="007E3107"/>
    <w:pPr>
      <w:suppressAutoHyphens/>
      <w:spacing w:after="0" w:line="278" w:lineRule="auto"/>
      <w:jc w:val="both"/>
    </w:pPr>
    <w:rPr>
      <w:rFonts w:ascii="Tahoma" w:eastAsia="Times New Roman" w:hAnsi="Tahoma" w:cs="Tahoma"/>
      <w:szCs w:val="24"/>
      <w:lang w:eastAsia="zh-CN"/>
    </w:rPr>
  </w:style>
  <w:style w:type="paragraph" w:customStyle="1" w:styleId="15">
    <w:name w:val="Κείμενο σχολίου1"/>
    <w:basedOn w:val="a"/>
    <w:rsid w:val="007E310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16">
    <w:name w:val="Τμήμα κειμένου1"/>
    <w:basedOn w:val="a"/>
    <w:rsid w:val="007E3107"/>
    <w:pPr>
      <w:suppressAutoHyphens/>
      <w:spacing w:after="0" w:line="240" w:lineRule="auto"/>
      <w:ind w:left="-142" w:right="-767" w:firstLine="283"/>
      <w:jc w:val="both"/>
    </w:pPr>
    <w:rPr>
      <w:rFonts w:ascii="Times New Roman" w:eastAsia="Times New Roman" w:hAnsi="Times New Roman" w:cs="Times New Roman"/>
      <w:sz w:val="24"/>
      <w:szCs w:val="20"/>
      <w:lang w:eastAsia="zh-CN"/>
    </w:rPr>
  </w:style>
  <w:style w:type="paragraph" w:customStyle="1" w:styleId="anath0">
    <w:name w:val="anath"/>
    <w:basedOn w:val="a"/>
    <w:rsid w:val="007E3107"/>
    <w:pPr>
      <w:suppressAutoHyphens/>
      <w:overflowPunct w:val="0"/>
      <w:autoSpaceDE w:val="0"/>
      <w:spacing w:after="0" w:line="240" w:lineRule="auto"/>
      <w:ind w:left="284"/>
      <w:textAlignment w:val="baseline"/>
    </w:pPr>
    <w:rPr>
      <w:rFonts w:ascii="Times New Roman" w:eastAsia="Times New Roman" w:hAnsi="Times New Roman" w:cs="Times New Roman"/>
      <w:color w:val="000000"/>
      <w:szCs w:val="20"/>
      <w:u w:val="single"/>
      <w:lang w:eastAsia="zh-CN"/>
    </w:rPr>
  </w:style>
  <w:style w:type="paragraph" w:customStyle="1" w:styleId="TableContents">
    <w:name w:val="Table Contents"/>
    <w:basedOn w:val="a"/>
    <w:rsid w:val="007E310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7E3107"/>
    <w:pPr>
      <w:jc w:val="center"/>
    </w:pPr>
    <w:rPr>
      <w:b/>
      <w:bCs/>
    </w:rPr>
  </w:style>
  <w:style w:type="paragraph" w:customStyle="1" w:styleId="Framecontents">
    <w:name w:val="Frame contents"/>
    <w:basedOn w:val="a8"/>
    <w:rsid w:val="007E3107"/>
    <w:pPr>
      <w:suppressAutoHyphens/>
      <w:spacing w:line="360" w:lineRule="auto"/>
    </w:pPr>
    <w:rPr>
      <w:rFonts w:ascii="Times New Roman" w:hAnsi="Times New Roman"/>
      <w:sz w:val="28"/>
      <w:szCs w:val="28"/>
      <w:lang w:eastAsia="zh-CN"/>
    </w:rPr>
  </w:style>
  <w:style w:type="paragraph" w:styleId="22">
    <w:name w:val="Body Text Indent 2"/>
    <w:basedOn w:val="a"/>
    <w:link w:val="2Char1"/>
    <w:uiPriority w:val="99"/>
    <w:semiHidden/>
    <w:unhideWhenUsed/>
    <w:rsid w:val="007E3107"/>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Char1">
    <w:name w:val="Σώμα κείμενου με εσοχή 2 Char"/>
    <w:basedOn w:val="a0"/>
    <w:link w:val="22"/>
    <w:uiPriority w:val="99"/>
    <w:semiHidden/>
    <w:rsid w:val="007E3107"/>
    <w:rPr>
      <w:rFonts w:ascii="Times New Roman" w:eastAsia="Times New Roman" w:hAnsi="Times New Roman" w:cs="Times New Roman"/>
      <w:sz w:val="24"/>
      <w:szCs w:val="24"/>
      <w:lang w:eastAsia="zh-CN"/>
    </w:rPr>
  </w:style>
  <w:style w:type="paragraph" w:styleId="30">
    <w:name w:val="Body Text Indent 3"/>
    <w:basedOn w:val="a"/>
    <w:link w:val="3Char1"/>
    <w:uiPriority w:val="99"/>
    <w:unhideWhenUsed/>
    <w:rsid w:val="007E3107"/>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Char1">
    <w:name w:val="Σώμα κείμενου με εσοχή 3 Char1"/>
    <w:basedOn w:val="a0"/>
    <w:link w:val="30"/>
    <w:uiPriority w:val="99"/>
    <w:rsid w:val="007E3107"/>
    <w:rPr>
      <w:rFonts w:ascii="Times New Roman" w:eastAsia="Times New Roman" w:hAnsi="Times New Roman" w:cs="Times New Roman"/>
      <w:sz w:val="16"/>
      <w:szCs w:val="16"/>
      <w:lang w:eastAsia="zh-CN"/>
    </w:rPr>
  </w:style>
  <w:style w:type="paragraph" w:customStyle="1" w:styleId="17">
    <w:name w:val="Σώμα κειμένου1"/>
    <w:basedOn w:val="a"/>
    <w:rsid w:val="007E3107"/>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styleId="af4">
    <w:name w:val="Balloon Text"/>
    <w:basedOn w:val="a"/>
    <w:link w:val="Char8"/>
    <w:uiPriority w:val="99"/>
    <w:semiHidden/>
    <w:unhideWhenUsed/>
    <w:rsid w:val="007E3107"/>
    <w:pPr>
      <w:suppressAutoHyphens/>
      <w:spacing w:after="0" w:line="240" w:lineRule="auto"/>
    </w:pPr>
    <w:rPr>
      <w:rFonts w:ascii="Tahoma" w:eastAsia="Times New Roman" w:hAnsi="Tahoma" w:cs="Times New Roman"/>
      <w:sz w:val="16"/>
      <w:szCs w:val="16"/>
      <w:lang w:eastAsia="zh-CN"/>
    </w:rPr>
  </w:style>
  <w:style w:type="character" w:customStyle="1" w:styleId="Char8">
    <w:name w:val="Κείμενο πλαισίου Char"/>
    <w:basedOn w:val="a0"/>
    <w:link w:val="af4"/>
    <w:uiPriority w:val="99"/>
    <w:semiHidden/>
    <w:rsid w:val="007E3107"/>
    <w:rPr>
      <w:rFonts w:ascii="Tahoma" w:eastAsia="Times New Roman" w:hAnsi="Tahoma"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49112104">
      <w:bodyDiv w:val="1"/>
      <w:marLeft w:val="0"/>
      <w:marRight w:val="0"/>
      <w:marTop w:val="0"/>
      <w:marBottom w:val="0"/>
      <w:divBdr>
        <w:top w:val="none" w:sz="0" w:space="0" w:color="auto"/>
        <w:left w:val="none" w:sz="0" w:space="0" w:color="auto"/>
        <w:bottom w:val="none" w:sz="0" w:space="0" w:color="auto"/>
        <w:right w:val="none" w:sz="0" w:space="0" w:color="auto"/>
      </w:divBdr>
      <w:divsChild>
        <w:div w:id="2013946593">
          <w:marLeft w:val="0"/>
          <w:marRight w:val="0"/>
          <w:marTop w:val="0"/>
          <w:marBottom w:val="0"/>
          <w:divBdr>
            <w:top w:val="none" w:sz="0" w:space="0" w:color="auto"/>
            <w:left w:val="none" w:sz="0" w:space="0" w:color="auto"/>
            <w:bottom w:val="none" w:sz="0" w:space="0" w:color="auto"/>
            <w:right w:val="none" w:sz="0" w:space="0" w:color="auto"/>
          </w:divBdr>
          <w:divsChild>
            <w:div w:id="7834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7602">
      <w:bodyDiv w:val="1"/>
      <w:marLeft w:val="0"/>
      <w:marRight w:val="0"/>
      <w:marTop w:val="0"/>
      <w:marBottom w:val="0"/>
      <w:divBdr>
        <w:top w:val="none" w:sz="0" w:space="0" w:color="auto"/>
        <w:left w:val="none" w:sz="0" w:space="0" w:color="auto"/>
        <w:bottom w:val="none" w:sz="0" w:space="0" w:color="auto"/>
        <w:right w:val="none" w:sz="0" w:space="0" w:color="auto"/>
      </w:divBdr>
      <w:divsChild>
        <w:div w:id="1045763130">
          <w:marLeft w:val="0"/>
          <w:marRight w:val="0"/>
          <w:marTop w:val="0"/>
          <w:marBottom w:val="0"/>
          <w:divBdr>
            <w:top w:val="none" w:sz="0" w:space="0" w:color="auto"/>
            <w:left w:val="none" w:sz="0" w:space="0" w:color="auto"/>
            <w:bottom w:val="none" w:sz="0" w:space="0" w:color="auto"/>
            <w:right w:val="none" w:sz="0" w:space="0" w:color="auto"/>
          </w:divBdr>
          <w:divsChild>
            <w:div w:id="15403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8509-DD7D-4A0A-AA06-DD684A02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12014</Words>
  <Characters>64877</Characters>
  <Application>Microsoft Office Word</Application>
  <DocSecurity>0</DocSecurity>
  <Lines>540</Lines>
  <Paragraphs>153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7</cp:revision>
  <cp:lastPrinted>2017-07-11T04:40:00Z</cp:lastPrinted>
  <dcterms:created xsi:type="dcterms:W3CDTF">2017-07-10T10:58:00Z</dcterms:created>
  <dcterms:modified xsi:type="dcterms:W3CDTF">2017-07-11T04:42:00Z</dcterms:modified>
</cp:coreProperties>
</file>