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11" w:rsidRPr="00826025" w:rsidRDefault="004C6711" w:rsidP="004C6711">
      <w:pPr>
        <w:rPr>
          <w:rFonts w:ascii="Century Gothic" w:hAnsi="Century Gothic" w:cstheme="minorHAnsi"/>
          <w:lang w:val="en-US"/>
        </w:rPr>
      </w:pPr>
      <w:r w:rsidRPr="00826025">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826025" w:rsidRDefault="004C6711" w:rsidP="004C6711">
      <w:pPr>
        <w:rPr>
          <w:rFonts w:ascii="Century Gothic" w:hAnsi="Century Gothic" w:cstheme="minorHAnsi"/>
          <w:lang w:val="en-US"/>
        </w:rPr>
      </w:pPr>
    </w:p>
    <w:tbl>
      <w:tblPr>
        <w:tblW w:w="0" w:type="auto"/>
        <w:tblInd w:w="250" w:type="dxa"/>
        <w:tblBorders>
          <w:bottom w:val="single" w:sz="4" w:space="0" w:color="auto"/>
        </w:tblBorders>
        <w:tblLook w:val="01E0"/>
      </w:tblPr>
      <w:tblGrid>
        <w:gridCol w:w="8272"/>
      </w:tblGrid>
      <w:tr w:rsidR="004C6711" w:rsidRPr="00826025" w:rsidTr="00497771">
        <w:trPr>
          <w:trHeight w:val="1508"/>
        </w:trPr>
        <w:tc>
          <w:tcPr>
            <w:tcW w:w="8272" w:type="dxa"/>
            <w:tcBorders>
              <w:top w:val="nil"/>
              <w:left w:val="nil"/>
              <w:bottom w:val="single" w:sz="4" w:space="0" w:color="auto"/>
              <w:right w:val="nil"/>
            </w:tcBorders>
            <w:hideMark/>
          </w:tcPr>
          <w:p w:rsidR="004C6711" w:rsidRPr="00826025" w:rsidRDefault="004C6711" w:rsidP="00497771">
            <w:pPr>
              <w:jc w:val="center"/>
              <w:rPr>
                <w:rFonts w:ascii="Century Gothic" w:hAnsi="Century Gothic" w:cstheme="minorHAnsi"/>
              </w:rPr>
            </w:pPr>
            <w:bookmarkStart w:id="0" w:name="_Toc475956603"/>
            <w:r w:rsidRPr="00826025">
              <w:rPr>
                <w:rFonts w:ascii="Century Gothic" w:hAnsi="Century Gothic" w:cstheme="minorHAnsi"/>
                <w:b/>
              </w:rPr>
              <w:t>ΕΛΛΗΝΙΚΗ ΔΗΜΟΚΡΑΤΙΑ</w:t>
            </w:r>
          </w:p>
          <w:p w:rsidR="004C6711" w:rsidRPr="00826025" w:rsidRDefault="00F63D37" w:rsidP="00497771">
            <w:pPr>
              <w:spacing w:before="80"/>
              <w:jc w:val="center"/>
              <w:rPr>
                <w:rFonts w:ascii="Century Gothic" w:hAnsi="Century Gothic" w:cstheme="minorHAnsi"/>
                <w:b/>
              </w:rPr>
            </w:pPr>
            <w:r>
              <w:rPr>
                <w:rFonts w:ascii="Century Gothic" w:hAnsi="Century Gothic" w:cstheme="minorHAnsi"/>
                <w:b/>
              </w:rPr>
              <w:t>ΥΠ.Ε.Κ.Α.Α.</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ΚΕΝΤΡΟ ΚΟΙΝΩΝΙΚΗΣ ΠΡΟΝ</w:t>
            </w:r>
            <w:r w:rsidR="00F63D37">
              <w:rPr>
                <w:rFonts w:ascii="Century Gothic" w:hAnsi="Century Gothic" w:cstheme="minorHAnsi"/>
                <w:b/>
              </w:rPr>
              <w:t>ΟΙΑΣ -Π.Κ.Μ.</w:t>
            </w:r>
          </w:p>
          <w:p w:rsidR="004C6711" w:rsidRPr="00826025" w:rsidRDefault="004C6711" w:rsidP="00497771">
            <w:pPr>
              <w:spacing w:before="80" w:line="240" w:lineRule="exact"/>
              <w:jc w:val="center"/>
              <w:rPr>
                <w:rFonts w:ascii="Century Gothic" w:hAnsi="Century Gothic" w:cstheme="minorHAnsi"/>
                <w:b/>
              </w:rPr>
            </w:pPr>
            <w:r w:rsidRPr="00826025">
              <w:rPr>
                <w:rFonts w:ascii="Century Gothic" w:hAnsi="Century Gothic" w:cstheme="minorHAnsi"/>
                <w:b/>
              </w:rPr>
              <w:t>ΠΑΠΑΡΗΓΟΠΟΥΛΟΥ 7 – 2</w:t>
            </w:r>
            <w:r w:rsidRPr="00826025">
              <w:rPr>
                <w:rFonts w:ascii="Century Gothic" w:hAnsi="Century Gothic" w:cstheme="minorHAnsi"/>
                <w:b/>
                <w:vertAlign w:val="superscript"/>
              </w:rPr>
              <w:t>Ος</w:t>
            </w:r>
            <w:r w:rsidRPr="00826025">
              <w:rPr>
                <w:rFonts w:ascii="Century Gothic" w:hAnsi="Century Gothic" w:cstheme="minorHAnsi"/>
                <w:b/>
              </w:rPr>
              <w:t xml:space="preserve"> Όροφος – ΤΚ 54630</w:t>
            </w:r>
          </w:p>
        </w:tc>
      </w:tr>
      <w:tr w:rsidR="004C6711" w:rsidRPr="00826025" w:rsidTr="00497771">
        <w:trPr>
          <w:trHeight w:val="907"/>
        </w:trPr>
        <w:tc>
          <w:tcPr>
            <w:tcW w:w="8272" w:type="dxa"/>
            <w:tcBorders>
              <w:top w:val="single" w:sz="4" w:space="0" w:color="000000"/>
              <w:left w:val="nil"/>
              <w:bottom w:val="single" w:sz="4" w:space="0" w:color="000000"/>
              <w:right w:val="nil"/>
            </w:tcBorders>
            <w:hideMark/>
          </w:tcPr>
          <w:p w:rsidR="004C6711" w:rsidRPr="00826025" w:rsidRDefault="004C6711" w:rsidP="00497771">
            <w:pPr>
              <w:spacing w:before="120" w:line="280" w:lineRule="exact"/>
              <w:rPr>
                <w:rFonts w:ascii="Century Gothic" w:hAnsi="Century Gothic" w:cstheme="minorHAnsi"/>
                <w:b/>
                <w:smallCaps/>
              </w:rPr>
            </w:pPr>
            <w:r w:rsidRPr="00826025">
              <w:rPr>
                <w:rFonts w:ascii="Century Gothic" w:hAnsi="Century Gothic" w:cstheme="minorHAnsi"/>
                <w:b/>
                <w:smallCaps/>
              </w:rPr>
              <w:t>Διεύθυνση ΟΙΚΟΝΟΜΙΚΟΥ</w:t>
            </w:r>
          </w:p>
          <w:p w:rsidR="004C6711" w:rsidRPr="00826025" w:rsidRDefault="00F63D37" w:rsidP="00497771">
            <w:pPr>
              <w:spacing w:before="120" w:line="280" w:lineRule="exact"/>
              <w:jc w:val="center"/>
              <w:rPr>
                <w:rFonts w:ascii="Century Gothic" w:hAnsi="Century Gothic" w:cstheme="minorHAnsi"/>
                <w:smallCaps/>
                <w:color w:val="FF0000"/>
              </w:rPr>
            </w:pPr>
            <w:r>
              <w:rPr>
                <w:rFonts w:ascii="Century Gothic" w:hAnsi="Century Gothic" w:cstheme="minorHAnsi"/>
                <w:b/>
                <w:smallCaps/>
              </w:rPr>
              <w:t xml:space="preserve">                                     </w:t>
            </w:r>
            <w:r w:rsidR="004C6711" w:rsidRPr="00826025">
              <w:rPr>
                <w:rFonts w:ascii="Century Gothic" w:hAnsi="Century Gothic" w:cstheme="minorHAnsi"/>
                <w:b/>
                <w:smallCaps/>
              </w:rPr>
              <w:t>Τμήμα Προμηθειων</w:t>
            </w:r>
          </w:p>
        </w:tc>
      </w:tr>
    </w:tbl>
    <w:p w:rsidR="004C6711" w:rsidRPr="00826025" w:rsidRDefault="00766B35" w:rsidP="004C6711">
      <w:pPr>
        <w:suppressAutoHyphens/>
        <w:spacing w:before="120" w:line="280" w:lineRule="exact"/>
        <w:rPr>
          <w:rFonts w:ascii="Century Gothic" w:hAnsi="Century Gothic" w:cstheme="minorHAnsi"/>
          <w:b/>
        </w:rPr>
      </w:pPr>
      <w:r w:rsidRPr="00826025">
        <w:rPr>
          <w:rFonts w:ascii="Century Gothic" w:hAnsi="Century Gothic" w:cstheme="minorHAnsi"/>
          <w:b/>
        </w:rPr>
        <w:t xml:space="preserve">    </w:t>
      </w:r>
      <w:r w:rsidR="004C6711" w:rsidRPr="00826025">
        <w:rPr>
          <w:rFonts w:ascii="Century Gothic" w:hAnsi="Century Gothic" w:cstheme="minorHAnsi"/>
          <w:b/>
        </w:rPr>
        <w:t xml:space="preserve">ΔIΑΚΗΡΥΞΗ Νο   </w:t>
      </w:r>
      <w:r w:rsidR="00613BA0">
        <w:rPr>
          <w:rFonts w:ascii="Century Gothic" w:hAnsi="Century Gothic" w:cstheme="minorHAnsi"/>
          <w:b/>
        </w:rPr>
        <w:t>55</w:t>
      </w:r>
      <w:r w:rsidR="004C6711" w:rsidRPr="00826025">
        <w:rPr>
          <w:rFonts w:ascii="Century Gothic" w:hAnsi="Century Gothic" w:cstheme="minorHAnsi"/>
          <w:b/>
          <w:vertAlign w:val="superscript"/>
        </w:rPr>
        <w:t>η</w:t>
      </w:r>
      <w:r w:rsidR="004C6711" w:rsidRPr="00826025">
        <w:rPr>
          <w:rFonts w:ascii="Century Gothic" w:hAnsi="Century Gothic" w:cstheme="minorHAnsi"/>
          <w:b/>
        </w:rPr>
        <w:t xml:space="preserve">/2017                     </w:t>
      </w:r>
      <w:r w:rsidR="00606C72">
        <w:rPr>
          <w:rFonts w:ascii="Century Gothic" w:hAnsi="Century Gothic" w:cstheme="minorHAnsi"/>
          <w:b/>
        </w:rPr>
        <w:t xml:space="preserve">               </w:t>
      </w:r>
      <w:r w:rsidR="003B5CDC">
        <w:rPr>
          <w:rFonts w:ascii="Century Gothic" w:hAnsi="Century Gothic" w:cstheme="minorHAnsi"/>
          <w:b/>
        </w:rPr>
        <w:t xml:space="preserve">  </w:t>
      </w:r>
      <w:r w:rsidR="00117F23">
        <w:rPr>
          <w:rFonts w:ascii="Century Gothic" w:hAnsi="Century Gothic" w:cstheme="minorHAnsi"/>
          <w:b/>
        </w:rPr>
        <w:t xml:space="preserve"> </w:t>
      </w:r>
      <w:r w:rsidR="003B5CDC">
        <w:rPr>
          <w:rFonts w:ascii="Century Gothic" w:hAnsi="Century Gothic" w:cstheme="minorHAnsi"/>
          <w:b/>
        </w:rPr>
        <w:t xml:space="preserve">ΑΡ. ΠΡΩΤ.  </w:t>
      </w:r>
      <w:r w:rsidR="00CE5F8A">
        <w:rPr>
          <w:rFonts w:ascii="Century Gothic" w:hAnsi="Century Gothic" w:cstheme="minorHAnsi"/>
          <w:b/>
        </w:rPr>
        <w:t>4033</w:t>
      </w:r>
      <w:r w:rsidR="003B5CDC">
        <w:rPr>
          <w:rFonts w:ascii="Century Gothic" w:hAnsi="Century Gothic" w:cstheme="minorHAnsi"/>
          <w:b/>
        </w:rPr>
        <w:t xml:space="preserve"> </w:t>
      </w:r>
      <w:r w:rsidR="00605AFF">
        <w:rPr>
          <w:rFonts w:ascii="Century Gothic" w:hAnsi="Century Gothic" w:cstheme="minorHAnsi"/>
          <w:b/>
        </w:rPr>
        <w:t>/</w:t>
      </w:r>
      <w:r w:rsidR="00973F4E" w:rsidRPr="00826025">
        <w:rPr>
          <w:rFonts w:ascii="Century Gothic" w:hAnsi="Century Gothic" w:cstheme="minorHAnsi"/>
          <w:b/>
        </w:rPr>
        <w:t xml:space="preserve"> </w:t>
      </w:r>
      <w:r w:rsidR="002C60B1">
        <w:rPr>
          <w:rFonts w:ascii="Century Gothic" w:hAnsi="Century Gothic" w:cstheme="minorHAnsi"/>
          <w:b/>
        </w:rPr>
        <w:t>2</w:t>
      </w:r>
      <w:r w:rsidR="002C60B1" w:rsidRPr="00B474B4">
        <w:rPr>
          <w:rFonts w:ascii="Century Gothic" w:hAnsi="Century Gothic" w:cstheme="minorHAnsi"/>
          <w:b/>
        </w:rPr>
        <w:t>7</w:t>
      </w:r>
      <w:r w:rsidR="00613BA0">
        <w:rPr>
          <w:rFonts w:ascii="Century Gothic" w:hAnsi="Century Gothic" w:cstheme="minorHAnsi"/>
          <w:b/>
        </w:rPr>
        <w:t>.11</w:t>
      </w:r>
      <w:r w:rsidR="004C6711" w:rsidRPr="00826025">
        <w:rPr>
          <w:rFonts w:ascii="Century Gothic" w:hAnsi="Century Gothic" w:cstheme="minorHAnsi"/>
          <w:b/>
        </w:rPr>
        <w:t>.2017</w:t>
      </w:r>
    </w:p>
    <w:p w:rsidR="004C6711" w:rsidRPr="00D00A97" w:rsidRDefault="00D00A97" w:rsidP="004C6711">
      <w:pPr>
        <w:pStyle w:val="3"/>
        <w:spacing w:before="120" w:line="280" w:lineRule="exact"/>
        <w:rPr>
          <w:rFonts w:ascii="Century Gothic" w:hAnsi="Century Gothic" w:cstheme="minorHAnsi"/>
          <w:b w:val="0"/>
          <w:sz w:val="22"/>
          <w:szCs w:val="22"/>
        </w:rPr>
      </w:pPr>
      <w:r w:rsidRPr="00613BA0">
        <w:rPr>
          <w:rFonts w:ascii="Century Gothic" w:hAnsi="Century Gothic" w:cstheme="minorHAnsi"/>
          <w:sz w:val="22"/>
          <w:szCs w:val="22"/>
        </w:rPr>
        <w:t xml:space="preserve">                   </w:t>
      </w:r>
      <w:r>
        <w:rPr>
          <w:rFonts w:ascii="Century Gothic" w:hAnsi="Century Gothic" w:cstheme="minorHAnsi"/>
          <w:sz w:val="22"/>
          <w:szCs w:val="22"/>
        </w:rPr>
        <w:t xml:space="preserve">                          </w:t>
      </w:r>
      <w:r w:rsidR="00B474B4">
        <w:rPr>
          <w:rFonts w:ascii="Century Gothic" w:hAnsi="Century Gothic" w:cstheme="minorHAnsi"/>
          <w:sz w:val="22"/>
          <w:szCs w:val="22"/>
        </w:rPr>
        <w:t xml:space="preserve">            </w:t>
      </w:r>
      <w:r w:rsidRPr="00D00A97">
        <w:rPr>
          <w:rFonts w:ascii="Century Gothic" w:hAnsi="Century Gothic" w:cstheme="minorHAnsi"/>
          <w:b w:val="0"/>
          <w:sz w:val="22"/>
          <w:szCs w:val="22"/>
          <w:lang w:val="en-US"/>
        </w:rPr>
        <w:t>A</w:t>
      </w:r>
      <w:r w:rsidR="00613BA0">
        <w:rPr>
          <w:rFonts w:ascii="Century Gothic" w:hAnsi="Century Gothic" w:cstheme="minorHAnsi"/>
          <w:b w:val="0"/>
          <w:sz w:val="22"/>
          <w:szCs w:val="22"/>
        </w:rPr>
        <w:t>ΔΑ:</w:t>
      </w:r>
      <w:r w:rsidR="00B474B4">
        <w:rPr>
          <w:rFonts w:ascii="Century Gothic" w:hAnsi="Century Gothic" w:cstheme="minorHAnsi"/>
          <w:b w:val="0"/>
          <w:sz w:val="22"/>
          <w:szCs w:val="22"/>
        </w:rPr>
        <w:t>7ΞΑ9ΟΞΧΣ-Ζ52</w:t>
      </w:r>
    </w:p>
    <w:p w:rsidR="003E5F02" w:rsidRPr="00613BA0" w:rsidRDefault="00D00A97" w:rsidP="003E5F02">
      <w:r>
        <w:t xml:space="preserve">                                                                         </w:t>
      </w:r>
      <w:r w:rsidR="00B474B4">
        <w:t xml:space="preserve">                     </w:t>
      </w:r>
      <w:r w:rsidR="00613BA0">
        <w:t xml:space="preserve">    ΑΔΑΜ:</w:t>
      </w:r>
      <w:r w:rsidR="00B474B4">
        <w:t>17</w:t>
      </w:r>
      <w:r w:rsidR="00B474B4">
        <w:rPr>
          <w:lang w:val="en-US"/>
        </w:rPr>
        <w:t>PROC</w:t>
      </w:r>
      <w:r w:rsidR="00B474B4" w:rsidRPr="00B474B4">
        <w:t>002304070 2017-11-27</w:t>
      </w:r>
      <w:r w:rsidR="00613BA0">
        <w:t xml:space="preserve"> </w:t>
      </w:r>
    </w:p>
    <w:p w:rsidR="003E5F02" w:rsidRPr="003E5F02" w:rsidRDefault="003E5F02" w:rsidP="003E5F02"/>
    <w:p w:rsidR="00766B35" w:rsidRPr="008D5DC6" w:rsidRDefault="003E5F02" w:rsidP="003E5F02">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sidR="00613BA0">
        <w:rPr>
          <w:rFonts w:ascii="Century Gothic" w:hAnsi="Century Gothic" w:cstheme="minorHAnsi"/>
          <w:b/>
          <w:sz w:val="28"/>
          <w:szCs w:val="28"/>
        </w:rPr>
        <w:t>55</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B166E6" w:rsidRPr="00826025" w:rsidRDefault="004C6711"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613BA0" w:rsidRPr="009165F1" w:rsidRDefault="00613BA0" w:rsidP="00613BA0">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 </w:t>
      </w:r>
      <w:r w:rsidR="00161C38">
        <w:rPr>
          <w:rFonts w:ascii="Century Gothic" w:hAnsi="Century Gothic" w:cstheme="minorHAnsi"/>
          <w:sz w:val="22"/>
          <w:szCs w:val="22"/>
        </w:rPr>
        <w:t xml:space="preserve"> </w:t>
      </w:r>
      <w:r>
        <w:rPr>
          <w:rFonts w:ascii="Century Gothic" w:hAnsi="Century Gothic" w:cstheme="minorHAnsi"/>
          <w:sz w:val="22"/>
          <w:szCs w:val="22"/>
        </w:rPr>
        <w:t xml:space="preserve">ΕΡΓΑΣΙΕΣ ΣΥΝΤΗΡΗΣΗΣ ΣΥΣΤΗΜΑΤΩΝ ΠΥΡΑΝΙΧΝΕΥΣΗΣ ,ΠΥΡΟΣΒΕΣΗΣ &amp; ΠΥΡΟΣΒΕΣΤΗΡΩΝ </w:t>
      </w:r>
      <w:r w:rsidR="003B5CDC">
        <w:rPr>
          <w:rFonts w:ascii="Century Gothic" w:hAnsi="Century Gothic" w:cstheme="minorHAnsi"/>
          <w:sz w:val="22"/>
          <w:szCs w:val="22"/>
        </w:rPr>
        <w:t xml:space="preserve"> </w:t>
      </w:r>
      <w:r>
        <w:rPr>
          <w:rFonts w:ascii="Century Gothic" w:hAnsi="Century Gothic" w:cstheme="minorHAnsi"/>
          <w:sz w:val="22"/>
          <w:szCs w:val="22"/>
        </w:rPr>
        <w:t xml:space="preserve">ΓΙΑ ΤΑ ΠΑΡΑΡΤΗΜΑΤΑ </w:t>
      </w:r>
    </w:p>
    <w:p w:rsidR="00766B35" w:rsidRPr="009165F1"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p>
    <w:p w:rsidR="00766B35" w:rsidRPr="00826025" w:rsidRDefault="00766B35" w:rsidP="003B5CDC">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p>
    <w:p w:rsidR="00766B35" w:rsidRPr="00826025"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p>
    <w:p w:rsidR="00826025"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766B35" w:rsidRPr="00826025">
        <w:rPr>
          <w:rFonts w:ascii="Century Gothic" w:hAnsi="Century Gothic" w:cstheme="minorHAnsi"/>
          <w:sz w:val="22"/>
          <w:szCs w:val="22"/>
        </w:rPr>
        <w:t xml:space="preserve">  </w:t>
      </w:r>
      <w:r w:rsidR="00B166E6" w:rsidRPr="00826025">
        <w:rPr>
          <w:rFonts w:ascii="Century Gothic" w:hAnsi="Century Gothic" w:cstheme="minorHAnsi"/>
          <w:sz w:val="22"/>
          <w:szCs w:val="22"/>
        </w:rPr>
        <w:t xml:space="preserve">ΤΟΥ </w:t>
      </w:r>
    </w:p>
    <w:p w:rsidR="004C6711" w:rsidRPr="00826025" w:rsidRDefault="0082602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B166E6" w:rsidRPr="00826025">
        <w:rPr>
          <w:rFonts w:ascii="Century Gothic" w:hAnsi="Century Gothic" w:cstheme="minorHAnsi"/>
          <w:sz w:val="22"/>
          <w:szCs w:val="22"/>
        </w:rPr>
        <w:t>ΚΕΝΤΡΟΥ</w:t>
      </w:r>
      <w:bookmarkEnd w:id="0"/>
      <w:r w:rsidR="004C6711" w:rsidRPr="00826025">
        <w:rPr>
          <w:rFonts w:ascii="Century Gothic" w:hAnsi="Century Gothic" w:cstheme="minorHAnsi"/>
          <w:sz w:val="22"/>
          <w:szCs w:val="22"/>
        </w:rPr>
        <w:t xml:space="preserve"> ΚΟΙΝΩΝΙΚΗΣ ΠΡΟΝΟΙΑΣ ΠΕΡΙΦΕΡΕΙΑΣ ΚΕΝΤΡΙΚΗΣ ΜΑΚΕΔΟΝΙΑΣ</w:t>
      </w:r>
      <w:r w:rsidR="00766B35" w:rsidRPr="00826025">
        <w:rPr>
          <w:rFonts w:ascii="Century Gothic" w:hAnsi="Century Gothic" w:cstheme="minorHAnsi"/>
          <w:sz w:val="22"/>
          <w:szCs w:val="22"/>
        </w:rPr>
        <w:t>.</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5E7B69"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03"/>
      </w:tblGrid>
      <w:tr w:rsidR="004C6711" w:rsidRPr="00826025"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lastRenderedPageBreak/>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ΣΥΝΟΠΤΙΚΟΣ</w:t>
            </w:r>
          </w:p>
        </w:tc>
      </w:tr>
      <w:tr w:rsidR="004C6711" w:rsidRPr="00826025"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after="0" w:line="280" w:lineRule="exact"/>
              <w:outlineLvl w:val="8"/>
              <w:rPr>
                <w:rFonts w:ascii="Century Gothic" w:hAnsi="Century Gothic" w:cstheme="minorHAnsi"/>
                <w:sz w:val="20"/>
                <w:szCs w:val="20"/>
              </w:rPr>
            </w:pPr>
            <w:r w:rsidRPr="00826025">
              <w:rPr>
                <w:rStyle w:val="Bodytext0"/>
                <w:rFonts w:ascii="Century Gothic" w:hAnsi="Century Gothic" w:cstheme="minorHAnsi"/>
                <w:b/>
                <w:color w:val="000000"/>
                <w:sz w:val="20"/>
                <w:szCs w:val="20"/>
              </w:rPr>
              <w:t>Η ΠΛΕΟΝ ΣΥΜΦΕΡΟΥΣΑ Α</w:t>
            </w:r>
            <w:r w:rsidRPr="00826025">
              <w:rPr>
                <w:rStyle w:val="Bodytext0"/>
                <w:rFonts w:ascii="Century Gothic" w:hAnsi="Century Gothic" w:cstheme="minorHAnsi"/>
                <w:b/>
                <w:color w:val="000000"/>
                <w:sz w:val="20"/>
                <w:szCs w:val="20"/>
              </w:rPr>
              <w:softHyphen/>
              <w:t xml:space="preserve">ΠΟ ΟΙΚΟΝΟΜΙΚΗ ΑΠΟΨΗ ΠΡΟΣΦΟΡΑ ΑΠΟΚΛΕΙΣΤΙΚΑ ΒΑΣΕΙ ΤΗΣ ΤΙΜΗΣ, ΣΤΟ </w:t>
            </w:r>
            <w:r w:rsidR="00B166E6" w:rsidRPr="00826025">
              <w:rPr>
                <w:rStyle w:val="Bodytext0"/>
                <w:rFonts w:ascii="Century Gothic" w:hAnsi="Century Gothic" w:cstheme="minorHAnsi"/>
                <w:b/>
                <w:color w:val="000000"/>
                <w:sz w:val="20"/>
                <w:szCs w:val="20"/>
              </w:rPr>
              <w:t>ΣΥΝΟΛΟ ΤΟΥ ΠΡΟΫΠΟΛΟΓΙΣΜΟΥ</w:t>
            </w:r>
            <w:r w:rsidRPr="00826025">
              <w:rPr>
                <w:rStyle w:val="Bodytext0"/>
                <w:rFonts w:ascii="Century Gothic" w:hAnsi="Century Gothic" w:cstheme="minorHAnsi"/>
                <w:b/>
                <w:color w:val="000000"/>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AD5531"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ΤΡΙΤΗ 12/12</w:t>
            </w:r>
            <w:r w:rsidR="00B166E6" w:rsidRPr="00826025">
              <w:rPr>
                <w:rFonts w:ascii="Century Gothic" w:hAnsi="Century Gothic" w:cstheme="minorHAnsi"/>
                <w:b/>
                <w:sz w:val="20"/>
                <w:szCs w:val="20"/>
              </w:rPr>
              <w:t>/2017 &amp; ΩΡΑ 14.0</w:t>
            </w:r>
            <w:r w:rsidR="004C6711" w:rsidRPr="00826025">
              <w:rPr>
                <w:rFonts w:ascii="Century Gothic" w:hAnsi="Century Gothic" w:cstheme="minorHAnsi"/>
                <w:b/>
                <w:sz w:val="20"/>
                <w:szCs w:val="20"/>
              </w:rPr>
              <w:t>0</w:t>
            </w:r>
          </w:p>
        </w:tc>
      </w:tr>
      <w:tr w:rsidR="004C6711" w:rsidRPr="00826025"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AD5531" w:rsidP="00A848A2">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 xml:space="preserve">                  ΤΕΤΑΡΤΗ   13/12</w:t>
            </w:r>
            <w:r w:rsidR="002740C6">
              <w:rPr>
                <w:rFonts w:ascii="Century Gothic" w:hAnsi="Century Gothic" w:cstheme="minorHAnsi"/>
                <w:b/>
                <w:sz w:val="20"/>
                <w:szCs w:val="20"/>
              </w:rPr>
              <w:t>/2017 &amp; ΩΡΑ 09</w:t>
            </w:r>
            <w:r w:rsidR="004C6711" w:rsidRPr="00826025">
              <w:rPr>
                <w:rFonts w:ascii="Century Gothic" w:hAnsi="Century Gothic" w:cstheme="minorHAnsi"/>
                <w:b/>
                <w:sz w:val="20"/>
                <w:szCs w:val="20"/>
              </w:rPr>
              <w:t>.00</w:t>
            </w:r>
          </w:p>
        </w:tc>
      </w:tr>
      <w:tr w:rsidR="004C6711" w:rsidRPr="00826025"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ΚΕΝΤΡΟ ΚΟΙΝ. ΠΡΟΝΟΙΑΣ – ΠΑΠΑΡΗΓΟΠΟΥΛΟΥ 7</w:t>
            </w:r>
          </w:p>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2</w:t>
            </w:r>
            <w:r w:rsidRPr="00826025">
              <w:rPr>
                <w:rFonts w:ascii="Century Gothic" w:hAnsi="Century Gothic" w:cstheme="minorHAnsi"/>
                <w:b/>
                <w:sz w:val="20"/>
                <w:szCs w:val="20"/>
                <w:vertAlign w:val="superscript"/>
              </w:rPr>
              <w:t>ος</w:t>
            </w:r>
            <w:r w:rsidRPr="00826025">
              <w:rPr>
                <w:rFonts w:ascii="Century Gothic" w:hAnsi="Century Gothic" w:cstheme="minorHAnsi"/>
                <w:b/>
                <w:sz w:val="20"/>
                <w:szCs w:val="20"/>
              </w:rPr>
              <w:t xml:space="preserve"> ΟΡΟΦΟΣ - ΘΕΣΣΑΛΟΝΙΚΗ</w:t>
            </w:r>
          </w:p>
        </w:tc>
      </w:tr>
      <w:tr w:rsidR="004C6711" w:rsidRPr="00826025"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251279" w:rsidRDefault="004C6711" w:rsidP="00251279">
            <w:pPr>
              <w:pStyle w:val="3"/>
              <w:spacing w:line="280" w:lineRule="exact"/>
              <w:jc w:val="left"/>
              <w:rPr>
                <w:rFonts w:ascii="Century Gothic" w:hAnsi="Century Gothic" w:cstheme="minorHAnsi"/>
                <w:sz w:val="20"/>
              </w:rPr>
            </w:pPr>
            <w:r w:rsidRPr="00826025">
              <w:rPr>
                <w:rFonts w:ascii="Century Gothic" w:hAnsi="Century Gothic" w:cstheme="minorHAnsi"/>
                <w:sz w:val="20"/>
              </w:rPr>
              <w:t xml:space="preserve">ΚΩΔΙΚΟΣ </w:t>
            </w:r>
            <w:r w:rsidRPr="00826025">
              <w:rPr>
                <w:rFonts w:ascii="Century Gothic" w:hAnsi="Century Gothic" w:cstheme="minorHAnsi"/>
                <w:sz w:val="20"/>
                <w:lang w:val="en-US"/>
              </w:rPr>
              <w:t>CPV</w:t>
            </w:r>
          </w:p>
          <w:p w:rsidR="00251279" w:rsidRPr="00251279" w:rsidRDefault="00251279" w:rsidP="00251279">
            <w:pPr>
              <w:rPr>
                <w:rFonts w:ascii="Century Gothic" w:hAnsi="Century Gothic"/>
                <w:b/>
              </w:rPr>
            </w:pPr>
            <w:r w:rsidRPr="00251279">
              <w:rPr>
                <w:rFonts w:ascii="Century Gothic" w:hAnsi="Century Gothic"/>
                <w:b/>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E561BD" w:rsidRDefault="00625FD7" w:rsidP="00625FD7">
            <w:pPr>
              <w:keepNext/>
              <w:spacing w:after="0"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00E561BD">
              <w:rPr>
                <w:rFonts w:ascii="Century Gothic" w:hAnsi="Century Gothic" w:cstheme="minorHAnsi"/>
                <w:b/>
                <w:sz w:val="20"/>
                <w:szCs w:val="20"/>
              </w:rPr>
              <w:t>24951230-6</w:t>
            </w:r>
          </w:p>
          <w:p w:rsidR="004C6711" w:rsidRPr="00826025" w:rsidRDefault="00E561BD" w:rsidP="00497771">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 xml:space="preserve">         1352.01(Προμήθεια υλικού πυροσβεστήρων) </w:t>
            </w: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jc w:val="center"/>
              <w:outlineLvl w:val="8"/>
              <w:rPr>
                <w:rFonts w:ascii="Century Gothic" w:hAnsi="Century Gothic" w:cstheme="minorHAnsi"/>
                <w:b/>
                <w:sz w:val="20"/>
                <w:szCs w:val="20"/>
              </w:rPr>
            </w:pPr>
          </w:p>
        </w:tc>
      </w:tr>
      <w:tr w:rsidR="004C6711" w:rsidRPr="00826025" w:rsidTr="00497771">
        <w:trPr>
          <w:trHeight w:hRule="exact" w:val="553"/>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ΚΩΔΙΚΟΣ </w:t>
            </w:r>
            <w:r w:rsidRPr="00826025">
              <w:rPr>
                <w:rFonts w:ascii="Century Gothic" w:hAnsi="Century Gothic" w:cstheme="minorHAnsi"/>
                <w:b/>
                <w:sz w:val="20"/>
                <w:szCs w:val="20"/>
                <w:lang w:val="en-US"/>
              </w:rPr>
              <w:t>NUTS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lang w:val="en-US"/>
              </w:rPr>
              <w:t>GR</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ΠΡΟΫΠΟΛΟΓΙΣΘΕΙΣΑ ΔΑΠΑΝΗ ΧΩΡΙΣ ΦΠΑ</w:t>
            </w:r>
            <w:r w:rsidRPr="00826025">
              <w:rPr>
                <w:rStyle w:val="a6"/>
                <w:rFonts w:ascii="Century Gothic" w:hAnsi="Century Gothic" w:cstheme="minorHAnsi"/>
                <w:b/>
                <w:sz w:val="20"/>
                <w:szCs w:val="20"/>
              </w:rPr>
              <w:footnoteReference w:id="2"/>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51279" w:rsidP="00A848A2">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   </w:t>
            </w:r>
            <w:r w:rsidR="00E561BD">
              <w:rPr>
                <w:rFonts w:ascii="Century Gothic" w:hAnsi="Century Gothic" w:cstheme="minorHAnsi"/>
                <w:b/>
                <w:sz w:val="20"/>
                <w:szCs w:val="20"/>
              </w:rPr>
              <w:t>8.365,00</w:t>
            </w:r>
            <w:r w:rsidR="00625FD7"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750E5B" w:rsidP="00625FD7">
            <w:pPr>
              <w:keepNext/>
              <w:spacing w:line="280" w:lineRule="exact"/>
              <w:outlineLvl w:val="8"/>
              <w:rPr>
                <w:rFonts w:ascii="Century Gothic" w:hAnsi="Century Gothic" w:cstheme="minorHAnsi"/>
                <w:b/>
                <w:sz w:val="20"/>
                <w:szCs w:val="20"/>
                <w:lang w:val="en-US"/>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Pr="00826025">
              <w:rPr>
                <w:rFonts w:ascii="Century Gothic" w:hAnsi="Century Gothic" w:cstheme="minorHAnsi"/>
                <w:b/>
                <w:sz w:val="20"/>
                <w:szCs w:val="20"/>
              </w:rPr>
              <w:t xml:space="preserve"> </w:t>
            </w:r>
            <w:r w:rsidR="00E561BD">
              <w:rPr>
                <w:rFonts w:ascii="Century Gothic" w:hAnsi="Century Gothic" w:cstheme="minorHAnsi"/>
                <w:b/>
                <w:sz w:val="20"/>
                <w:szCs w:val="20"/>
              </w:rPr>
              <w:t>10</w:t>
            </w:r>
            <w:r w:rsidR="00E561BD">
              <w:rPr>
                <w:rFonts w:ascii="Century Gothic" w:hAnsi="Century Gothic" w:cstheme="minorHAnsi"/>
                <w:b/>
                <w:sz w:val="20"/>
                <w:szCs w:val="20"/>
                <w:lang w:val="en-US"/>
              </w:rPr>
              <w:t>.</w:t>
            </w:r>
            <w:r w:rsidR="00E561BD">
              <w:rPr>
                <w:rFonts w:ascii="Century Gothic" w:hAnsi="Century Gothic" w:cstheme="minorHAnsi"/>
                <w:b/>
                <w:sz w:val="20"/>
                <w:szCs w:val="20"/>
              </w:rPr>
              <w:t>372</w:t>
            </w:r>
            <w:r w:rsidR="00E561BD">
              <w:rPr>
                <w:rFonts w:ascii="Century Gothic" w:hAnsi="Century Gothic" w:cstheme="minorHAnsi"/>
                <w:b/>
                <w:sz w:val="20"/>
                <w:szCs w:val="20"/>
                <w:lang w:val="en-US"/>
              </w:rPr>
              <w:t>.</w:t>
            </w:r>
            <w:r w:rsidR="00E561BD">
              <w:rPr>
                <w:rFonts w:ascii="Century Gothic" w:hAnsi="Century Gothic" w:cstheme="minorHAnsi"/>
                <w:b/>
                <w:sz w:val="20"/>
                <w:szCs w:val="20"/>
              </w:rPr>
              <w:t>6</w:t>
            </w:r>
            <w:r w:rsidR="00A848A2">
              <w:rPr>
                <w:rFonts w:ascii="Century Gothic" w:hAnsi="Century Gothic" w:cstheme="minorHAnsi"/>
                <w:b/>
                <w:sz w:val="20"/>
                <w:szCs w:val="20"/>
                <w:lang w:val="en-US"/>
              </w:rPr>
              <w:t>0</w:t>
            </w:r>
            <w:r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ΧΡΟΝΟΣ ΙΣΧΥΟΣ ΣΥΜΒΑΣΗΣ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E561BD"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70</w:t>
            </w:r>
            <w:r w:rsidR="004C6711" w:rsidRPr="00826025">
              <w:rPr>
                <w:rFonts w:ascii="Century Gothic" w:hAnsi="Century Gothic" w:cstheme="minorHAnsi"/>
                <w:b/>
                <w:sz w:val="20"/>
                <w:szCs w:val="20"/>
              </w:rPr>
              <w:t xml:space="preserve"> </w:t>
            </w:r>
            <w:r>
              <w:rPr>
                <w:rFonts w:ascii="Century Gothic" w:hAnsi="Century Gothic" w:cstheme="minorHAnsi"/>
                <w:b/>
                <w:sz w:val="20"/>
                <w:szCs w:val="20"/>
              </w:rPr>
              <w:t xml:space="preserve">ΗΜΕΡΕΣ </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826025" w:rsidRDefault="00AD5531"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27</w:t>
            </w:r>
            <w:r w:rsidR="00A848A2">
              <w:rPr>
                <w:rFonts w:ascii="Century Gothic" w:hAnsi="Century Gothic" w:cstheme="minorHAnsi"/>
                <w:b/>
                <w:sz w:val="20"/>
                <w:szCs w:val="20"/>
              </w:rPr>
              <w:t>/</w:t>
            </w:r>
            <w:r>
              <w:rPr>
                <w:rFonts w:ascii="Century Gothic" w:hAnsi="Century Gothic" w:cstheme="minorHAnsi"/>
                <w:b/>
                <w:sz w:val="20"/>
                <w:szCs w:val="20"/>
              </w:rPr>
              <w:t>11</w:t>
            </w:r>
            <w:r w:rsidR="004C6711" w:rsidRPr="00826025">
              <w:rPr>
                <w:rFonts w:ascii="Century Gothic" w:hAnsi="Century Gothic" w:cstheme="minorHAnsi"/>
                <w:b/>
                <w:sz w:val="20"/>
                <w:szCs w:val="20"/>
              </w:rPr>
              <w:t>/2017</w:t>
            </w:r>
          </w:p>
        </w:tc>
      </w:tr>
      <w:tr w:rsidR="004C6711" w:rsidRPr="00826025" w:rsidTr="003111CC">
        <w:trPr>
          <w:trHeight w:hRule="exact" w:val="479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ΤΟΠΟΣ </w:t>
            </w:r>
            <w:r w:rsidR="00625FD7" w:rsidRPr="00826025">
              <w:rPr>
                <w:rFonts w:ascii="Century Gothic" w:hAnsi="Century Gothic" w:cstheme="minorHAnsi"/>
                <w:b/>
                <w:sz w:val="20"/>
                <w:szCs w:val="20"/>
              </w:rPr>
              <w:t xml:space="preserve">ΕΚΤΕΛΕΣΗΣ ΕΡΓΑΣΙΩΝ </w:t>
            </w:r>
          </w:p>
          <w:p w:rsidR="003111CC" w:rsidRDefault="003111CC" w:rsidP="00497771">
            <w:pPr>
              <w:keepNext/>
              <w:spacing w:line="280" w:lineRule="exact"/>
              <w:outlineLvl w:val="8"/>
              <w:rPr>
                <w:rFonts w:ascii="Century Gothic" w:hAnsi="Century Gothic" w:cstheme="minorHAnsi"/>
                <w:b/>
                <w:sz w:val="20"/>
                <w:szCs w:val="20"/>
              </w:rPr>
            </w:pPr>
          </w:p>
          <w:p w:rsidR="003111CC" w:rsidRPr="00826025" w:rsidRDefault="003111CC" w:rsidP="00497771">
            <w:pPr>
              <w:keepNext/>
              <w:spacing w:line="280" w:lineRule="exact"/>
              <w:outlineLvl w:val="8"/>
              <w:rPr>
                <w:rFonts w:ascii="Century Gothic" w:hAnsi="Century Gothic"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Default="00E561BD" w:rsidP="00497771">
            <w:pPr>
              <w:keepNext/>
              <w:spacing w:line="280" w:lineRule="exact"/>
              <w:jc w:val="both"/>
              <w:outlineLvl w:val="8"/>
              <w:rPr>
                <w:rFonts w:ascii="Century Gothic" w:hAnsi="Century Gothic" w:cstheme="minorHAnsi"/>
                <w:b/>
                <w:sz w:val="20"/>
                <w:szCs w:val="20"/>
              </w:rPr>
            </w:pPr>
            <w:r>
              <w:rPr>
                <w:rFonts w:ascii="Century Gothic" w:hAnsi="Century Gothic" w:cstheme="minorHAnsi"/>
                <w:b/>
                <w:sz w:val="20"/>
                <w:szCs w:val="20"/>
              </w:rPr>
              <w:t>ΠΑΡΑΡΤΗΜΑΤΑ ΚΚΠ-ΠΚΜ</w:t>
            </w:r>
          </w:p>
          <w:p w:rsidR="003111CC" w:rsidRDefault="003111CC" w:rsidP="003111CC">
            <w:pPr>
              <w:autoSpaceDE w:val="0"/>
              <w:autoSpaceDN w:val="0"/>
              <w:adjustRightInd w:val="0"/>
              <w:spacing w:line="360" w:lineRule="auto"/>
              <w:outlineLvl w:val="0"/>
              <w:rPr>
                <w:rFonts w:eastAsia="Times New Roman" w:cs="Calibri"/>
                <w:bCs/>
                <w:i/>
                <w:sz w:val="18"/>
                <w:szCs w:val="18"/>
              </w:rPr>
            </w:pPr>
            <w:r w:rsidRPr="003111CC">
              <w:rPr>
                <w:rFonts w:eastAsia="Times New Roman" w:cs="Calibri"/>
                <w:bCs/>
                <w:i/>
                <w:sz w:val="18"/>
                <w:szCs w:val="18"/>
              </w:rPr>
              <w:t>-Παρ. Θ.Χ.Π. Αγ. Παντελεήμων( Περιλαμβάνονται εκτός από το ίδρυμα του Αγίου Παντελεήμωνα και τα παραρτήματα του ΤΑΦ Σταυρούπολης, Οίκου ευγηρίας</w:t>
            </w:r>
            <w:r>
              <w:rPr>
                <w:rFonts w:eastAsia="Times New Roman" w:cs="Calibri"/>
                <w:bCs/>
                <w:i/>
                <w:sz w:val="18"/>
                <w:szCs w:val="18"/>
              </w:rPr>
              <w:t xml:space="preserve"> Δαβάκη 8</w:t>
            </w:r>
            <w:r w:rsidRPr="003111CC">
              <w:rPr>
                <w:rFonts w:eastAsia="Times New Roman" w:cs="Calibri"/>
                <w:bCs/>
                <w:i/>
                <w:sz w:val="18"/>
                <w:szCs w:val="18"/>
              </w:rPr>
              <w:t>, Κατασκήνωση Λιτοχώρου Πιερίας)</w:t>
            </w:r>
          </w:p>
          <w:p w:rsidR="003111CC" w:rsidRPr="003111CC" w:rsidRDefault="003111CC" w:rsidP="003111CC">
            <w:pPr>
              <w:autoSpaceDE w:val="0"/>
              <w:autoSpaceDN w:val="0"/>
              <w:adjustRightInd w:val="0"/>
              <w:spacing w:line="360" w:lineRule="auto"/>
              <w:outlineLvl w:val="0"/>
              <w:rPr>
                <w:rFonts w:eastAsia="Times New Roman" w:cs="Calibri"/>
                <w:bCs/>
                <w:i/>
                <w:sz w:val="18"/>
                <w:szCs w:val="18"/>
              </w:rPr>
            </w:pPr>
            <w:r>
              <w:rPr>
                <w:rFonts w:eastAsia="Times New Roman" w:cs="Calibri"/>
                <w:bCs/>
                <w:i/>
                <w:sz w:val="18"/>
                <w:szCs w:val="18"/>
              </w:rPr>
              <w:t xml:space="preserve">-Παρ. </w:t>
            </w:r>
            <w:r w:rsidRPr="003111CC">
              <w:rPr>
                <w:rFonts w:eastAsia="Times New Roman" w:cs="Calibri"/>
                <w:bCs/>
                <w:i/>
                <w:sz w:val="18"/>
                <w:szCs w:val="18"/>
              </w:rPr>
              <w:t>Οίκου Ευγηρίας Κιλκίς</w:t>
            </w:r>
          </w:p>
          <w:p w:rsidR="003111CC" w:rsidRDefault="003111CC" w:rsidP="003111CC">
            <w:pPr>
              <w:autoSpaceDE w:val="0"/>
              <w:autoSpaceDN w:val="0"/>
              <w:adjustRightInd w:val="0"/>
              <w:spacing w:line="360" w:lineRule="auto"/>
              <w:outlineLvl w:val="0"/>
              <w:rPr>
                <w:rFonts w:eastAsia="Times New Roman" w:cs="Calibri"/>
                <w:bCs/>
                <w:i/>
                <w:sz w:val="18"/>
                <w:szCs w:val="18"/>
              </w:rPr>
            </w:pPr>
            <w:r w:rsidRPr="003111CC">
              <w:rPr>
                <w:rFonts w:eastAsia="Times New Roman" w:cs="Calibri"/>
                <w:bCs/>
                <w:i/>
                <w:sz w:val="18"/>
                <w:szCs w:val="18"/>
              </w:rPr>
              <w:t>- Παρ. ΑΑΠμεΑΘ (Αγιος Δημήτριος)</w:t>
            </w:r>
          </w:p>
          <w:p w:rsidR="003111CC" w:rsidRPr="003111CC" w:rsidRDefault="003111CC" w:rsidP="003111CC">
            <w:pPr>
              <w:autoSpaceDE w:val="0"/>
              <w:autoSpaceDN w:val="0"/>
              <w:adjustRightInd w:val="0"/>
              <w:spacing w:line="360" w:lineRule="auto"/>
              <w:outlineLvl w:val="0"/>
              <w:rPr>
                <w:rFonts w:eastAsia="Times New Roman" w:cs="Calibri"/>
                <w:bCs/>
                <w:i/>
                <w:sz w:val="18"/>
                <w:szCs w:val="18"/>
              </w:rPr>
            </w:pPr>
            <w:r w:rsidRPr="003111CC">
              <w:rPr>
                <w:rFonts w:eastAsia="Times New Roman" w:cs="Calibri"/>
                <w:bCs/>
                <w:i/>
                <w:sz w:val="18"/>
                <w:szCs w:val="18"/>
              </w:rPr>
              <w:t>- Παρ. ΑΑ</w:t>
            </w:r>
            <w:r w:rsidRPr="003111CC">
              <w:rPr>
                <w:rFonts w:eastAsia="Times New Roman" w:cs="Calibri"/>
                <w:bCs/>
                <w:i/>
                <w:sz w:val="18"/>
                <w:szCs w:val="18"/>
                <w:lang w:val="en-US"/>
              </w:rPr>
              <w:t>A</w:t>
            </w:r>
            <w:r w:rsidRPr="00A977AC">
              <w:rPr>
                <w:rFonts w:eastAsia="Times New Roman" w:cs="Calibri"/>
                <w:bCs/>
                <w:i/>
                <w:sz w:val="18"/>
                <w:szCs w:val="18"/>
              </w:rPr>
              <w:t xml:space="preserve"> </w:t>
            </w:r>
            <w:r w:rsidRPr="003111CC">
              <w:rPr>
                <w:rFonts w:eastAsia="Times New Roman" w:cs="Calibri"/>
                <w:bCs/>
                <w:i/>
                <w:sz w:val="18"/>
                <w:szCs w:val="18"/>
              </w:rPr>
              <w:t xml:space="preserve">Σερρών </w:t>
            </w:r>
          </w:p>
          <w:p w:rsidR="003111CC" w:rsidRPr="003111CC" w:rsidRDefault="003111CC" w:rsidP="003111CC">
            <w:pPr>
              <w:autoSpaceDE w:val="0"/>
              <w:autoSpaceDN w:val="0"/>
              <w:adjustRightInd w:val="0"/>
              <w:spacing w:line="360" w:lineRule="auto"/>
              <w:outlineLvl w:val="0"/>
              <w:rPr>
                <w:rFonts w:eastAsia="Times New Roman" w:cs="Calibri"/>
                <w:bCs/>
                <w:i/>
                <w:sz w:val="18"/>
                <w:szCs w:val="18"/>
              </w:rPr>
            </w:pPr>
            <w:r w:rsidRPr="003111CC">
              <w:rPr>
                <w:rFonts w:eastAsia="Times New Roman" w:cs="Calibri"/>
                <w:bCs/>
                <w:i/>
                <w:sz w:val="18"/>
                <w:szCs w:val="18"/>
              </w:rPr>
              <w:t xml:space="preserve">-Παρ. ΚΕΠΕΠ Σιδηροκάστρου </w:t>
            </w:r>
          </w:p>
          <w:p w:rsidR="003111CC" w:rsidRPr="003111CC" w:rsidRDefault="003111CC" w:rsidP="003111CC">
            <w:pPr>
              <w:autoSpaceDE w:val="0"/>
              <w:autoSpaceDN w:val="0"/>
              <w:adjustRightInd w:val="0"/>
              <w:spacing w:line="360" w:lineRule="auto"/>
              <w:outlineLvl w:val="0"/>
              <w:rPr>
                <w:rFonts w:eastAsia="Times New Roman" w:cs="Calibri"/>
                <w:bCs/>
                <w:i/>
                <w:sz w:val="18"/>
                <w:szCs w:val="18"/>
              </w:rPr>
            </w:pPr>
            <w:r w:rsidRPr="003111CC">
              <w:rPr>
                <w:rFonts w:eastAsia="Times New Roman" w:cs="Calibri"/>
                <w:bCs/>
                <w:i/>
                <w:sz w:val="18"/>
                <w:szCs w:val="18"/>
              </w:rPr>
              <w:t xml:space="preserve">-Παρ. </w:t>
            </w:r>
            <w:r w:rsidRPr="003111CC">
              <w:rPr>
                <w:rFonts w:eastAsia="Times New Roman" w:cs="Calibri"/>
                <w:bCs/>
                <w:i/>
                <w:sz w:val="18"/>
                <w:szCs w:val="18"/>
                <w:lang w:val="en-US"/>
              </w:rPr>
              <w:t>IAA</w:t>
            </w:r>
            <w:r w:rsidRPr="003111CC">
              <w:rPr>
                <w:rFonts w:eastAsia="Times New Roman" w:cs="Calibri"/>
                <w:bCs/>
                <w:i/>
                <w:sz w:val="18"/>
                <w:szCs w:val="18"/>
              </w:rPr>
              <w:t xml:space="preserve"> Πεύκων </w:t>
            </w:r>
          </w:p>
          <w:p w:rsidR="003111CC" w:rsidRPr="00C02DCC" w:rsidRDefault="003111CC" w:rsidP="003111CC">
            <w:pPr>
              <w:autoSpaceDE w:val="0"/>
              <w:autoSpaceDN w:val="0"/>
              <w:adjustRightInd w:val="0"/>
              <w:spacing w:line="360" w:lineRule="auto"/>
              <w:outlineLvl w:val="0"/>
              <w:rPr>
                <w:rFonts w:cs="Calibri"/>
                <w:i/>
              </w:rPr>
            </w:pPr>
          </w:p>
          <w:p w:rsidR="003111CC" w:rsidRDefault="003111CC" w:rsidP="003111CC">
            <w:pPr>
              <w:autoSpaceDE w:val="0"/>
              <w:autoSpaceDN w:val="0"/>
              <w:adjustRightInd w:val="0"/>
              <w:spacing w:line="360" w:lineRule="auto"/>
              <w:outlineLvl w:val="0"/>
              <w:rPr>
                <w:rFonts w:eastAsia="Times New Roman" w:cs="Calibri"/>
                <w:bCs/>
                <w:i/>
              </w:rPr>
            </w:pPr>
          </w:p>
          <w:p w:rsidR="003111CC" w:rsidRPr="00C02DCC" w:rsidRDefault="003111CC" w:rsidP="003111CC">
            <w:pPr>
              <w:autoSpaceDE w:val="0"/>
              <w:autoSpaceDN w:val="0"/>
              <w:adjustRightInd w:val="0"/>
              <w:spacing w:line="360" w:lineRule="auto"/>
              <w:outlineLvl w:val="0"/>
              <w:rPr>
                <w:rFonts w:cs="Calibri"/>
                <w:i/>
              </w:rPr>
            </w:pPr>
          </w:p>
          <w:p w:rsidR="003111CC" w:rsidRPr="00C02DCC" w:rsidRDefault="003111CC" w:rsidP="003111CC">
            <w:pPr>
              <w:autoSpaceDE w:val="0"/>
              <w:autoSpaceDN w:val="0"/>
              <w:adjustRightInd w:val="0"/>
              <w:spacing w:line="360" w:lineRule="auto"/>
              <w:outlineLvl w:val="0"/>
              <w:rPr>
                <w:rFonts w:cs="Calibri"/>
                <w:i/>
              </w:rPr>
            </w:pPr>
          </w:p>
          <w:p w:rsidR="003111CC" w:rsidRPr="003111CC" w:rsidRDefault="003111CC" w:rsidP="003111CC">
            <w:pPr>
              <w:autoSpaceDE w:val="0"/>
              <w:autoSpaceDN w:val="0"/>
              <w:adjustRightInd w:val="0"/>
              <w:spacing w:line="360" w:lineRule="auto"/>
              <w:outlineLvl w:val="0"/>
              <w:rPr>
                <w:rFonts w:cs="Calibri"/>
                <w:i/>
                <w:sz w:val="18"/>
                <w:szCs w:val="18"/>
              </w:rPr>
            </w:pPr>
          </w:p>
          <w:p w:rsidR="003111CC" w:rsidRDefault="003111CC" w:rsidP="003111CC">
            <w:pPr>
              <w:autoSpaceDE w:val="0"/>
              <w:autoSpaceDN w:val="0"/>
              <w:adjustRightInd w:val="0"/>
              <w:spacing w:line="360" w:lineRule="auto"/>
              <w:outlineLvl w:val="0"/>
              <w:rPr>
                <w:rFonts w:eastAsia="Times New Roman" w:cs="Calibri"/>
                <w:bCs/>
                <w:i/>
              </w:rPr>
            </w:pPr>
          </w:p>
          <w:p w:rsidR="003111CC" w:rsidRDefault="003111CC" w:rsidP="003111CC">
            <w:pPr>
              <w:autoSpaceDE w:val="0"/>
              <w:autoSpaceDN w:val="0"/>
              <w:adjustRightInd w:val="0"/>
              <w:spacing w:line="360" w:lineRule="auto"/>
              <w:outlineLvl w:val="0"/>
              <w:rPr>
                <w:rFonts w:eastAsia="Times New Roman" w:cs="Calibri"/>
                <w:bCs/>
                <w:i/>
              </w:rPr>
            </w:pPr>
          </w:p>
          <w:p w:rsidR="003111CC" w:rsidRPr="00C02DCC" w:rsidRDefault="003111CC" w:rsidP="003111CC">
            <w:pPr>
              <w:autoSpaceDE w:val="0"/>
              <w:autoSpaceDN w:val="0"/>
              <w:adjustRightInd w:val="0"/>
              <w:spacing w:line="360" w:lineRule="auto"/>
              <w:outlineLvl w:val="0"/>
              <w:rPr>
                <w:rFonts w:eastAsia="Times New Roman" w:cs="Calibri"/>
                <w:bCs/>
                <w:i/>
              </w:rPr>
            </w:pPr>
          </w:p>
          <w:p w:rsidR="00E561BD" w:rsidRDefault="00E561BD" w:rsidP="00497771">
            <w:pPr>
              <w:keepNext/>
              <w:spacing w:line="280" w:lineRule="exact"/>
              <w:jc w:val="both"/>
              <w:outlineLvl w:val="8"/>
              <w:rPr>
                <w:rFonts w:ascii="Century Gothic" w:hAnsi="Century Gothic" w:cstheme="minorHAnsi"/>
                <w:b/>
                <w:sz w:val="20"/>
                <w:szCs w:val="20"/>
              </w:rPr>
            </w:pPr>
          </w:p>
          <w:p w:rsidR="00E561BD" w:rsidRDefault="00E561BD" w:rsidP="00497771">
            <w:pPr>
              <w:keepNext/>
              <w:spacing w:line="280" w:lineRule="exact"/>
              <w:jc w:val="both"/>
              <w:outlineLvl w:val="8"/>
              <w:rPr>
                <w:rFonts w:ascii="Century Gothic" w:hAnsi="Century Gothic" w:cstheme="minorHAnsi"/>
                <w:b/>
                <w:sz w:val="20"/>
                <w:szCs w:val="20"/>
              </w:rPr>
            </w:pPr>
          </w:p>
          <w:p w:rsidR="00E561BD" w:rsidRPr="00826025" w:rsidRDefault="00E561BD" w:rsidP="00497771">
            <w:pPr>
              <w:keepNext/>
              <w:spacing w:line="280" w:lineRule="exact"/>
              <w:jc w:val="both"/>
              <w:outlineLvl w:val="8"/>
              <w:rPr>
                <w:rFonts w:ascii="Century Gothic" w:hAnsi="Century Gothic" w:cstheme="minorHAnsi"/>
                <w:b/>
                <w:sz w:val="20"/>
                <w:szCs w:val="20"/>
              </w:rPr>
            </w:pPr>
          </w:p>
        </w:tc>
      </w:tr>
    </w:tbl>
    <w:p w:rsidR="004C6711" w:rsidRDefault="004C6711" w:rsidP="004C6711">
      <w:pPr>
        <w:spacing w:before="120" w:line="280" w:lineRule="exact"/>
        <w:jc w:val="both"/>
        <w:rPr>
          <w:rFonts w:ascii="Century Gothic" w:hAnsi="Century Gothic" w:cstheme="minorHAnsi"/>
          <w:sz w:val="20"/>
          <w:szCs w:val="20"/>
        </w:rPr>
      </w:pPr>
    </w:p>
    <w:p w:rsidR="003111CC" w:rsidRDefault="003111CC" w:rsidP="004C6711">
      <w:pPr>
        <w:spacing w:before="120" w:line="280" w:lineRule="exact"/>
        <w:rPr>
          <w:rFonts w:ascii="Century Gothic" w:hAnsi="Century Gothic" w:cstheme="minorHAnsi"/>
          <w:sz w:val="20"/>
          <w:szCs w:val="20"/>
        </w:rPr>
      </w:pPr>
    </w:p>
    <w:p w:rsidR="004C6711" w:rsidRPr="00826025" w:rsidRDefault="004C6711" w:rsidP="004C6711">
      <w:pPr>
        <w:spacing w:before="120" w:line="280" w:lineRule="exact"/>
        <w:rPr>
          <w:rFonts w:ascii="Century Gothic" w:hAnsi="Century Gothic" w:cstheme="minorHAnsi"/>
          <w:b/>
          <w:sz w:val="20"/>
          <w:szCs w:val="20"/>
          <w:u w:val="single"/>
        </w:rPr>
      </w:pPr>
      <w:r w:rsidRPr="00826025">
        <w:rPr>
          <w:rFonts w:ascii="Century Gothic" w:hAnsi="Century Gothic" w:cstheme="minorHAnsi"/>
          <w:b/>
          <w:sz w:val="20"/>
          <w:szCs w:val="20"/>
          <w:u w:val="single"/>
        </w:rPr>
        <w:lastRenderedPageBreak/>
        <w:t>ΠΙΝΑΚΑΣ ΠΕΡΙΕΧΟΜΕΝΩΝ</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ΔΙΑΚΗΡΥΞΗ – ΓΕΝΙΚΟΙ ΟΡΟΙ ΔΙΑΓΩΝΙΣΜΟΥ (ΜΕΡΟΣ  Α΄)</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ΤΕΧΝΙΚΕΣ ΠΡΟΔΙΑΓΡΑ</w:t>
      </w:r>
      <w:r w:rsidR="00BD619B" w:rsidRPr="00826025">
        <w:rPr>
          <w:rFonts w:ascii="Century Gothic" w:hAnsi="Century Gothic" w:cstheme="minorHAnsi"/>
          <w:b/>
          <w:sz w:val="20"/>
          <w:szCs w:val="20"/>
        </w:rPr>
        <w:t xml:space="preserve">ΦΕΣ </w:t>
      </w:r>
      <w:r w:rsidRPr="00826025">
        <w:rPr>
          <w:rFonts w:ascii="Century Gothic" w:hAnsi="Century Gothic" w:cstheme="minorHAnsi"/>
          <w:b/>
          <w:sz w:val="20"/>
          <w:szCs w:val="20"/>
        </w:rPr>
        <w:t>– ΠΡΟΫΠΟΛΟΓΙΣΜΟΣ  (ΠΑΡΑΡΤΗΜΑ Α΄ )</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 ΟΙΚΟΝΟΜΙΚΗΣ ΠΡΟΣΦΟΡΑΣ. (ΠΑΡΑΡΤΗΜΑ Β΄)</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ΥΠΟΔΕΙΓΜΑΤΑ ΕΓΓΥΗΤΙΚΩΝ ΕΠΙΣΤΟΛΩΝ (ΠΑΡΑΡΤΗΜΑ  Γ΄)</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ΣΧΕΔΙΟ ΣΥΜΒΑΣΗΣ  (ΠΑΡΑΡΤΗΜΑ  Δ΄)</w:t>
      </w:r>
    </w:p>
    <w:p w:rsidR="00641D8A" w:rsidRPr="00641D8A" w:rsidRDefault="00641D8A" w:rsidP="00A747F3">
      <w:pPr>
        <w:spacing w:before="120" w:after="0" w:line="280" w:lineRule="exact"/>
        <w:jc w:val="both"/>
        <w:rPr>
          <w:rFonts w:cstheme="minorHAnsi"/>
          <w:b/>
          <w:sz w:val="20"/>
        </w:rPr>
      </w:pPr>
    </w:p>
    <w:p w:rsidR="004C6711" w:rsidRPr="00826025" w:rsidRDefault="004C6711" w:rsidP="004C6711">
      <w:pPr>
        <w:tabs>
          <w:tab w:val="left" w:pos="720"/>
        </w:tabs>
        <w:spacing w:before="120" w:line="280" w:lineRule="exact"/>
        <w:rPr>
          <w:rFonts w:ascii="Century Gothic" w:hAnsi="Century Gothic" w:cstheme="minorHAnsi"/>
          <w:b/>
          <w:sz w:val="20"/>
          <w:szCs w:val="20"/>
        </w:rPr>
      </w:pPr>
      <w:r w:rsidRPr="00826025">
        <w:rPr>
          <w:rFonts w:ascii="Century Gothic" w:hAnsi="Century Gothic" w:cstheme="minorHAnsi"/>
          <w:b/>
          <w:sz w:val="20"/>
          <w:szCs w:val="20"/>
        </w:rPr>
        <w:t>Έχοντας υπόψη:</w:t>
      </w:r>
    </w:p>
    <w:p w:rsidR="004C6711" w:rsidRPr="00826025" w:rsidRDefault="004C6711" w:rsidP="004C6711">
      <w:pPr>
        <w:autoSpaceDE w:val="0"/>
        <w:autoSpaceDN w:val="0"/>
        <w:adjustRightInd w:val="0"/>
        <w:spacing w:before="12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1. Τις διατάξεις όπως αυτές ισχύουν:</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eastAsia="Times New Roman" w:hAnsi="Century Gothic" w:cstheme="minorHAnsi"/>
          <w:sz w:val="20"/>
          <w:szCs w:val="20"/>
        </w:rPr>
      </w:pPr>
      <w:r w:rsidRPr="00826025">
        <w:rPr>
          <w:rFonts w:ascii="Century Gothic" w:hAnsi="Century Gothic" w:cstheme="minorHAnsi"/>
          <w:sz w:val="20"/>
          <w:szCs w:val="20"/>
        </w:rPr>
        <w:t xml:space="preserve">Τις διατάξεις του </w:t>
      </w:r>
      <w:r w:rsidRPr="00826025">
        <w:rPr>
          <w:rFonts w:ascii="Century Gothic" w:hAnsi="Century Gothic" w:cstheme="minorHAnsi"/>
          <w:b/>
          <w:sz w:val="20"/>
          <w:szCs w:val="20"/>
        </w:rPr>
        <w:t>άρθρου 9 του Ν. 4109/2013</w:t>
      </w:r>
      <w:r w:rsidRPr="00826025">
        <w:rPr>
          <w:rFonts w:ascii="Century Gothic" w:hAnsi="Century Gothic" w:cstheme="minorHAnsi"/>
          <w:sz w:val="20"/>
          <w:szCs w:val="20"/>
        </w:rPr>
        <w:t xml:space="preserve"> (ΦΕΚ 16/Α/23.1.2013) «Κατάργηση και συγχώνευση των Ν.Π.Δ.Δ.  και του ευρύτερου Δημόσιου Τομέα».</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pacing w:val="-2"/>
          <w:sz w:val="20"/>
          <w:szCs w:val="20"/>
        </w:rPr>
      </w:pPr>
      <w:r w:rsidRPr="00826025">
        <w:rPr>
          <w:rFonts w:ascii="Century Gothic" w:hAnsi="Century Gothic" w:cstheme="minorHAnsi"/>
          <w:spacing w:val="-2"/>
          <w:sz w:val="20"/>
          <w:szCs w:val="20"/>
        </w:rPr>
        <w:t xml:space="preserve">Του </w:t>
      </w:r>
      <w:r w:rsidRPr="00826025">
        <w:rPr>
          <w:rFonts w:ascii="Century Gothic" w:hAnsi="Century Gothic" w:cstheme="minorHAnsi"/>
          <w:b/>
          <w:spacing w:val="-2"/>
          <w:sz w:val="20"/>
          <w:szCs w:val="20"/>
        </w:rPr>
        <w:t>Ν. 4072/2012</w:t>
      </w:r>
      <w:r w:rsidRPr="00826025">
        <w:rPr>
          <w:rFonts w:ascii="Century Gothic" w:hAnsi="Century Gothic" w:cstheme="minorHAnsi"/>
          <w:spacing w:val="-2"/>
          <w:sz w:val="20"/>
          <w:szCs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4250/2014</w:t>
      </w:r>
      <w:r w:rsidRPr="00826025">
        <w:rPr>
          <w:rFonts w:ascii="Century Gothic" w:hAnsi="Century Gothic" w:cstheme="minorHAnsi"/>
          <w:sz w:val="20"/>
          <w:szCs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4254/2014</w:t>
      </w:r>
      <w:r w:rsidRPr="00826025">
        <w:rPr>
          <w:rFonts w:ascii="Century Gothic" w:hAnsi="Century Gothic" w:cstheme="minorHAnsi"/>
          <w:sz w:val="20"/>
          <w:szCs w:val="20"/>
        </w:rPr>
        <w:t xml:space="preserve"> «Μέτρα στήριξης και ανάπτυξης της ελληνικής οικονομίας στο πλαίσιο εφαρμογής του ν. 4046/2012 και άλλες διατάξεις»</w:t>
      </w:r>
    </w:p>
    <w:p w:rsidR="00837FD6" w:rsidRDefault="0095387C"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1.5 </w:t>
      </w:r>
      <w:r w:rsidR="00837FD6">
        <w:rPr>
          <w:rFonts w:ascii="Century Gothic" w:hAnsi="Century Gothic" w:cstheme="minorHAnsi"/>
          <w:sz w:val="20"/>
          <w:szCs w:val="20"/>
        </w:rPr>
        <w:t xml:space="preserve">  </w:t>
      </w:r>
      <w:r w:rsidR="00FD19AB" w:rsidRPr="0095387C">
        <w:rPr>
          <w:rFonts w:ascii="Century Gothic" w:hAnsi="Century Gothic" w:cstheme="minorHAnsi"/>
          <w:sz w:val="20"/>
          <w:szCs w:val="20"/>
        </w:rPr>
        <w:t>Τον</w:t>
      </w:r>
      <w:r w:rsidR="00837FD6">
        <w:rPr>
          <w:rFonts w:ascii="Century Gothic" w:hAnsi="Century Gothic" w:cstheme="minorHAnsi"/>
          <w:sz w:val="20"/>
          <w:szCs w:val="20"/>
        </w:rPr>
        <w:t xml:space="preserve"> </w:t>
      </w:r>
      <w:r w:rsidR="00837FD6" w:rsidRPr="00837FD6">
        <w:rPr>
          <w:rFonts w:ascii="Century Gothic" w:hAnsi="Century Gothic" w:cstheme="minorHAnsi"/>
          <w:b/>
          <w:sz w:val="20"/>
          <w:szCs w:val="20"/>
        </w:rPr>
        <w:t>Ν.4155/2013</w:t>
      </w:r>
      <w:r w:rsidR="00837FD6">
        <w:rPr>
          <w:rFonts w:ascii="Century Gothic" w:hAnsi="Century Gothic" w:cstheme="minorHAnsi"/>
          <w:sz w:val="20"/>
          <w:szCs w:val="20"/>
        </w:rPr>
        <w:t xml:space="preserve"> και</w:t>
      </w:r>
      <w:r w:rsidR="00FD19AB" w:rsidRPr="0095387C">
        <w:rPr>
          <w:rFonts w:ascii="Century Gothic" w:hAnsi="Century Gothic" w:cstheme="minorHAnsi"/>
          <w:sz w:val="20"/>
          <w:szCs w:val="20"/>
        </w:rPr>
        <w:t xml:space="preserve"> </w:t>
      </w:r>
      <w:r w:rsidR="00FD19AB" w:rsidRPr="0095387C">
        <w:rPr>
          <w:rFonts w:ascii="Century Gothic" w:hAnsi="Century Gothic" w:cstheme="minorHAnsi"/>
          <w:b/>
          <w:sz w:val="20"/>
          <w:szCs w:val="20"/>
        </w:rPr>
        <w:t>Ν.4013/2011</w:t>
      </w:r>
      <w:r w:rsidR="00FD19AB" w:rsidRPr="0095387C">
        <w:rPr>
          <w:rFonts w:ascii="Century Gothic" w:hAnsi="Century Gothic" w:cstheme="minorHAnsi"/>
          <w:sz w:val="20"/>
          <w:szCs w:val="20"/>
        </w:rPr>
        <w:t xml:space="preserve">(ΦΕΚ 204/Α΄/15-9-2011) «περί σύστασης </w:t>
      </w:r>
      <w:r w:rsidR="00837FD6">
        <w:rPr>
          <w:rFonts w:ascii="Century Gothic" w:hAnsi="Century Gothic" w:cstheme="minorHAnsi"/>
          <w:sz w:val="20"/>
          <w:szCs w:val="20"/>
        </w:rPr>
        <w:t xml:space="preserve">    </w:t>
      </w:r>
    </w:p>
    <w:p w:rsidR="00826025" w:rsidRPr="00837FD6" w:rsidRDefault="00837FD6"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Ενιαίας  </w:t>
      </w:r>
      <w:r w:rsidR="00FD19AB" w:rsidRPr="00837FD6">
        <w:rPr>
          <w:rFonts w:ascii="Century Gothic" w:hAnsi="Century Gothic" w:cstheme="minorHAnsi"/>
          <w:sz w:val="20"/>
          <w:szCs w:val="20"/>
        </w:rPr>
        <w:t xml:space="preserve">Ανεξάρτητης  Αρχής Δημοσίων Συμβάσεων και Κεντρικού Ηλεκτρονικού  </w:t>
      </w:r>
      <w:r w:rsidR="00826025" w:rsidRPr="00837FD6">
        <w:rPr>
          <w:rFonts w:ascii="Century Gothic" w:hAnsi="Century Gothic" w:cstheme="minorHAnsi"/>
          <w:sz w:val="20"/>
          <w:szCs w:val="20"/>
        </w:rPr>
        <w:t xml:space="preserve"> </w:t>
      </w:r>
    </w:p>
    <w:p w:rsidR="00FD19AB" w:rsidRPr="00826025" w:rsidRDefault="00837FD6" w:rsidP="00826025">
      <w:pPr>
        <w:pStyle w:val="a5"/>
        <w:spacing w:after="0" w:line="216" w:lineRule="auto"/>
        <w:ind w:left="360"/>
        <w:jc w:val="both"/>
        <w:rPr>
          <w:rFonts w:ascii="Century Gothic" w:hAnsi="Century Gothic" w:cstheme="minorHAnsi"/>
          <w:sz w:val="20"/>
          <w:szCs w:val="20"/>
        </w:rPr>
      </w:pPr>
      <w:r>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Μητρώου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Δημοσίων Συμβάσεων».</w:t>
      </w:r>
    </w:p>
    <w:p w:rsidR="00FD19AB" w:rsidRPr="00826025" w:rsidRDefault="00837FD6"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Pr>
          <w:rFonts w:ascii="Century Gothic" w:hAnsi="Century Gothic" w:cstheme="minorHAnsi"/>
          <w:sz w:val="20"/>
          <w:szCs w:val="20"/>
        </w:rPr>
        <w:t>1.6</w:t>
      </w:r>
      <w:r w:rsidR="00FD19AB"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 Το </w:t>
      </w:r>
      <w:r w:rsidR="00FD19AB" w:rsidRPr="00826025">
        <w:rPr>
          <w:rFonts w:ascii="Century Gothic" w:hAnsi="Century Gothic" w:cstheme="minorHAnsi"/>
          <w:b/>
          <w:sz w:val="20"/>
          <w:szCs w:val="20"/>
        </w:rPr>
        <w:t>ΠΔ24</w:t>
      </w:r>
      <w:r w:rsidR="00FD19AB" w:rsidRPr="00826025">
        <w:rPr>
          <w:rFonts w:ascii="Century Gothic" w:hAnsi="Century Gothic" w:cstheme="minorHAnsi"/>
          <w:sz w:val="20"/>
          <w:szCs w:val="20"/>
        </w:rPr>
        <w:t xml:space="preserve">(ΦΕΚ20 τ.Α΄27-01-2015 σχετικά με την μετονομασία του Υπουργείου   </w:t>
      </w:r>
    </w:p>
    <w:p w:rsidR="00FD19AB" w:rsidRPr="00826025" w:rsidRDefault="00FD19AB" w:rsidP="00964B24">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Εργασίας</w:t>
      </w:r>
    </w:p>
    <w:p w:rsidR="00F3423C" w:rsidRPr="00826025" w:rsidRDefault="00750E5B"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964B24"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837FD6">
        <w:rPr>
          <w:rFonts w:ascii="Century Gothic" w:hAnsi="Century Gothic" w:cstheme="minorHAnsi"/>
          <w:sz w:val="20"/>
          <w:szCs w:val="20"/>
        </w:rPr>
        <w:t>1.7</w:t>
      </w:r>
      <w:r w:rsidR="0095387C">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Του  </w:t>
      </w:r>
      <w:r w:rsidR="004C6711" w:rsidRPr="00826025">
        <w:rPr>
          <w:rFonts w:ascii="Century Gothic" w:hAnsi="Century Gothic" w:cstheme="minorHAnsi"/>
          <w:b/>
          <w:sz w:val="20"/>
          <w:szCs w:val="20"/>
        </w:rPr>
        <w:t>N. 4412/2016</w:t>
      </w:r>
      <w:r w:rsidR="004C6711" w:rsidRPr="00826025">
        <w:rPr>
          <w:rFonts w:ascii="Century Gothic" w:hAnsi="Century Gothic" w:cstheme="minorHAnsi"/>
          <w:sz w:val="20"/>
          <w:szCs w:val="20"/>
        </w:rPr>
        <w:t xml:space="preserve"> (ΦΕΚ 47/τ. Α΄/08.08.2016) Δημόσιες Συμβάσεις Έργων, </w:t>
      </w:r>
      <w:r w:rsidR="00F3423C" w:rsidRPr="00826025">
        <w:rPr>
          <w:rFonts w:ascii="Century Gothic" w:hAnsi="Century Gothic" w:cstheme="minorHAnsi"/>
          <w:sz w:val="20"/>
          <w:szCs w:val="20"/>
        </w:rPr>
        <w:t xml:space="preserve"> </w:t>
      </w:r>
    </w:p>
    <w:p w:rsidR="00826025" w:rsidRDefault="00F3423C"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Προμηθειών και Υπηρεσιών (προσαρμογή στις οδηγίες 2014/24/ΕΕ &amp; </w:t>
      </w:r>
    </w:p>
    <w:p w:rsidR="004C6711" w:rsidRDefault="00826025"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2014/25/ΕΕ) </w:t>
      </w:r>
    </w:p>
    <w:p w:rsidR="00837FD6" w:rsidRDefault="00837FD6" w:rsidP="00837FD6">
      <w:pPr>
        <w:pStyle w:val="a5"/>
        <w:spacing w:after="0"/>
        <w:ind w:left="0"/>
        <w:jc w:val="left"/>
        <w:rPr>
          <w:rFonts w:ascii="Century Gothic" w:hAnsi="Century Gothic"/>
          <w:sz w:val="20"/>
          <w:szCs w:val="20"/>
        </w:rPr>
      </w:pPr>
      <w:r>
        <w:rPr>
          <w:rFonts w:ascii="Century Gothic" w:hAnsi="Century Gothic" w:cstheme="minorHAnsi"/>
          <w:sz w:val="20"/>
          <w:szCs w:val="20"/>
        </w:rPr>
        <w:t xml:space="preserve">    1.8    </w:t>
      </w:r>
      <w:r w:rsidRPr="00837FD6">
        <w:rPr>
          <w:rFonts w:ascii="Century Gothic" w:hAnsi="Century Gothic"/>
          <w:sz w:val="20"/>
          <w:szCs w:val="20"/>
        </w:rPr>
        <w:t>Την με υπ΄. αρ. οικ. Δ9/44844/11755/17-1</w:t>
      </w:r>
      <w:r>
        <w:rPr>
          <w:rFonts w:ascii="Century Gothic" w:hAnsi="Century Gothic"/>
          <w:sz w:val="20"/>
          <w:szCs w:val="20"/>
        </w:rPr>
        <w:t xml:space="preserve">0-2016 (ΦΕΚ ΥΟΔΔ 583/1-11-2016)   </w:t>
      </w:r>
    </w:p>
    <w:p w:rsid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w:t>
      </w:r>
      <w:r w:rsidRPr="00837FD6">
        <w:rPr>
          <w:rFonts w:ascii="Century Gothic" w:hAnsi="Century Gothic"/>
          <w:sz w:val="20"/>
          <w:szCs w:val="20"/>
        </w:rPr>
        <w:t>Απόφαση του Υπουργού Εργασίας, Κο</w:t>
      </w:r>
      <w:r>
        <w:rPr>
          <w:rFonts w:ascii="Century Gothic" w:hAnsi="Century Gothic"/>
          <w:sz w:val="20"/>
          <w:szCs w:val="20"/>
        </w:rPr>
        <w:t xml:space="preserve">ινωνικής Ασφάλισης και Πρόνοιας                </w:t>
      </w:r>
    </w:p>
    <w:p w:rsidR="00837FD6" w:rsidRP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περί διορισμού Προέδρου </w:t>
      </w:r>
      <w:r w:rsidRPr="00837FD6">
        <w:rPr>
          <w:rFonts w:ascii="Century Gothic" w:hAnsi="Century Gothic"/>
          <w:sz w:val="20"/>
          <w:szCs w:val="20"/>
        </w:rPr>
        <w:t xml:space="preserve">και Δ.Σ. </w:t>
      </w:r>
      <w:r>
        <w:rPr>
          <w:rFonts w:ascii="Century Gothic" w:hAnsi="Century Gothic"/>
          <w:sz w:val="20"/>
          <w:szCs w:val="20"/>
        </w:rPr>
        <w:t>του Κέντρου Κοινωνικής Πρόνοιας- ΠΚΜ .</w:t>
      </w:r>
    </w:p>
    <w:p w:rsidR="004C6711" w:rsidRPr="00826025" w:rsidRDefault="004C6711" w:rsidP="00F3423C">
      <w:pPr>
        <w:spacing w:before="120" w:line="216" w:lineRule="auto"/>
        <w:jc w:val="both"/>
        <w:rPr>
          <w:rFonts w:ascii="Century Gothic" w:hAnsi="Century Gothic" w:cstheme="minorHAnsi"/>
          <w:iCs/>
          <w:sz w:val="20"/>
          <w:szCs w:val="20"/>
        </w:rPr>
      </w:pPr>
    </w:p>
    <w:p w:rsidR="004C6711" w:rsidRPr="00826025" w:rsidRDefault="004C6711" w:rsidP="00D811B1">
      <w:pPr>
        <w:numPr>
          <w:ilvl w:val="0"/>
          <w:numId w:val="2"/>
        </w:numPr>
        <w:autoSpaceDE w:val="0"/>
        <w:autoSpaceDN w:val="0"/>
        <w:adjustRightInd w:val="0"/>
        <w:spacing w:before="120" w:after="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Τις αποφάσεις:</w:t>
      </w:r>
    </w:p>
    <w:p w:rsidR="004C6711" w:rsidRPr="00826025"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Την ανάρτηση στο ΚΗΜΔΗΣ  του πρωτογενούς αιτήματος στοιχείων που αφορούν τις τεχνικές προδιαγραφές</w:t>
      </w:r>
      <w:r w:rsidR="004C6711" w:rsidRPr="00826025">
        <w:rPr>
          <w:rFonts w:ascii="Century Gothic" w:hAnsi="Century Gothic" w:cstheme="minorHAnsi"/>
          <w:sz w:val="20"/>
          <w:szCs w:val="20"/>
        </w:rPr>
        <w:t xml:space="preserve"> (</w:t>
      </w:r>
      <w:r w:rsidR="004C6711" w:rsidRPr="009750E0">
        <w:rPr>
          <w:rFonts w:ascii="Century Gothic" w:hAnsi="Century Gothic" w:cstheme="minorHAnsi"/>
          <w:sz w:val="20"/>
          <w:szCs w:val="20"/>
        </w:rPr>
        <w:t>1</w:t>
      </w:r>
      <w:r w:rsidRPr="009750E0">
        <w:rPr>
          <w:rFonts w:ascii="Century Gothic" w:hAnsi="Century Gothic" w:cstheme="minorHAnsi"/>
          <w:sz w:val="20"/>
          <w:szCs w:val="20"/>
        </w:rPr>
        <w:t>7</w:t>
      </w:r>
      <w:r w:rsidRPr="009750E0">
        <w:rPr>
          <w:rFonts w:ascii="Century Gothic" w:hAnsi="Century Gothic" w:cstheme="minorHAnsi"/>
          <w:sz w:val="20"/>
          <w:szCs w:val="20"/>
          <w:lang w:val="en-US"/>
        </w:rPr>
        <w:t>REQ</w:t>
      </w:r>
      <w:r w:rsidR="00AB5E86" w:rsidRPr="009750E0">
        <w:rPr>
          <w:rFonts w:ascii="Century Gothic" w:hAnsi="Century Gothic" w:cstheme="minorHAnsi"/>
          <w:sz w:val="20"/>
          <w:szCs w:val="20"/>
        </w:rPr>
        <w:t>00</w:t>
      </w:r>
      <w:r w:rsidR="009750E0" w:rsidRPr="009750E0">
        <w:rPr>
          <w:rFonts w:ascii="Century Gothic" w:hAnsi="Century Gothic" w:cstheme="minorHAnsi"/>
          <w:sz w:val="20"/>
          <w:szCs w:val="20"/>
        </w:rPr>
        <w:t>2290785 2017-11-23</w:t>
      </w:r>
      <w:r w:rsidR="004C6711" w:rsidRPr="009750E0">
        <w:rPr>
          <w:rFonts w:ascii="Century Gothic" w:hAnsi="Century Gothic" w:cstheme="minorHAnsi"/>
          <w:sz w:val="20"/>
          <w:szCs w:val="20"/>
        </w:rPr>
        <w:t>)</w:t>
      </w:r>
      <w:r w:rsidR="0081752D">
        <w:rPr>
          <w:rFonts w:ascii="Century Gothic" w:hAnsi="Century Gothic" w:cstheme="minorHAnsi"/>
          <w:sz w:val="20"/>
          <w:szCs w:val="20"/>
        </w:rPr>
        <w:t xml:space="preserve">και της </w:t>
      </w:r>
      <w:r w:rsidR="0081752D" w:rsidRPr="000279CB">
        <w:rPr>
          <w:rFonts w:ascii="Century Gothic" w:hAnsi="Century Gothic" w:cstheme="minorHAnsi"/>
          <w:sz w:val="20"/>
          <w:szCs w:val="20"/>
        </w:rPr>
        <w:t>διακήρυξης (</w:t>
      </w:r>
      <w:r w:rsidR="00AD2038" w:rsidRPr="000279CB">
        <w:rPr>
          <w:rFonts w:ascii="Century Gothic" w:hAnsi="Century Gothic" w:cstheme="minorHAnsi"/>
          <w:sz w:val="20"/>
          <w:szCs w:val="20"/>
        </w:rPr>
        <w:t>17</w:t>
      </w:r>
      <w:r w:rsidR="00AD2038" w:rsidRPr="000279CB">
        <w:rPr>
          <w:rFonts w:ascii="Century Gothic" w:hAnsi="Century Gothic" w:cstheme="minorHAnsi"/>
          <w:sz w:val="20"/>
          <w:szCs w:val="20"/>
          <w:lang w:val="en-US"/>
        </w:rPr>
        <w:t>PROC</w:t>
      </w:r>
      <w:r w:rsidR="001930DD" w:rsidRPr="000279CB">
        <w:rPr>
          <w:rFonts w:ascii="Century Gothic" w:hAnsi="Century Gothic" w:cstheme="minorHAnsi"/>
          <w:sz w:val="20"/>
          <w:szCs w:val="20"/>
        </w:rPr>
        <w:t>00</w:t>
      </w:r>
      <w:r w:rsidR="000279CB" w:rsidRPr="000279CB">
        <w:rPr>
          <w:rFonts w:ascii="Century Gothic" w:hAnsi="Century Gothic" w:cstheme="minorHAnsi"/>
          <w:sz w:val="20"/>
          <w:szCs w:val="20"/>
        </w:rPr>
        <w:t>2304070 2017-11-27</w:t>
      </w:r>
      <w:r w:rsidR="00AD5531">
        <w:rPr>
          <w:rFonts w:ascii="Century Gothic" w:hAnsi="Century Gothic" w:cstheme="minorHAnsi"/>
          <w:color w:val="FF0000"/>
          <w:sz w:val="20"/>
          <w:szCs w:val="20"/>
        </w:rPr>
        <w:t xml:space="preserve">  </w:t>
      </w:r>
      <w:r w:rsidR="002524E5" w:rsidRPr="002524E5">
        <w:rPr>
          <w:rFonts w:ascii="Century Gothic" w:hAnsi="Century Gothic" w:cstheme="minorHAnsi"/>
          <w:sz w:val="20"/>
          <w:szCs w:val="20"/>
        </w:rPr>
        <w:t>).</w:t>
      </w:r>
      <w:r w:rsidR="00AD5531">
        <w:rPr>
          <w:rFonts w:ascii="Century Gothic" w:hAnsi="Century Gothic" w:cstheme="minorHAnsi"/>
          <w:sz w:val="20"/>
          <w:szCs w:val="20"/>
        </w:rPr>
        <w:t xml:space="preserve">                          </w:t>
      </w:r>
    </w:p>
    <w:p w:rsidR="004C6711" w:rsidRPr="005C1364"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5C1364">
        <w:rPr>
          <w:rFonts w:ascii="Century Gothic" w:hAnsi="Century Gothic" w:cstheme="minorHAnsi"/>
          <w:sz w:val="20"/>
          <w:szCs w:val="20"/>
        </w:rPr>
        <w:t>Την υπ΄αριθμ.  Α</w:t>
      </w:r>
      <w:r w:rsidR="00AE4DA8" w:rsidRPr="005C1364">
        <w:rPr>
          <w:rFonts w:ascii="Century Gothic" w:hAnsi="Century Gothic" w:cstheme="minorHAnsi"/>
          <w:sz w:val="20"/>
          <w:szCs w:val="20"/>
        </w:rPr>
        <w:t>/</w:t>
      </w:r>
      <w:r w:rsidR="003111CC">
        <w:rPr>
          <w:rFonts w:ascii="Century Gothic" w:hAnsi="Century Gothic" w:cstheme="minorHAnsi"/>
          <w:sz w:val="20"/>
          <w:szCs w:val="20"/>
        </w:rPr>
        <w:t>Α 69/20</w:t>
      </w:r>
      <w:r w:rsidRPr="005C1364">
        <w:rPr>
          <w:rFonts w:ascii="Century Gothic" w:hAnsi="Century Gothic" w:cstheme="minorHAnsi"/>
          <w:sz w:val="20"/>
          <w:szCs w:val="20"/>
        </w:rPr>
        <w:t>.1</w:t>
      </w:r>
      <w:r w:rsidR="003111CC">
        <w:rPr>
          <w:rFonts w:ascii="Century Gothic" w:hAnsi="Century Gothic" w:cstheme="minorHAnsi"/>
          <w:sz w:val="20"/>
          <w:szCs w:val="20"/>
        </w:rPr>
        <w:t>1</w:t>
      </w:r>
      <w:r w:rsidRPr="005C1364">
        <w:rPr>
          <w:rFonts w:ascii="Century Gothic" w:hAnsi="Century Gothic" w:cstheme="minorHAnsi"/>
          <w:sz w:val="20"/>
          <w:szCs w:val="20"/>
        </w:rPr>
        <w:t>.2017</w:t>
      </w:r>
      <w:r w:rsidR="004C6711" w:rsidRPr="005C1364">
        <w:rPr>
          <w:rFonts w:ascii="Century Gothic" w:hAnsi="Century Gothic" w:cstheme="minorHAnsi"/>
          <w:sz w:val="20"/>
          <w:szCs w:val="20"/>
        </w:rPr>
        <w:t xml:space="preserve">  ανάληψη υποχρέωσης και δέσμε</w:t>
      </w:r>
      <w:r w:rsidR="00AE4DA8" w:rsidRPr="005C1364">
        <w:rPr>
          <w:rFonts w:ascii="Century Gothic" w:hAnsi="Century Gothic" w:cstheme="minorHAnsi"/>
          <w:sz w:val="20"/>
          <w:szCs w:val="20"/>
        </w:rPr>
        <w:t xml:space="preserve">υση πίστωσης (ΑΔΑ </w:t>
      </w:r>
      <w:r w:rsidR="003111CC">
        <w:rPr>
          <w:rFonts w:ascii="Century Gothic" w:hAnsi="Century Gothic" w:cstheme="minorHAnsi"/>
          <w:sz w:val="20"/>
          <w:szCs w:val="20"/>
        </w:rPr>
        <w:t>:6655ΟΞΧΣ-Ψ7Η</w:t>
      </w:r>
      <w:r w:rsidR="004C6711" w:rsidRPr="005C1364">
        <w:rPr>
          <w:rFonts w:ascii="Century Gothic" w:hAnsi="Century Gothic" w:cstheme="minorHAnsi"/>
          <w:sz w:val="20"/>
          <w:szCs w:val="20"/>
        </w:rPr>
        <w:t>)</w:t>
      </w:r>
      <w:r w:rsidRPr="005C1364">
        <w:rPr>
          <w:rFonts w:ascii="Century Gothic" w:hAnsi="Century Gothic" w:cstheme="minorHAnsi"/>
          <w:sz w:val="20"/>
          <w:szCs w:val="20"/>
        </w:rPr>
        <w:t xml:space="preserve">.  </w:t>
      </w:r>
    </w:p>
    <w:p w:rsidR="004C6711" w:rsidRPr="00826025" w:rsidRDefault="004C6711"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 xml:space="preserve">Την υπ΄αριθμ. </w:t>
      </w:r>
      <w:r w:rsidR="009750E0" w:rsidRPr="009750E0">
        <w:rPr>
          <w:rFonts w:ascii="Century Gothic" w:hAnsi="Century Gothic" w:cstheme="minorHAnsi"/>
          <w:sz w:val="20"/>
          <w:szCs w:val="20"/>
        </w:rPr>
        <w:t>43η/22.11</w:t>
      </w:r>
      <w:r w:rsidR="00AB5E86" w:rsidRPr="009750E0">
        <w:rPr>
          <w:rFonts w:ascii="Century Gothic" w:hAnsi="Century Gothic" w:cstheme="minorHAnsi"/>
          <w:sz w:val="20"/>
          <w:szCs w:val="20"/>
        </w:rPr>
        <w:t>.2017</w:t>
      </w:r>
      <w:r w:rsidR="006A726C" w:rsidRPr="009750E0">
        <w:rPr>
          <w:rFonts w:ascii="Century Gothic" w:hAnsi="Century Gothic" w:cstheme="minorHAnsi"/>
          <w:sz w:val="20"/>
          <w:szCs w:val="20"/>
        </w:rPr>
        <w:t xml:space="preserve"> (ΑΔ</w:t>
      </w:r>
      <w:r w:rsidR="00AB5E86" w:rsidRPr="009750E0">
        <w:rPr>
          <w:rFonts w:ascii="Century Gothic" w:hAnsi="Century Gothic" w:cstheme="minorHAnsi"/>
          <w:sz w:val="20"/>
          <w:szCs w:val="20"/>
        </w:rPr>
        <w:t xml:space="preserve">Α: </w:t>
      </w:r>
      <w:r w:rsidR="009750E0" w:rsidRPr="009750E0">
        <w:rPr>
          <w:rFonts w:ascii="Century Gothic" w:hAnsi="Century Gothic" w:cstheme="minorHAnsi"/>
          <w:sz w:val="20"/>
          <w:szCs w:val="20"/>
        </w:rPr>
        <w:t>ΩΦΛΤΟΞΧΣ-ΥΔΕ</w:t>
      </w:r>
      <w:r w:rsidRPr="009750E0">
        <w:rPr>
          <w:rFonts w:ascii="Century Gothic" w:hAnsi="Century Gothic" w:cstheme="minorHAnsi"/>
          <w:sz w:val="20"/>
          <w:szCs w:val="20"/>
        </w:rPr>
        <w:t>)</w:t>
      </w:r>
      <w:r w:rsidRPr="00826025">
        <w:rPr>
          <w:rFonts w:ascii="Century Gothic" w:hAnsi="Century Gothic" w:cstheme="minorHAnsi"/>
          <w:sz w:val="20"/>
          <w:szCs w:val="20"/>
        </w:rPr>
        <w:t xml:space="preserve"> Απόφαση του Διοικητικού Συμβουλίου περί έγκρισης </w:t>
      </w:r>
      <w:r w:rsidR="009750E0">
        <w:rPr>
          <w:rFonts w:ascii="Century Gothic" w:hAnsi="Century Gothic" w:cstheme="minorHAnsi"/>
          <w:sz w:val="20"/>
          <w:szCs w:val="20"/>
        </w:rPr>
        <w:t>των τεχνικών προδιαγραφών&amp; τη  διενέργεια</w:t>
      </w:r>
      <w:r w:rsidRPr="00826025">
        <w:rPr>
          <w:rFonts w:ascii="Century Gothic" w:hAnsi="Century Gothic" w:cstheme="minorHAnsi"/>
          <w:sz w:val="20"/>
          <w:szCs w:val="20"/>
        </w:rPr>
        <w:t xml:space="preserve"> του διαγωνισμού.</w:t>
      </w:r>
    </w:p>
    <w:p w:rsidR="004C6711" w:rsidRPr="00826025" w:rsidRDefault="004C6711" w:rsidP="004C6711">
      <w:pPr>
        <w:pStyle w:val="4"/>
        <w:spacing w:before="480" w:after="120" w:line="280" w:lineRule="exact"/>
        <w:rPr>
          <w:rFonts w:ascii="Century Gothic" w:hAnsi="Century Gothic" w:cstheme="minorHAnsi"/>
          <w:sz w:val="20"/>
          <w:u w:val="single"/>
        </w:rPr>
      </w:pPr>
      <w:r w:rsidRPr="00826025">
        <w:rPr>
          <w:rFonts w:ascii="Century Gothic" w:hAnsi="Century Gothic" w:cstheme="minorHAnsi"/>
          <w:sz w:val="20"/>
          <w:u w:val="single"/>
        </w:rPr>
        <w:lastRenderedPageBreak/>
        <w:t>ΠΡΟΚΗΡΥΣΣΕΙ</w:t>
      </w:r>
    </w:p>
    <w:p w:rsidR="004C6711" w:rsidRPr="00826025" w:rsidRDefault="004C6711" w:rsidP="004C6711">
      <w:pPr>
        <w:pStyle w:val="3"/>
        <w:spacing w:before="120" w:line="280" w:lineRule="exact"/>
        <w:jc w:val="both"/>
        <w:rPr>
          <w:rFonts w:ascii="Century Gothic" w:eastAsia="Arial Unicode MS" w:hAnsi="Century Gothic" w:cstheme="minorHAnsi"/>
          <w:b w:val="0"/>
          <w:sz w:val="20"/>
        </w:rPr>
      </w:pPr>
      <w:r w:rsidRPr="00826025">
        <w:rPr>
          <w:rFonts w:ascii="Century Gothic" w:hAnsi="Century Gothic" w:cstheme="minorHAnsi"/>
          <w:b w:val="0"/>
          <w:sz w:val="20"/>
        </w:rPr>
        <w:t>Συνοπτικό διαγωνισμό με σφραγισμένες προσφορές, σε ευρώ, με κριτήριο κατακύρωσης τ</w:t>
      </w:r>
      <w:r w:rsidRPr="00826025">
        <w:rPr>
          <w:rStyle w:val="Bodytext0"/>
          <w:rFonts w:ascii="Century Gothic" w:hAnsi="Century Gothic" w:cstheme="minorHAnsi"/>
          <w:b w:val="0"/>
          <w:sz w:val="20"/>
          <w:szCs w:val="20"/>
        </w:rPr>
        <w:t>ην πλέον συμφέρουσα α</w:t>
      </w:r>
      <w:r w:rsidRPr="00826025">
        <w:rPr>
          <w:rStyle w:val="Bodytext0"/>
          <w:rFonts w:ascii="Century Gothic" w:hAnsi="Century Gothic" w:cstheme="minorHAnsi"/>
          <w:b w:val="0"/>
          <w:sz w:val="20"/>
          <w:szCs w:val="20"/>
        </w:rPr>
        <w:softHyphen/>
        <w:t>πό οικονομική άποψή προσφορά αποκλειστικά βάσει της τιμής</w:t>
      </w:r>
      <w:r w:rsidR="00A53719">
        <w:rPr>
          <w:rFonts w:ascii="Century Gothic" w:hAnsi="Century Gothic" w:cstheme="minorHAnsi"/>
          <w:b w:val="0"/>
          <w:sz w:val="20"/>
        </w:rPr>
        <w:t xml:space="preserve">, για </w:t>
      </w:r>
      <w:r w:rsidR="009B3A7D">
        <w:rPr>
          <w:rFonts w:ascii="Century Gothic" w:hAnsi="Century Gothic" w:cstheme="minorHAnsi"/>
          <w:b w:val="0"/>
          <w:sz w:val="20"/>
        </w:rPr>
        <w:t xml:space="preserve">τις </w:t>
      </w:r>
      <w:r w:rsidR="00A977AC">
        <w:rPr>
          <w:rFonts w:ascii="Century Gothic" w:hAnsi="Century Gothic" w:cstheme="minorHAnsi"/>
          <w:b w:val="0"/>
          <w:sz w:val="20"/>
        </w:rPr>
        <w:t>«εργασίες</w:t>
      </w:r>
      <w:r w:rsidR="009B3A7D">
        <w:rPr>
          <w:rFonts w:ascii="Century Gothic" w:hAnsi="Century Gothic" w:cstheme="minorHAnsi"/>
          <w:b w:val="0"/>
          <w:sz w:val="20"/>
        </w:rPr>
        <w:t xml:space="preserve"> </w:t>
      </w:r>
      <w:r w:rsidR="00A977AC">
        <w:rPr>
          <w:rFonts w:ascii="Century Gothic" w:hAnsi="Century Gothic" w:cstheme="minorHAnsi"/>
          <w:b w:val="0"/>
          <w:sz w:val="20"/>
        </w:rPr>
        <w:t>συντήρησης</w:t>
      </w:r>
      <w:r w:rsidR="009B3A7D">
        <w:rPr>
          <w:rFonts w:ascii="Century Gothic" w:hAnsi="Century Gothic" w:cstheme="minorHAnsi"/>
          <w:b w:val="0"/>
          <w:sz w:val="20"/>
        </w:rPr>
        <w:t xml:space="preserve"> </w:t>
      </w:r>
      <w:r w:rsidR="00A977AC">
        <w:rPr>
          <w:rFonts w:ascii="Century Gothic" w:hAnsi="Century Gothic" w:cstheme="minorHAnsi"/>
          <w:b w:val="0"/>
          <w:sz w:val="20"/>
        </w:rPr>
        <w:t>συστημάτων</w:t>
      </w:r>
      <w:r w:rsidR="009B3A7D">
        <w:rPr>
          <w:rFonts w:ascii="Century Gothic" w:hAnsi="Century Gothic" w:cstheme="minorHAnsi"/>
          <w:b w:val="0"/>
          <w:sz w:val="20"/>
        </w:rPr>
        <w:t xml:space="preserve"> </w:t>
      </w:r>
      <w:r w:rsidR="00A977AC">
        <w:rPr>
          <w:rFonts w:ascii="Century Gothic" w:hAnsi="Century Gothic" w:cstheme="minorHAnsi"/>
          <w:b w:val="0"/>
          <w:sz w:val="20"/>
        </w:rPr>
        <w:t>πυρανιχνεύσεων</w:t>
      </w:r>
      <w:r w:rsidR="009B3A7D">
        <w:rPr>
          <w:rFonts w:ascii="Century Gothic" w:hAnsi="Century Gothic" w:cstheme="minorHAnsi"/>
          <w:b w:val="0"/>
          <w:sz w:val="20"/>
        </w:rPr>
        <w:t>, πυρόσβεσης &amp; πυροσβεστήρων</w:t>
      </w:r>
      <w:r w:rsidR="00A977AC">
        <w:rPr>
          <w:rFonts w:ascii="Century Gothic" w:hAnsi="Century Gothic" w:cstheme="minorHAnsi"/>
          <w:b w:val="0"/>
          <w:sz w:val="20"/>
        </w:rPr>
        <w:t xml:space="preserve"> των Παραρτημάτων» </w:t>
      </w:r>
      <w:r w:rsidR="00545486">
        <w:rPr>
          <w:rFonts w:ascii="Century Gothic" w:hAnsi="Century Gothic" w:cstheme="minorHAnsi"/>
          <w:b w:val="0"/>
          <w:sz w:val="20"/>
        </w:rPr>
        <w:t xml:space="preserve"> </w:t>
      </w:r>
      <w:r w:rsidR="006A726C" w:rsidRPr="00826025">
        <w:rPr>
          <w:rFonts w:ascii="Century Gothic" w:hAnsi="Century Gothic" w:cstheme="minorHAnsi"/>
          <w:b w:val="0"/>
          <w:sz w:val="20"/>
        </w:rPr>
        <w:t xml:space="preserve"> </w:t>
      </w:r>
      <w:r w:rsidRPr="00826025">
        <w:rPr>
          <w:rFonts w:ascii="Century Gothic" w:hAnsi="Century Gothic" w:cstheme="minorHAnsi"/>
          <w:b w:val="0"/>
          <w:sz w:val="20"/>
        </w:rPr>
        <w:t>του Κέντρου Κοινωνικής Πρόνοιας</w:t>
      </w:r>
      <w:r w:rsidR="00750E5B" w:rsidRPr="00826025">
        <w:rPr>
          <w:rFonts w:ascii="Century Gothic" w:hAnsi="Century Gothic" w:cstheme="minorHAnsi"/>
          <w:b w:val="0"/>
          <w:sz w:val="20"/>
        </w:rPr>
        <w:t xml:space="preserve"> Π.Κ.Μ. </w:t>
      </w:r>
    </w:p>
    <w:p w:rsidR="004C6711" w:rsidRDefault="004C6711" w:rsidP="004C6711">
      <w:pPr>
        <w:suppressAutoHyphens/>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ενδεικτικός </w:t>
      </w:r>
      <w:r w:rsidRPr="00826025">
        <w:rPr>
          <w:rFonts w:ascii="Century Gothic" w:hAnsi="Century Gothic" w:cstheme="minorHAnsi"/>
          <w:b/>
          <w:sz w:val="20"/>
          <w:szCs w:val="20"/>
        </w:rPr>
        <w:t>ΣΥΝΟΛΙΚΟΣ</w:t>
      </w:r>
      <w:r w:rsidRPr="00826025">
        <w:rPr>
          <w:rFonts w:ascii="Century Gothic" w:hAnsi="Century Gothic" w:cstheme="minorHAnsi"/>
          <w:sz w:val="20"/>
          <w:szCs w:val="20"/>
        </w:rPr>
        <w:t xml:space="preserve"> προϋπολογισμός του διαγωνισμού ανέρχεται στο ποσό των </w:t>
      </w:r>
      <w:r w:rsidRPr="00826025">
        <w:rPr>
          <w:rFonts w:ascii="Century Gothic" w:hAnsi="Century Gothic" w:cstheme="minorHAnsi"/>
          <w:b/>
          <w:sz w:val="20"/>
          <w:szCs w:val="20"/>
        </w:rPr>
        <w:t xml:space="preserve"> </w:t>
      </w:r>
      <w:r w:rsidR="00A977AC">
        <w:rPr>
          <w:rFonts w:ascii="Century Gothic" w:hAnsi="Century Gothic" w:cstheme="minorHAnsi"/>
          <w:b/>
          <w:sz w:val="20"/>
          <w:szCs w:val="20"/>
        </w:rPr>
        <w:t>8.365,00</w:t>
      </w:r>
      <w:r w:rsidR="00A977AC" w:rsidRPr="00826025">
        <w:rPr>
          <w:rFonts w:ascii="Century Gothic" w:hAnsi="Century Gothic" w:cstheme="minorHAnsi"/>
          <w:b/>
          <w:sz w:val="20"/>
          <w:szCs w:val="20"/>
        </w:rPr>
        <w:t>€</w:t>
      </w:r>
      <w:r w:rsidR="00A977AC">
        <w:rPr>
          <w:rFonts w:ascii="Century Gothic" w:hAnsi="Century Gothic" w:cstheme="minorHAnsi"/>
          <w:b/>
          <w:sz w:val="20"/>
          <w:szCs w:val="20"/>
        </w:rPr>
        <w:t xml:space="preserve"> </w:t>
      </w:r>
      <w:r w:rsidRPr="00826025">
        <w:rPr>
          <w:rFonts w:ascii="Century Gothic" w:hAnsi="Century Gothic" w:cstheme="minorHAnsi"/>
          <w:sz w:val="20"/>
          <w:szCs w:val="20"/>
        </w:rPr>
        <w:t xml:space="preserve">χωρίς ΦΠΑ ή </w:t>
      </w:r>
      <w:r w:rsidR="00A977AC">
        <w:rPr>
          <w:rFonts w:ascii="Century Gothic" w:hAnsi="Century Gothic" w:cstheme="minorHAnsi"/>
          <w:b/>
          <w:sz w:val="20"/>
          <w:szCs w:val="20"/>
        </w:rPr>
        <w:t>10</w:t>
      </w:r>
      <w:r w:rsidR="00A977AC" w:rsidRPr="00A977AC">
        <w:rPr>
          <w:rFonts w:ascii="Century Gothic" w:hAnsi="Century Gothic" w:cstheme="minorHAnsi"/>
          <w:b/>
          <w:sz w:val="20"/>
          <w:szCs w:val="20"/>
        </w:rPr>
        <w:t>.</w:t>
      </w:r>
      <w:r w:rsidR="00A977AC">
        <w:rPr>
          <w:rFonts w:ascii="Century Gothic" w:hAnsi="Century Gothic" w:cstheme="minorHAnsi"/>
          <w:b/>
          <w:sz w:val="20"/>
          <w:szCs w:val="20"/>
        </w:rPr>
        <w:t>372</w:t>
      </w:r>
      <w:r w:rsidR="00A977AC" w:rsidRPr="00A977AC">
        <w:rPr>
          <w:rFonts w:ascii="Century Gothic" w:hAnsi="Century Gothic" w:cstheme="minorHAnsi"/>
          <w:b/>
          <w:sz w:val="20"/>
          <w:szCs w:val="20"/>
        </w:rPr>
        <w:t>.</w:t>
      </w:r>
      <w:r w:rsidR="00A977AC">
        <w:rPr>
          <w:rFonts w:ascii="Century Gothic" w:hAnsi="Century Gothic" w:cstheme="minorHAnsi"/>
          <w:b/>
          <w:sz w:val="20"/>
          <w:szCs w:val="20"/>
        </w:rPr>
        <w:t>6</w:t>
      </w:r>
      <w:r w:rsidR="00A977AC" w:rsidRPr="00A977AC">
        <w:rPr>
          <w:rFonts w:ascii="Century Gothic" w:hAnsi="Century Gothic" w:cstheme="minorHAnsi"/>
          <w:b/>
          <w:sz w:val="20"/>
          <w:szCs w:val="20"/>
        </w:rPr>
        <w:t>0</w:t>
      </w:r>
      <w:r w:rsidR="00A977AC" w:rsidRPr="00826025">
        <w:rPr>
          <w:rFonts w:ascii="Century Gothic" w:hAnsi="Century Gothic" w:cstheme="minorHAnsi"/>
          <w:b/>
          <w:sz w:val="20"/>
          <w:szCs w:val="20"/>
        </w:rPr>
        <w:t>€</w:t>
      </w:r>
      <w:r w:rsidR="00A977AC">
        <w:rPr>
          <w:rFonts w:ascii="Century Gothic" w:hAnsi="Century Gothic" w:cstheme="minorHAnsi"/>
          <w:sz w:val="20"/>
          <w:szCs w:val="20"/>
        </w:rPr>
        <w:t xml:space="preserve"> </w:t>
      </w:r>
      <w:r w:rsidRPr="00826025">
        <w:rPr>
          <w:rFonts w:ascii="Century Gothic" w:hAnsi="Century Gothic" w:cstheme="minorHAnsi"/>
          <w:b/>
          <w:sz w:val="20"/>
          <w:szCs w:val="20"/>
        </w:rPr>
        <w:t xml:space="preserve"> </w:t>
      </w:r>
      <w:r w:rsidRPr="00826025">
        <w:rPr>
          <w:rFonts w:ascii="Century Gothic" w:hAnsi="Century Gothic" w:cstheme="minorHAnsi"/>
          <w:sz w:val="20"/>
          <w:szCs w:val="20"/>
        </w:rPr>
        <w:t>με Φ.</w:t>
      </w:r>
      <w:r w:rsidR="00750E5B" w:rsidRPr="00826025">
        <w:rPr>
          <w:rFonts w:ascii="Century Gothic" w:hAnsi="Century Gothic" w:cstheme="minorHAnsi"/>
          <w:sz w:val="20"/>
          <w:szCs w:val="20"/>
        </w:rPr>
        <w:t xml:space="preserve">Π.Α.  </w:t>
      </w:r>
    </w:p>
    <w:p w:rsidR="0081752D" w:rsidRPr="00826025" w:rsidRDefault="0081752D" w:rsidP="004C6711">
      <w:pPr>
        <w:suppressAutoHyphens/>
        <w:spacing w:before="120" w:line="280" w:lineRule="exact"/>
        <w:jc w:val="both"/>
        <w:rPr>
          <w:rFonts w:ascii="Century Gothic" w:eastAsia="Times New Roman" w:hAnsi="Century Gothic" w:cstheme="minorHAnsi"/>
          <w:sz w:val="20"/>
          <w:szCs w:val="20"/>
        </w:rPr>
      </w:pPr>
      <w:r>
        <w:rPr>
          <w:rFonts w:ascii="Century Gothic" w:hAnsi="Century Gothic" w:cstheme="minorHAnsi"/>
          <w:sz w:val="20"/>
          <w:szCs w:val="20"/>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4C6711" w:rsidRPr="00826025" w:rsidRDefault="004C6711" w:rsidP="004C6711">
      <w:pPr>
        <w:suppressAutoHyphens/>
        <w:spacing w:before="120" w:line="280" w:lineRule="exact"/>
        <w:jc w:val="both"/>
        <w:rPr>
          <w:rFonts w:ascii="Century Gothic" w:hAnsi="Century Gothic" w:cstheme="minorHAnsi"/>
          <w:sz w:val="20"/>
          <w:szCs w:val="20"/>
        </w:rPr>
      </w:pPr>
    </w:p>
    <w:p w:rsidR="00750E5B"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διαγωνισμός θα διενεργηθεί </w:t>
      </w:r>
      <w:r w:rsidR="0052031A">
        <w:rPr>
          <w:rFonts w:ascii="Century Gothic" w:hAnsi="Century Gothic" w:cstheme="minorHAnsi"/>
          <w:sz w:val="20"/>
          <w:szCs w:val="20"/>
        </w:rPr>
        <w:t xml:space="preserve">στις: </w:t>
      </w:r>
      <w:r w:rsidRPr="00826025">
        <w:rPr>
          <w:rFonts w:ascii="Century Gothic" w:hAnsi="Century Gothic" w:cstheme="minorHAnsi"/>
          <w:sz w:val="20"/>
          <w:szCs w:val="20"/>
        </w:rPr>
        <w:t xml:space="preserve">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52031A" w:rsidRPr="004D6ED5" w:rsidTr="00394BB7">
        <w:tc>
          <w:tcPr>
            <w:tcW w:w="2666"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ΤΟΠΟΣ ΔΙΑΓΩΝΙΣΜΟΥ </w:t>
            </w:r>
          </w:p>
        </w:tc>
        <w:tc>
          <w:tcPr>
            <w:tcW w:w="268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ΗΜΕΡΟΜΗΝΙΑ ΔΙΕΝΕΡΓΕΙΑΣ ΔΙΑΓΩΝΙΣΜΟΥ </w:t>
            </w:r>
          </w:p>
        </w:tc>
        <w:tc>
          <w:tcPr>
            <w:tcW w:w="297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ΚΑΤΑΛΥΤΙΚΗ ΗΜΕΡΟΜΗΝΙΑ ΥΠΟΒΟΛΗΣ ΠΡΟΣΦΟΡΩΝ </w:t>
            </w:r>
          </w:p>
        </w:tc>
      </w:tr>
      <w:tr w:rsidR="0052031A" w:rsidRPr="00E541F7" w:rsidTr="00394BB7">
        <w:tc>
          <w:tcPr>
            <w:tcW w:w="2666" w:type="dxa"/>
            <w:tcBorders>
              <w:top w:val="single" w:sz="6" w:space="0" w:color="000000"/>
              <w:bottom w:val="single" w:sz="6" w:space="0" w:color="000000"/>
            </w:tcBorders>
            <w:shd w:val="clear" w:color="auto" w:fill="C0C0C0"/>
          </w:tcPr>
          <w:p w:rsidR="0052031A" w:rsidRPr="0052031A" w:rsidRDefault="0052031A" w:rsidP="0052031A">
            <w:pPr>
              <w:jc w:val="both"/>
              <w:rPr>
                <w:rFonts w:ascii="Century Gothic" w:eastAsia="Arial Unicode MS" w:hAnsi="Century Gothic"/>
                <w:sz w:val="20"/>
                <w:szCs w:val="20"/>
              </w:rPr>
            </w:pPr>
            <w:r w:rsidRPr="0052031A">
              <w:rPr>
                <w:rFonts w:ascii="Century Gothic" w:eastAsia="Arial Unicode MS" w:hAnsi="Century Gothic"/>
                <w:sz w:val="20"/>
                <w:szCs w:val="20"/>
              </w:rPr>
              <w:t>ΠΑΠΑΡΡΗΓΟΠΟΥΛΟΥ 7 2</w:t>
            </w:r>
            <w:r w:rsidRPr="0052031A">
              <w:rPr>
                <w:rFonts w:ascii="Century Gothic" w:eastAsia="Arial Unicode MS" w:hAnsi="Century Gothic"/>
                <w:sz w:val="20"/>
                <w:szCs w:val="20"/>
                <w:vertAlign w:val="superscript"/>
              </w:rPr>
              <w:t>ος</w:t>
            </w:r>
            <w:r w:rsidRPr="0052031A">
              <w:rPr>
                <w:rFonts w:ascii="Century Gothic" w:eastAsia="Arial Unicode MS" w:hAnsi="Century Gothic"/>
                <w:sz w:val="20"/>
                <w:szCs w:val="20"/>
              </w:rPr>
              <w:t xml:space="preserve"> ΌΡ</w:t>
            </w:r>
            <w:r>
              <w:rPr>
                <w:rFonts w:ascii="Century Gothic" w:eastAsia="Arial Unicode MS" w:hAnsi="Century Gothic"/>
                <w:sz w:val="20"/>
                <w:szCs w:val="20"/>
              </w:rPr>
              <w:t>Ο</w:t>
            </w:r>
            <w:r w:rsidRPr="0052031A">
              <w:rPr>
                <w:rFonts w:ascii="Century Gothic" w:eastAsia="Arial Unicode MS" w:hAnsi="Century Gothic"/>
                <w:sz w:val="20"/>
                <w:szCs w:val="20"/>
              </w:rPr>
              <w:t xml:space="preserve">ΦΟΣ </w:t>
            </w:r>
          </w:p>
          <w:p w:rsidR="0052031A" w:rsidRPr="0052031A" w:rsidRDefault="0052031A" w:rsidP="0052031A">
            <w:pPr>
              <w:jc w:val="both"/>
              <w:rPr>
                <w:rFonts w:ascii="Century Gothic" w:eastAsia="Arial Unicode MS" w:hAnsi="Century Gothic"/>
                <w:sz w:val="20"/>
                <w:szCs w:val="20"/>
              </w:rPr>
            </w:pPr>
            <w:r>
              <w:rPr>
                <w:rFonts w:ascii="Century Gothic" w:eastAsia="Arial Unicode MS" w:hAnsi="Century Gothic"/>
                <w:sz w:val="20"/>
                <w:szCs w:val="20"/>
              </w:rPr>
              <w:t xml:space="preserve">ΘΕΣΣΑΛΟΝΙΚΗ </w:t>
            </w:r>
          </w:p>
        </w:tc>
        <w:tc>
          <w:tcPr>
            <w:tcW w:w="2687" w:type="dxa"/>
            <w:tcBorders>
              <w:top w:val="single" w:sz="6" w:space="0" w:color="000000"/>
              <w:bottom w:val="single" w:sz="6" w:space="0" w:color="000000"/>
            </w:tcBorders>
            <w:shd w:val="clear" w:color="auto" w:fill="C0C0C0"/>
          </w:tcPr>
          <w:p w:rsidR="0052031A" w:rsidRPr="00A977AC" w:rsidRDefault="0052031A" w:rsidP="0052031A">
            <w:pPr>
              <w:jc w:val="both"/>
              <w:rPr>
                <w:rFonts w:ascii="Century Gothic" w:eastAsia="Arial Unicode MS" w:hAnsi="Century Gothic" w:cs="Arial"/>
                <w:bCs/>
                <w:color w:val="FF0000"/>
                <w:sz w:val="20"/>
                <w:szCs w:val="20"/>
              </w:rPr>
            </w:pPr>
            <w:r>
              <w:rPr>
                <w:rFonts w:ascii="Century Gothic" w:eastAsia="Arial Unicode MS" w:hAnsi="Century Gothic" w:cs="Arial"/>
                <w:bCs/>
                <w:sz w:val="20"/>
                <w:szCs w:val="20"/>
              </w:rPr>
              <w:t>ΗΜΕΡΑ</w:t>
            </w:r>
            <w:r w:rsidR="001A55C2">
              <w:rPr>
                <w:rFonts w:ascii="Century Gothic" w:eastAsia="Arial Unicode MS" w:hAnsi="Century Gothic" w:cs="Arial"/>
                <w:bCs/>
                <w:sz w:val="20"/>
                <w:szCs w:val="20"/>
              </w:rPr>
              <w:t xml:space="preserve">: </w:t>
            </w:r>
            <w:r w:rsidR="002740C6" w:rsidRPr="002C60B1">
              <w:rPr>
                <w:rFonts w:ascii="Century Gothic" w:eastAsia="Arial Unicode MS" w:hAnsi="Century Gothic" w:cs="Arial"/>
                <w:bCs/>
                <w:sz w:val="20"/>
                <w:szCs w:val="20"/>
              </w:rPr>
              <w:t xml:space="preserve">ΤΕΤΑΡΤΗ </w:t>
            </w:r>
          </w:p>
          <w:p w:rsidR="0052031A" w:rsidRDefault="002740C6"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13</w:t>
            </w:r>
            <w:r w:rsidR="0052031A">
              <w:rPr>
                <w:rFonts w:ascii="Century Gothic" w:eastAsia="Arial Unicode MS" w:hAnsi="Century Gothic" w:cs="Arial"/>
                <w:bCs/>
                <w:sz w:val="20"/>
                <w:szCs w:val="20"/>
              </w:rPr>
              <w:t xml:space="preserve"> </w:t>
            </w:r>
            <w:r w:rsidR="0052031A">
              <w:rPr>
                <w:rFonts w:ascii="Century Gothic" w:eastAsia="Arial Unicode MS" w:hAnsi="Century Gothic" w:cs="Arial"/>
                <w:bCs/>
                <w:sz w:val="20"/>
                <w:szCs w:val="20"/>
                <w:lang w:val="en-US"/>
              </w:rPr>
              <w:t>–</w:t>
            </w:r>
            <w:r>
              <w:rPr>
                <w:rFonts w:ascii="Century Gothic" w:eastAsia="Arial Unicode MS" w:hAnsi="Century Gothic" w:cs="Arial"/>
                <w:bCs/>
                <w:sz w:val="20"/>
                <w:szCs w:val="20"/>
              </w:rPr>
              <w:t xml:space="preserve"> 12</w:t>
            </w:r>
            <w:r w:rsidR="0052031A">
              <w:rPr>
                <w:rFonts w:ascii="Century Gothic" w:eastAsia="Arial Unicode MS" w:hAnsi="Century Gothic" w:cs="Arial"/>
                <w:bCs/>
                <w:sz w:val="20"/>
                <w:szCs w:val="20"/>
              </w:rPr>
              <w:t xml:space="preserve"> </w:t>
            </w:r>
            <w:r w:rsidR="0052031A" w:rsidRPr="0052031A">
              <w:rPr>
                <w:rFonts w:ascii="Century Gothic" w:eastAsia="Arial Unicode MS" w:hAnsi="Century Gothic" w:cs="Arial"/>
                <w:bCs/>
                <w:sz w:val="20"/>
                <w:szCs w:val="20"/>
                <w:lang w:val="en-US"/>
              </w:rPr>
              <w:t>-201</w:t>
            </w:r>
            <w:r w:rsidR="0052031A">
              <w:rPr>
                <w:rFonts w:ascii="Century Gothic" w:eastAsia="Arial Unicode MS" w:hAnsi="Century Gothic" w:cs="Arial"/>
                <w:bCs/>
                <w:sz w:val="20"/>
                <w:szCs w:val="20"/>
              </w:rPr>
              <w:t>7</w:t>
            </w:r>
          </w:p>
          <w:p w:rsidR="0052031A" w:rsidRPr="0052031A" w:rsidRDefault="002740C6"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09</w:t>
            </w:r>
            <w:r w:rsidR="00564883">
              <w:rPr>
                <w:rFonts w:ascii="Century Gothic" w:eastAsia="Arial Unicode MS" w:hAnsi="Century Gothic" w:cs="Arial"/>
                <w:bCs/>
                <w:sz w:val="20"/>
                <w:szCs w:val="20"/>
              </w:rPr>
              <w:t>:0</w:t>
            </w:r>
            <w:r w:rsidR="0052031A">
              <w:rPr>
                <w:rFonts w:ascii="Century Gothic" w:eastAsia="Arial Unicode MS" w:hAnsi="Century Gothic" w:cs="Arial"/>
                <w:bCs/>
                <w:sz w:val="20"/>
                <w:szCs w:val="20"/>
              </w:rPr>
              <w:t>0πμ</w:t>
            </w:r>
          </w:p>
        </w:tc>
        <w:tc>
          <w:tcPr>
            <w:tcW w:w="2977" w:type="dxa"/>
            <w:tcBorders>
              <w:top w:val="single" w:sz="6" w:space="0" w:color="000000"/>
              <w:bottom w:val="single" w:sz="6" w:space="0" w:color="000000"/>
            </w:tcBorders>
            <w:shd w:val="clear" w:color="auto" w:fill="C0C0C0"/>
          </w:tcPr>
          <w:p w:rsidR="0052031A" w:rsidRPr="002C60B1"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w:t>
            </w:r>
            <w:r w:rsidR="00B063D4" w:rsidRPr="002C60B1">
              <w:rPr>
                <w:rFonts w:ascii="Century Gothic" w:eastAsia="Arial Unicode MS" w:hAnsi="Century Gothic" w:cs="Arial"/>
                <w:bCs/>
                <w:sz w:val="20"/>
                <w:szCs w:val="20"/>
              </w:rPr>
              <w:t xml:space="preserve">: </w:t>
            </w:r>
            <w:r w:rsidR="002740C6" w:rsidRPr="002C60B1">
              <w:rPr>
                <w:rFonts w:ascii="Century Gothic" w:eastAsia="Arial Unicode MS" w:hAnsi="Century Gothic" w:cs="Arial"/>
                <w:bCs/>
                <w:sz w:val="20"/>
                <w:szCs w:val="20"/>
              </w:rPr>
              <w:t>ΤΡΙΤΗ</w:t>
            </w:r>
          </w:p>
          <w:p w:rsidR="0052031A" w:rsidRDefault="002740C6"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12 – 12</w:t>
            </w:r>
            <w:r w:rsidR="0052031A">
              <w:rPr>
                <w:rFonts w:ascii="Century Gothic" w:eastAsia="Arial Unicode MS" w:hAnsi="Century Gothic" w:cs="Arial"/>
                <w:bCs/>
                <w:sz w:val="20"/>
                <w:szCs w:val="20"/>
              </w:rPr>
              <w:t xml:space="preserve"> – </w:t>
            </w:r>
            <w:r w:rsidR="0052031A" w:rsidRPr="0052031A">
              <w:rPr>
                <w:rFonts w:ascii="Century Gothic" w:eastAsia="Arial Unicode MS" w:hAnsi="Century Gothic" w:cs="Arial"/>
                <w:bCs/>
                <w:sz w:val="20"/>
                <w:szCs w:val="20"/>
              </w:rPr>
              <w:t>201</w:t>
            </w:r>
            <w:r w:rsidR="0052031A">
              <w:rPr>
                <w:rFonts w:ascii="Century Gothic" w:eastAsia="Arial Unicode MS" w:hAnsi="Century Gothic" w:cs="Arial"/>
                <w:bCs/>
                <w:sz w:val="20"/>
                <w:szCs w:val="20"/>
              </w:rPr>
              <w:t>7</w:t>
            </w:r>
          </w:p>
          <w:p w:rsidR="0052031A" w:rsidRPr="0052031A"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14:00μμ</w:t>
            </w:r>
          </w:p>
        </w:tc>
      </w:tr>
    </w:tbl>
    <w:p w:rsidR="004C6711"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Pr>
          <w:rFonts w:ascii="Century Gothic" w:hAnsi="Century Gothic" w:cstheme="minorHAnsi"/>
          <w:sz w:val="20"/>
          <w:szCs w:val="20"/>
        </w:rPr>
        <w:t>Οι προσφορές που κατατίθενται μετά την καταλυτική ημερομηνία</w:t>
      </w:r>
      <w:r w:rsidR="0081752D">
        <w:rPr>
          <w:rFonts w:ascii="Century Gothic" w:hAnsi="Century Gothic" w:cstheme="minorHAnsi"/>
          <w:sz w:val="20"/>
          <w:szCs w:val="20"/>
        </w:rPr>
        <w:t xml:space="preserve"> και ώρα  υποβολής των προσφορών </w:t>
      </w:r>
      <w:r w:rsidR="00672C5C">
        <w:rPr>
          <w:rFonts w:ascii="Century Gothic" w:hAnsi="Century Gothic" w:cstheme="minorHAnsi"/>
          <w:sz w:val="20"/>
          <w:szCs w:val="20"/>
        </w:rPr>
        <w:t>,</w:t>
      </w:r>
      <w:r w:rsidR="0052031A">
        <w:rPr>
          <w:rFonts w:ascii="Century Gothic" w:hAnsi="Century Gothic" w:cstheme="minorHAnsi"/>
          <w:sz w:val="20"/>
          <w:szCs w:val="20"/>
        </w:rPr>
        <w:t xml:space="preserve"> </w:t>
      </w:r>
      <w:r w:rsidR="0081752D">
        <w:rPr>
          <w:rFonts w:ascii="Century Gothic" w:hAnsi="Century Gothic" w:cstheme="minorHAnsi"/>
          <w:sz w:val="20"/>
          <w:szCs w:val="20"/>
        </w:rPr>
        <w:t xml:space="preserve">είναι εκπρόθεσμες και επιστρέφονται. </w:t>
      </w:r>
    </w:p>
    <w:p w:rsidR="00720572"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Η διενέργεια του διαγωνισμού θα γίνει από την ορισθείσα  επιτροπή διενέργειας με </w:t>
      </w:r>
      <w:r w:rsidR="00B97091">
        <w:rPr>
          <w:rFonts w:ascii="Century Gothic" w:hAnsi="Century Gothic" w:cstheme="minorHAnsi"/>
          <w:sz w:val="20"/>
          <w:szCs w:val="20"/>
        </w:rPr>
        <w:t xml:space="preserve">την </w:t>
      </w:r>
      <w:r>
        <w:rPr>
          <w:rFonts w:ascii="Century Gothic" w:hAnsi="Century Gothic" w:cstheme="minorHAnsi"/>
          <w:sz w:val="20"/>
          <w:szCs w:val="20"/>
        </w:rPr>
        <w:t>απόφαση Δ.Σ. 44</w:t>
      </w:r>
      <w:r w:rsidRPr="00720572">
        <w:rPr>
          <w:rFonts w:ascii="Century Gothic" w:hAnsi="Century Gothic" w:cstheme="minorHAnsi"/>
          <w:sz w:val="20"/>
          <w:szCs w:val="20"/>
          <w:vertAlign w:val="superscript"/>
        </w:rPr>
        <w:t>η</w:t>
      </w:r>
      <w:r>
        <w:rPr>
          <w:rFonts w:ascii="Century Gothic" w:hAnsi="Century Gothic" w:cstheme="minorHAnsi"/>
          <w:sz w:val="20"/>
          <w:szCs w:val="20"/>
        </w:rPr>
        <w:t>/22-12-2016 .θέμα 6</w:t>
      </w:r>
      <w:r w:rsidRPr="00720572">
        <w:rPr>
          <w:rFonts w:ascii="Century Gothic" w:hAnsi="Century Gothic" w:cstheme="minorHAnsi"/>
          <w:sz w:val="20"/>
          <w:szCs w:val="20"/>
          <w:vertAlign w:val="superscript"/>
        </w:rPr>
        <w:t>ο</w:t>
      </w:r>
      <w:r w:rsidR="00A977AC">
        <w:rPr>
          <w:rFonts w:ascii="Century Gothic" w:hAnsi="Century Gothic" w:cstheme="minorHAnsi"/>
          <w:sz w:val="20"/>
          <w:szCs w:val="20"/>
        </w:rPr>
        <w:t>(ΑΔΑ:Ψ4Α7ΟΞΧΣ-ΜΒ8)&amp; την 31</w:t>
      </w:r>
      <w:r w:rsidR="00A977AC" w:rsidRPr="00A977AC">
        <w:rPr>
          <w:rFonts w:ascii="Century Gothic" w:hAnsi="Century Gothic" w:cstheme="minorHAnsi"/>
          <w:sz w:val="20"/>
          <w:szCs w:val="20"/>
          <w:vertAlign w:val="superscript"/>
        </w:rPr>
        <w:t>η</w:t>
      </w:r>
      <w:r w:rsidR="00A977AC">
        <w:rPr>
          <w:rFonts w:ascii="Century Gothic" w:hAnsi="Century Gothic" w:cstheme="minorHAnsi"/>
          <w:sz w:val="20"/>
          <w:szCs w:val="20"/>
        </w:rPr>
        <w:t>/30-8-2017 θέμα 4</w:t>
      </w:r>
      <w:r w:rsidR="00A977AC" w:rsidRPr="00A977AC">
        <w:rPr>
          <w:rFonts w:ascii="Century Gothic" w:hAnsi="Century Gothic" w:cstheme="minorHAnsi"/>
          <w:sz w:val="20"/>
          <w:szCs w:val="20"/>
          <w:vertAlign w:val="superscript"/>
        </w:rPr>
        <w:t>ο</w:t>
      </w:r>
      <w:r w:rsidR="00A977AC">
        <w:rPr>
          <w:rFonts w:ascii="Century Gothic" w:hAnsi="Century Gothic" w:cstheme="minorHAnsi"/>
          <w:sz w:val="20"/>
          <w:szCs w:val="20"/>
        </w:rPr>
        <w:t xml:space="preserve"> (ΑΔΑ:ΨΥΓΤΟΞΧΣ-ΕΝ5).</w:t>
      </w:r>
    </w:p>
    <w:p w:rsidR="00382490" w:rsidRDefault="00382490"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Η αναθέτουσα αρχή διατηρεί το δικαίωμα να ζητεί από προσφέροντες και υποψήφιους ,σε οποιοδήποτε χρονικό σημείο</w:t>
      </w:r>
      <w:r w:rsidR="00261420">
        <w:rPr>
          <w:rFonts w:ascii="Century Gothic" w:hAnsi="Century Gothic" w:cstheme="minorHAnsi"/>
          <w:sz w:val="20"/>
          <w:szCs w:val="20"/>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394BB7" w:rsidRPr="00826025"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Pr="00D90D8E" w:rsidRDefault="004C6711" w:rsidP="004C6711">
      <w:pPr>
        <w:spacing w:before="120" w:line="280" w:lineRule="exact"/>
        <w:jc w:val="both"/>
        <w:rPr>
          <w:rFonts w:cstheme="minorHAnsi"/>
          <w:b/>
          <w:sz w:val="24"/>
          <w:szCs w:val="24"/>
        </w:rPr>
      </w:pPr>
      <w:r w:rsidRPr="00D90D8E">
        <w:rPr>
          <w:rFonts w:cstheme="minorHAnsi"/>
          <w:b/>
          <w:sz w:val="24"/>
          <w:szCs w:val="24"/>
        </w:rPr>
        <w:t xml:space="preserve">ΠΛΗΡΟΦΟΡΙΕΣ : </w:t>
      </w:r>
    </w:p>
    <w:p w:rsidR="004C6711" w:rsidRPr="00D90D8E" w:rsidRDefault="004C6711" w:rsidP="004C6711">
      <w:pPr>
        <w:spacing w:before="120" w:line="280" w:lineRule="exact"/>
        <w:jc w:val="both"/>
        <w:rPr>
          <w:rFonts w:cstheme="minorHAnsi"/>
          <w:b/>
          <w:sz w:val="24"/>
          <w:szCs w:val="24"/>
        </w:rPr>
      </w:pPr>
      <w:r w:rsidRPr="00D90D8E">
        <w:rPr>
          <w:rFonts w:cstheme="minorHAnsi"/>
          <w:b/>
          <w:sz w:val="24"/>
          <w:szCs w:val="24"/>
        </w:rPr>
        <w:t xml:space="preserve"> </w:t>
      </w:r>
      <w:r w:rsidR="00CE4382" w:rsidRPr="00D90D8E">
        <w:rPr>
          <w:rFonts w:cstheme="minorHAnsi"/>
          <w:b/>
          <w:sz w:val="24"/>
          <w:szCs w:val="24"/>
        </w:rPr>
        <w:t>ΤΗΛ.  2313 – 0226</w:t>
      </w:r>
      <w:r w:rsidR="00D90D8E">
        <w:rPr>
          <w:rFonts w:cstheme="minorHAnsi"/>
          <w:b/>
          <w:sz w:val="24"/>
          <w:szCs w:val="24"/>
        </w:rPr>
        <w:t xml:space="preserve">34/631/632   εσωτ.  127 κ. </w:t>
      </w:r>
      <w:r w:rsidR="00CE4382" w:rsidRPr="00D90D8E">
        <w:rPr>
          <w:rFonts w:cstheme="minorHAnsi"/>
          <w:b/>
          <w:sz w:val="24"/>
          <w:szCs w:val="24"/>
        </w:rPr>
        <w:t xml:space="preserve"> Σωκράτης</w:t>
      </w:r>
      <w:r w:rsidR="00D90D8E">
        <w:rPr>
          <w:rFonts w:cstheme="minorHAnsi"/>
          <w:b/>
          <w:sz w:val="24"/>
          <w:szCs w:val="24"/>
        </w:rPr>
        <w:t xml:space="preserve"> Λαδάς </w:t>
      </w:r>
      <w:r w:rsidR="00CE4382" w:rsidRPr="00D90D8E">
        <w:rPr>
          <w:rFonts w:cstheme="minorHAnsi"/>
          <w:b/>
          <w:sz w:val="24"/>
          <w:szCs w:val="24"/>
        </w:rPr>
        <w:t xml:space="preserve"> </w:t>
      </w:r>
      <w:r w:rsidRPr="00D90D8E">
        <w:rPr>
          <w:rFonts w:cstheme="minorHAnsi"/>
          <w:b/>
          <w:sz w:val="24"/>
          <w:szCs w:val="24"/>
        </w:rPr>
        <w:t>– για τους όρους της διακήρυξης</w:t>
      </w:r>
    </w:p>
    <w:p w:rsidR="004C6711" w:rsidRPr="00D90D8E" w:rsidRDefault="00D90D8E" w:rsidP="004C6711">
      <w:pPr>
        <w:spacing w:before="120" w:line="280" w:lineRule="exact"/>
        <w:jc w:val="both"/>
        <w:rPr>
          <w:rFonts w:cstheme="minorHAnsi"/>
          <w:b/>
          <w:sz w:val="24"/>
          <w:szCs w:val="24"/>
        </w:rPr>
      </w:pPr>
      <w:r>
        <w:rPr>
          <w:rFonts w:cstheme="minorHAnsi"/>
          <w:b/>
          <w:sz w:val="24"/>
          <w:szCs w:val="24"/>
        </w:rPr>
        <w:t xml:space="preserve"> </w:t>
      </w:r>
      <w:r w:rsidRPr="00D90D8E">
        <w:rPr>
          <w:rFonts w:cstheme="minorHAnsi"/>
          <w:b/>
          <w:sz w:val="24"/>
          <w:szCs w:val="24"/>
        </w:rPr>
        <w:t>Τ</w:t>
      </w:r>
      <w:r w:rsidR="00A977AC" w:rsidRPr="00D90D8E">
        <w:rPr>
          <w:rFonts w:cstheme="minorHAnsi"/>
          <w:b/>
          <w:sz w:val="24"/>
          <w:szCs w:val="24"/>
        </w:rPr>
        <w:t xml:space="preserve">ΗΛ. 2313320048  για τις τεχνικές προδιαγραφές  </w:t>
      </w:r>
      <w:r w:rsidRPr="00D90D8E">
        <w:rPr>
          <w:rFonts w:cstheme="minorHAnsi"/>
          <w:b/>
          <w:sz w:val="24"/>
          <w:szCs w:val="24"/>
        </w:rPr>
        <w:t>κ.</w:t>
      </w:r>
      <w:r w:rsidR="00A977AC" w:rsidRPr="00D90D8E">
        <w:rPr>
          <w:rFonts w:cstheme="minorHAnsi"/>
          <w:b/>
          <w:sz w:val="24"/>
          <w:szCs w:val="24"/>
        </w:rPr>
        <w:t xml:space="preserve"> Νικόλαος Τζάνης  Διπλ.</w:t>
      </w:r>
      <w:r>
        <w:rPr>
          <w:rFonts w:cstheme="minorHAnsi"/>
          <w:b/>
          <w:sz w:val="24"/>
          <w:szCs w:val="24"/>
        </w:rPr>
        <w:t xml:space="preserve"> </w:t>
      </w:r>
      <w:r w:rsidR="00A977AC" w:rsidRPr="00D90D8E">
        <w:rPr>
          <w:rFonts w:cstheme="minorHAnsi"/>
          <w:b/>
          <w:sz w:val="24"/>
          <w:szCs w:val="24"/>
        </w:rPr>
        <w:t xml:space="preserve">Μηχ/γος Μηχ/κός Α.Π.Θ                        </w:t>
      </w:r>
      <w:r w:rsidR="004C6711" w:rsidRPr="00D90D8E">
        <w:rPr>
          <w:rFonts w:cstheme="minorHAnsi"/>
          <w:b/>
          <w:sz w:val="24"/>
          <w:szCs w:val="24"/>
        </w:rPr>
        <w:t xml:space="preserve">                         </w:t>
      </w:r>
    </w:p>
    <w:p w:rsidR="004C6711" w:rsidRDefault="004C6711" w:rsidP="00D90D8E">
      <w:pPr>
        <w:pStyle w:val="4"/>
        <w:spacing w:after="120" w:line="280" w:lineRule="exact"/>
        <w:jc w:val="left"/>
        <w:rPr>
          <w:rFonts w:ascii="Century Gothic" w:hAnsi="Century Gothic" w:cs="Arial"/>
          <w:sz w:val="20"/>
          <w:u w:val="single"/>
        </w:rPr>
      </w:pPr>
      <w:r>
        <w:rPr>
          <w:rFonts w:ascii="Century Gothic" w:hAnsi="Century Gothic" w:cs="Arial"/>
          <w:b w:val="0"/>
          <w:snapToGrid w:val="0"/>
          <w:sz w:val="20"/>
          <w:u w:val="single"/>
        </w:rPr>
        <w:br w:type="page"/>
      </w:r>
      <w:r>
        <w:rPr>
          <w:rFonts w:ascii="Century Gothic" w:hAnsi="Century Gothic" w:cs="Arial"/>
          <w:sz w:val="20"/>
          <w:u w:val="single"/>
        </w:rPr>
        <w:lastRenderedPageBreak/>
        <w:t>ΜΕΡΟΣ Α΄</w:t>
      </w:r>
    </w:p>
    <w:p w:rsidR="004C6711" w:rsidRDefault="004C6711" w:rsidP="004C6711">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4C6711" w:rsidRDefault="004C6711" w:rsidP="004C6711">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Pr>
          <w:rFonts w:ascii="Century Gothic" w:hAnsi="Century Gothic" w:cs="Arial"/>
          <w:sz w:val="20"/>
        </w:rPr>
        <w:t>ρ</w:t>
      </w:r>
      <w:r>
        <w:rPr>
          <w:rFonts w:ascii="Century Gothic" w:hAnsi="Century Gothic" w:cs="Arial"/>
          <w:sz w:val="20"/>
        </w:rPr>
        <w:t>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w:t>
      </w:r>
      <w:r w:rsidR="00471270">
        <w:rPr>
          <w:rFonts w:ascii="Century Gothic" w:hAnsi="Century Gothic" w:cs="Arial"/>
          <w:sz w:val="20"/>
        </w:rPr>
        <w:t>Επικοινωνίας 2313-022634 ες. 127</w:t>
      </w:r>
      <w:r w:rsidRPr="007F6E2B">
        <w:rPr>
          <w:rFonts w:ascii="Century Gothic" w:hAnsi="Century Gothic" w:cs="Arial"/>
          <w:sz w:val="20"/>
        </w:rPr>
        <w:t xml:space="preserve">, </w:t>
      </w:r>
      <w:r w:rsidRPr="007F6E2B">
        <w:rPr>
          <w:rFonts w:ascii="Century Gothic" w:hAnsi="Century Gothic" w:cs="Arial"/>
          <w:b/>
          <w:sz w:val="20"/>
        </w:rPr>
        <w:t>μέχρι την</w:t>
      </w:r>
      <w:r w:rsidR="007F6E2B" w:rsidRPr="007F6E2B">
        <w:rPr>
          <w:rFonts w:ascii="Century Gothic" w:hAnsi="Century Gothic" w:cs="Arial"/>
          <w:b/>
          <w:sz w:val="20"/>
        </w:rPr>
        <w:t xml:space="preserve"> ΤΡΙΤΗ  12-12</w:t>
      </w:r>
      <w:r w:rsidR="00471270" w:rsidRPr="007F6E2B">
        <w:rPr>
          <w:rFonts w:ascii="Century Gothic" w:hAnsi="Century Gothic" w:cs="Arial"/>
          <w:b/>
          <w:sz w:val="20"/>
        </w:rPr>
        <w:t>-</w:t>
      </w:r>
      <w:r w:rsidRPr="007F6E2B">
        <w:rPr>
          <w:rFonts w:ascii="Century Gothic" w:hAnsi="Century Gothic" w:cs="Arial"/>
          <w:b/>
          <w:sz w:val="20"/>
        </w:rPr>
        <w:t>2017</w:t>
      </w:r>
      <w:r w:rsidRPr="007F6E2B">
        <w:rPr>
          <w:rFonts w:ascii="Century Gothic" w:hAnsi="Century Gothic" w:cs="Arial"/>
          <w:sz w:val="20"/>
        </w:rPr>
        <w:t xml:space="preserve"> </w:t>
      </w:r>
      <w:r w:rsidR="00471270" w:rsidRPr="007F6E2B">
        <w:rPr>
          <w:rFonts w:ascii="Century Gothic" w:hAnsi="Century Gothic" w:cs="Arial"/>
          <w:b/>
          <w:sz w:val="20"/>
        </w:rPr>
        <w:t xml:space="preserve"> και  ώρα  14.0</w:t>
      </w:r>
      <w:r w:rsidRPr="007F6E2B">
        <w:rPr>
          <w:rFonts w:ascii="Century Gothic" w:hAnsi="Century Gothic" w:cs="Arial"/>
          <w:b/>
          <w:sz w:val="20"/>
        </w:rPr>
        <w:t>0</w:t>
      </w:r>
      <w:r w:rsidR="001A55C2" w:rsidRPr="007F6E2B">
        <w:rPr>
          <w:rFonts w:ascii="Century Gothic" w:hAnsi="Century Gothic" w:cs="Arial"/>
          <w:b/>
          <w:sz w:val="20"/>
        </w:rPr>
        <w:t>μμ</w:t>
      </w:r>
      <w:r>
        <w:rPr>
          <w:rFonts w:ascii="Century Gothic" w:hAnsi="Century Gothic" w:cs="Arial"/>
          <w:b/>
          <w:sz w:val="20"/>
        </w:rPr>
        <w:t xml:space="preserve"> </w:t>
      </w:r>
      <w:r>
        <w:rPr>
          <w:rFonts w:ascii="Century Gothic" w:hAnsi="Century Gothic" w:cs="Arial"/>
          <w:sz w:val="20"/>
        </w:rPr>
        <w:t xml:space="preserve">(με οποιονδήποτε τρόπο και αν αυτά κατατίθενται ή αποστέλλονται). </w:t>
      </w:r>
    </w:p>
    <w:p w:rsidR="004C6711" w:rsidRPr="00CA54F1" w:rsidRDefault="004C6711" w:rsidP="004C6711">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Pr="00891F6B" w:rsidRDefault="004C6711" w:rsidP="004C6711">
      <w:pPr>
        <w:spacing w:before="240" w:line="280" w:lineRule="exact"/>
        <w:outlineLvl w:val="0"/>
        <w:rPr>
          <w:rFonts w:cstheme="minorHAnsi"/>
          <w:b/>
          <w:sz w:val="24"/>
          <w:szCs w:val="24"/>
          <w:u w:val="single"/>
        </w:rPr>
      </w:pPr>
      <w:r w:rsidRPr="00891F6B">
        <w:rPr>
          <w:rFonts w:cstheme="minorHAnsi"/>
          <w:b/>
          <w:sz w:val="24"/>
          <w:szCs w:val="24"/>
          <w:u w:val="single"/>
        </w:rPr>
        <w:t>ΑΡΘΡΟ 2</w:t>
      </w:r>
      <w:r w:rsidRPr="00891F6B">
        <w:rPr>
          <w:rFonts w:cstheme="minorHAnsi"/>
          <w:b/>
          <w:sz w:val="24"/>
          <w:szCs w:val="24"/>
          <w:u w:val="single"/>
          <w:vertAlign w:val="superscript"/>
        </w:rPr>
        <w:t>ο</w:t>
      </w:r>
      <w:r w:rsidRPr="00891F6B">
        <w:rPr>
          <w:rFonts w:cstheme="minorHAnsi"/>
          <w:b/>
          <w:sz w:val="24"/>
          <w:szCs w:val="24"/>
          <w:u w:val="single"/>
        </w:rPr>
        <w:t xml:space="preserve"> </w:t>
      </w:r>
    </w:p>
    <w:p w:rsidR="004C6711" w:rsidRPr="00891F6B" w:rsidRDefault="004C6711" w:rsidP="004C6711">
      <w:pPr>
        <w:spacing w:after="120" w:line="280" w:lineRule="exact"/>
        <w:outlineLvl w:val="0"/>
        <w:rPr>
          <w:rFonts w:cstheme="minorHAnsi"/>
          <w:b/>
          <w:sz w:val="24"/>
          <w:szCs w:val="24"/>
          <w:u w:val="single"/>
        </w:rPr>
      </w:pPr>
      <w:r w:rsidRPr="00891F6B">
        <w:rPr>
          <w:rFonts w:cstheme="minorHAnsi"/>
          <w:b/>
          <w:sz w:val="24"/>
          <w:szCs w:val="24"/>
          <w:u w:val="single"/>
        </w:rPr>
        <w:t>ΠΡΟΣΟΝΤΑ ΚΑΙ ΔΙΚΑΙΟΛΟΓΗΤΙΚΑ ΣΥΜΜΕΤΟΧΗΣ - ΚΑΤΑΡΤΙΣΗ – ΥΠΟΒΟΛΗ ΠΡΟΣΦΟΡΩΝ</w:t>
      </w:r>
    </w:p>
    <w:p w:rsidR="00CA6899" w:rsidRPr="00891F6B" w:rsidRDefault="00CA6899" w:rsidP="004C6711">
      <w:pPr>
        <w:spacing w:after="120" w:line="280" w:lineRule="exact"/>
        <w:outlineLvl w:val="0"/>
        <w:rPr>
          <w:rFonts w:cstheme="minorHAnsi"/>
          <w:b/>
          <w:sz w:val="24"/>
          <w:szCs w:val="24"/>
          <w:u w:val="single"/>
        </w:rPr>
      </w:pPr>
      <w:r w:rsidRPr="00891F6B">
        <w:rPr>
          <w:rFonts w:cstheme="minorHAnsi"/>
          <w:b/>
          <w:sz w:val="24"/>
          <w:szCs w:val="24"/>
          <w:u w:val="single"/>
        </w:rPr>
        <w:t>(</w:t>
      </w:r>
      <w:r w:rsidR="002271D8" w:rsidRPr="00891F6B">
        <w:rPr>
          <w:rFonts w:cstheme="minorHAnsi"/>
          <w:b/>
          <w:sz w:val="24"/>
          <w:szCs w:val="24"/>
          <w:u w:val="single"/>
        </w:rPr>
        <w:t>αρ</w:t>
      </w:r>
      <w:r w:rsidRPr="00891F6B">
        <w:rPr>
          <w:rFonts w:cstheme="minorHAnsi"/>
          <w:b/>
          <w:sz w:val="24"/>
          <w:szCs w:val="24"/>
          <w:u w:val="single"/>
        </w:rPr>
        <w:t>.73,74 &amp; 79 Ν.4412/16).</w:t>
      </w:r>
    </w:p>
    <w:p w:rsidR="004C6711" w:rsidRPr="00891F6B" w:rsidRDefault="004C6711" w:rsidP="005400DC">
      <w:pPr>
        <w:spacing w:after="0"/>
        <w:ind w:right="-1"/>
        <w:jc w:val="both"/>
        <w:rPr>
          <w:rFonts w:cstheme="minorHAnsi"/>
          <w:sz w:val="24"/>
          <w:szCs w:val="24"/>
        </w:rPr>
      </w:pPr>
      <w:r w:rsidRPr="00891F6B">
        <w:rPr>
          <w:rFonts w:cstheme="minorHAnsi"/>
          <w:color w:val="000000"/>
          <w:sz w:val="24"/>
          <w:szCs w:val="24"/>
        </w:rPr>
        <w:t xml:space="preserve">Δικαίωμα </w:t>
      </w:r>
      <w:r w:rsidR="006D71E0" w:rsidRPr="00891F6B">
        <w:rPr>
          <w:rFonts w:cstheme="minorHAnsi"/>
          <w:color w:val="000000"/>
          <w:sz w:val="24"/>
          <w:szCs w:val="24"/>
        </w:rPr>
        <w:t>συμμετοχής στο διαγωνισμό έχουν</w:t>
      </w:r>
      <w:r w:rsidR="00B8707A" w:rsidRPr="00891F6B">
        <w:rPr>
          <w:rFonts w:cstheme="minorHAnsi"/>
          <w:color w:val="000000"/>
          <w:sz w:val="24"/>
          <w:szCs w:val="24"/>
        </w:rPr>
        <w:t xml:space="preserve"> </w:t>
      </w:r>
      <w:r w:rsidR="006D71E0" w:rsidRPr="00891F6B">
        <w:rPr>
          <w:rFonts w:cstheme="minorHAnsi"/>
          <w:color w:val="000000"/>
          <w:sz w:val="24"/>
          <w:szCs w:val="24"/>
        </w:rPr>
        <w:t xml:space="preserve"> οι</w:t>
      </w:r>
      <w:r w:rsidR="00125B7D" w:rsidRPr="00891F6B">
        <w:rPr>
          <w:rFonts w:cstheme="minorHAnsi"/>
          <w:color w:val="000000"/>
          <w:sz w:val="24"/>
          <w:szCs w:val="24"/>
        </w:rPr>
        <w:t xml:space="preserve">  </w:t>
      </w:r>
      <w:r w:rsidR="005400DC" w:rsidRPr="00891F6B">
        <w:rPr>
          <w:rFonts w:cstheme="minorHAnsi"/>
          <w:color w:val="000000"/>
          <w:sz w:val="24"/>
          <w:szCs w:val="24"/>
        </w:rPr>
        <w:t xml:space="preserve"> κατέχοντες</w:t>
      </w:r>
      <w:r w:rsidR="005400DC" w:rsidRPr="00891F6B">
        <w:rPr>
          <w:rFonts w:cstheme="minorHAnsi"/>
          <w:sz w:val="24"/>
          <w:szCs w:val="24"/>
        </w:rPr>
        <w:t xml:space="preserve"> άδειας λειτουργίας για τη συντήρηση-αναγόμωση-υδραυλική δοκιμή πυροσβεστήρων χαμηλής και υψηλής πίεσης </w:t>
      </w:r>
      <w:r w:rsidR="006D71E0" w:rsidRPr="00891F6B">
        <w:rPr>
          <w:rFonts w:cstheme="minorHAnsi"/>
          <w:color w:val="000000"/>
          <w:sz w:val="24"/>
          <w:szCs w:val="24"/>
        </w:rPr>
        <w:t xml:space="preserve">είτε σαν </w:t>
      </w:r>
      <w:r w:rsidR="00A01FE6" w:rsidRPr="00891F6B">
        <w:rPr>
          <w:rFonts w:cstheme="minorHAnsi"/>
          <w:color w:val="000000"/>
          <w:sz w:val="24"/>
          <w:szCs w:val="24"/>
        </w:rPr>
        <w:t>α) τα φυσικά ή νομικά πρόσωπα ε</w:t>
      </w:r>
      <w:r w:rsidR="006D71E0" w:rsidRPr="00891F6B">
        <w:rPr>
          <w:rFonts w:cstheme="minorHAnsi"/>
          <w:color w:val="000000"/>
          <w:sz w:val="24"/>
          <w:szCs w:val="24"/>
        </w:rPr>
        <w:t xml:space="preserve">ίτε μέσα από </w:t>
      </w:r>
      <w:r w:rsidRPr="00891F6B">
        <w:rPr>
          <w:rFonts w:cstheme="minorHAnsi"/>
          <w:color w:val="000000"/>
          <w:sz w:val="24"/>
          <w:szCs w:val="24"/>
        </w:rPr>
        <w:t>β) ενώσεις προμηθευτ</w:t>
      </w:r>
      <w:r w:rsidR="00A01FE6" w:rsidRPr="00891F6B">
        <w:rPr>
          <w:rFonts w:cstheme="minorHAnsi"/>
          <w:color w:val="000000"/>
          <w:sz w:val="24"/>
          <w:szCs w:val="24"/>
        </w:rPr>
        <w:t xml:space="preserve">ών που υποβάλουν κοινή προσφορά γ) συνεταιρισμούς </w:t>
      </w:r>
      <w:r w:rsidRPr="00891F6B">
        <w:rPr>
          <w:rFonts w:cstheme="minorHAnsi"/>
          <w:color w:val="000000"/>
          <w:sz w:val="24"/>
          <w:szCs w:val="24"/>
        </w:rPr>
        <w:t>δ) κοινοπραξίες προμηθευτών</w:t>
      </w:r>
    </w:p>
    <w:p w:rsidR="004C6711" w:rsidRPr="00891F6B" w:rsidRDefault="004C6711" w:rsidP="005400DC">
      <w:pPr>
        <w:tabs>
          <w:tab w:val="left" w:pos="567"/>
        </w:tabs>
        <w:autoSpaceDE w:val="0"/>
        <w:autoSpaceDN w:val="0"/>
        <w:adjustRightInd w:val="0"/>
        <w:spacing w:before="120" w:line="300" w:lineRule="exact"/>
        <w:jc w:val="both"/>
        <w:rPr>
          <w:rFonts w:cstheme="minorHAnsi"/>
          <w:color w:val="000000"/>
          <w:sz w:val="24"/>
          <w:szCs w:val="24"/>
        </w:rPr>
      </w:pPr>
      <w:r w:rsidRPr="00891F6B">
        <w:rPr>
          <w:rFonts w:cstheme="minorHAnsi"/>
          <w:color w:val="000000"/>
          <w:sz w:val="24"/>
          <w:szCs w:val="24"/>
        </w:rPr>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4C6711" w:rsidRPr="00891F6B" w:rsidRDefault="004C6711" w:rsidP="005400DC">
      <w:pPr>
        <w:tabs>
          <w:tab w:val="left" w:pos="426"/>
        </w:tabs>
        <w:spacing w:before="120" w:after="0" w:line="280" w:lineRule="exact"/>
        <w:jc w:val="both"/>
        <w:rPr>
          <w:rFonts w:cstheme="minorHAnsi"/>
          <w:sz w:val="24"/>
          <w:szCs w:val="24"/>
        </w:rPr>
      </w:pPr>
      <w:r w:rsidRPr="00891F6B">
        <w:rPr>
          <w:rFonts w:cstheme="minorHAnsi"/>
          <w:sz w:val="24"/>
          <w:szCs w:val="24"/>
        </w:rPr>
        <w:t xml:space="preserve">Κάθε προσφορά συντάσσεται σύμφωνα με τα αναφερόμενα στο Ν.4412/2016 στην Ελληνική γλώσσα και υποβάλλεται, </w:t>
      </w:r>
      <w:r w:rsidRPr="00891F6B">
        <w:rPr>
          <w:rFonts w:cstheme="minorHAnsi"/>
          <w:b/>
          <w:sz w:val="24"/>
          <w:szCs w:val="24"/>
        </w:rPr>
        <w:t>επί ποινή αποκλεισμού</w:t>
      </w:r>
      <w:r w:rsidRPr="00891F6B">
        <w:rPr>
          <w:rFonts w:cstheme="minorHAnsi"/>
          <w:sz w:val="24"/>
          <w:szCs w:val="24"/>
        </w:rPr>
        <w:t>, μέσα σε καλά σφραγισμένο φάκελο,  στον οποίο θα αναγράφονται ευκρινώς:</w:t>
      </w:r>
    </w:p>
    <w:p w:rsidR="004C6711" w:rsidRPr="00891F6B" w:rsidRDefault="004C6711" w:rsidP="004C6711">
      <w:pPr>
        <w:spacing w:before="120" w:line="280" w:lineRule="exact"/>
        <w:ind w:left="426"/>
        <w:jc w:val="both"/>
        <w:rPr>
          <w:rFonts w:cstheme="minorHAnsi"/>
          <w:sz w:val="24"/>
          <w:szCs w:val="24"/>
        </w:rPr>
      </w:pPr>
      <w:r w:rsidRPr="00891F6B">
        <w:rPr>
          <w:rFonts w:cstheme="minorHAnsi"/>
          <w:sz w:val="24"/>
          <w:szCs w:val="24"/>
        </w:rPr>
        <w:t>α.</w:t>
      </w:r>
      <w:r w:rsidRPr="00891F6B">
        <w:rPr>
          <w:rFonts w:cstheme="minorHAnsi"/>
          <w:sz w:val="24"/>
          <w:szCs w:val="24"/>
        </w:rPr>
        <w:tab/>
        <w:t>Η λέξη «ΠΡΟΣΦΟΡΑ» με κεφαλαία γράμματα.</w:t>
      </w:r>
    </w:p>
    <w:p w:rsidR="004C6711" w:rsidRPr="00891F6B" w:rsidRDefault="004C6711" w:rsidP="004C6711">
      <w:pPr>
        <w:spacing w:before="120" w:line="280" w:lineRule="exact"/>
        <w:ind w:left="426"/>
        <w:jc w:val="both"/>
        <w:rPr>
          <w:rFonts w:cstheme="minorHAnsi"/>
          <w:sz w:val="24"/>
          <w:szCs w:val="24"/>
        </w:rPr>
      </w:pPr>
      <w:r w:rsidRPr="00891F6B">
        <w:rPr>
          <w:rFonts w:cstheme="minorHAnsi"/>
          <w:sz w:val="24"/>
          <w:szCs w:val="24"/>
        </w:rPr>
        <w:t>β.</w:t>
      </w:r>
      <w:r w:rsidRPr="00891F6B">
        <w:rPr>
          <w:rFonts w:cstheme="minorHAnsi"/>
          <w:sz w:val="24"/>
          <w:szCs w:val="24"/>
        </w:rPr>
        <w:tab/>
        <w:t>Ο πλήρης τίτλος της Υπηρεσίας που διενεργεί το διαγωνισμό.</w:t>
      </w:r>
    </w:p>
    <w:p w:rsidR="004C6711" w:rsidRPr="00891F6B" w:rsidRDefault="004C6711" w:rsidP="004C6711">
      <w:pPr>
        <w:spacing w:before="120" w:line="280" w:lineRule="exact"/>
        <w:ind w:left="426"/>
        <w:jc w:val="both"/>
        <w:rPr>
          <w:rFonts w:cstheme="minorHAnsi"/>
          <w:sz w:val="24"/>
          <w:szCs w:val="24"/>
        </w:rPr>
      </w:pPr>
      <w:r w:rsidRPr="00891F6B">
        <w:rPr>
          <w:rFonts w:cstheme="minorHAnsi"/>
          <w:sz w:val="24"/>
          <w:szCs w:val="24"/>
        </w:rPr>
        <w:t>γ</w:t>
      </w:r>
      <w:r w:rsidRPr="00891F6B">
        <w:rPr>
          <w:rFonts w:cstheme="minorHAnsi"/>
          <w:sz w:val="24"/>
          <w:szCs w:val="24"/>
        </w:rPr>
        <w:tab/>
        <w:t>Ο αριθμός της διακήρυξης.</w:t>
      </w:r>
    </w:p>
    <w:p w:rsidR="004C6711" w:rsidRPr="00891F6B" w:rsidRDefault="004C6711" w:rsidP="004C6711">
      <w:pPr>
        <w:spacing w:before="120" w:line="280" w:lineRule="exact"/>
        <w:ind w:left="426"/>
        <w:jc w:val="both"/>
        <w:rPr>
          <w:rFonts w:cstheme="minorHAnsi"/>
          <w:sz w:val="24"/>
          <w:szCs w:val="24"/>
        </w:rPr>
      </w:pPr>
      <w:r w:rsidRPr="00891F6B">
        <w:rPr>
          <w:rFonts w:cstheme="minorHAnsi"/>
          <w:sz w:val="24"/>
          <w:szCs w:val="24"/>
        </w:rPr>
        <w:t>δ.</w:t>
      </w:r>
      <w:r w:rsidRPr="00891F6B">
        <w:rPr>
          <w:rFonts w:cstheme="minorHAnsi"/>
          <w:sz w:val="24"/>
          <w:szCs w:val="24"/>
        </w:rPr>
        <w:tab/>
        <w:t>Η ημερομηνία διενέργειας του διαγωνισμού.</w:t>
      </w:r>
    </w:p>
    <w:p w:rsidR="004C6711" w:rsidRPr="00891F6B" w:rsidRDefault="004C6711" w:rsidP="00CA54F1">
      <w:pPr>
        <w:spacing w:before="120" w:line="280" w:lineRule="exact"/>
        <w:ind w:left="426"/>
        <w:jc w:val="both"/>
        <w:rPr>
          <w:rFonts w:cstheme="minorHAnsi"/>
          <w:sz w:val="24"/>
          <w:szCs w:val="24"/>
        </w:rPr>
      </w:pPr>
      <w:r w:rsidRPr="00891F6B">
        <w:rPr>
          <w:rFonts w:cstheme="minorHAnsi"/>
          <w:sz w:val="24"/>
          <w:szCs w:val="24"/>
        </w:rPr>
        <w:t>ε.</w:t>
      </w:r>
      <w:r w:rsidRPr="00891F6B">
        <w:rPr>
          <w:rFonts w:cstheme="minorHAnsi"/>
          <w:sz w:val="24"/>
          <w:szCs w:val="24"/>
        </w:rPr>
        <w:tab/>
        <w:t>Τα στοιχεία του αποστολέα.</w:t>
      </w:r>
    </w:p>
    <w:p w:rsidR="004C6711" w:rsidRDefault="004C6711" w:rsidP="00D811B1">
      <w:pPr>
        <w:numPr>
          <w:ilvl w:val="0"/>
          <w:numId w:val="4"/>
        </w:numPr>
        <w:tabs>
          <w:tab w:val="left" w:pos="426"/>
        </w:tabs>
        <w:spacing w:before="120" w:after="0" w:line="280" w:lineRule="exact"/>
        <w:ind w:left="426" w:hanging="426"/>
        <w:jc w:val="both"/>
        <w:rPr>
          <w:rFonts w:cstheme="minorHAnsi"/>
          <w:sz w:val="24"/>
          <w:szCs w:val="24"/>
        </w:rPr>
      </w:pPr>
      <w:r w:rsidRPr="00891F6B">
        <w:rPr>
          <w:rFonts w:cstheme="minorHAnsi"/>
          <w:sz w:val="24"/>
          <w:szCs w:val="24"/>
        </w:rPr>
        <w:t xml:space="preserve">Οι προσφέροντες υποβάλλουν με την προσφορά τους στον κυρίως φάκελο, σύμφωνα με τις οικείες διατάξεις: </w:t>
      </w:r>
    </w:p>
    <w:p w:rsidR="009D7D47" w:rsidRPr="00891F6B" w:rsidRDefault="009D7D47" w:rsidP="009D7D47">
      <w:pPr>
        <w:tabs>
          <w:tab w:val="left" w:pos="426"/>
        </w:tabs>
        <w:spacing w:before="120" w:after="0" w:line="280" w:lineRule="exact"/>
        <w:ind w:left="426"/>
        <w:jc w:val="both"/>
        <w:rPr>
          <w:rFonts w:cstheme="minorHAnsi"/>
          <w:sz w:val="24"/>
          <w:szCs w:val="24"/>
        </w:rPr>
      </w:pPr>
    </w:p>
    <w:p w:rsidR="004C6711" w:rsidRPr="00891F6B" w:rsidRDefault="004C6711" w:rsidP="004C6711">
      <w:pPr>
        <w:tabs>
          <w:tab w:val="left" w:pos="851"/>
        </w:tabs>
        <w:spacing w:before="120" w:line="280" w:lineRule="exact"/>
        <w:ind w:left="851" w:hanging="425"/>
        <w:jc w:val="both"/>
        <w:rPr>
          <w:rFonts w:cstheme="minorHAnsi"/>
          <w:b/>
          <w:sz w:val="24"/>
          <w:szCs w:val="24"/>
          <w:u w:val="single"/>
        </w:rPr>
      </w:pPr>
      <w:r w:rsidRPr="00891F6B">
        <w:rPr>
          <w:rFonts w:cstheme="minorHAnsi"/>
          <w:b/>
          <w:sz w:val="24"/>
          <w:szCs w:val="24"/>
          <w:u w:val="single"/>
        </w:rPr>
        <w:lastRenderedPageBreak/>
        <w:t>α.</w:t>
      </w:r>
      <w:r w:rsidRPr="00891F6B">
        <w:rPr>
          <w:rFonts w:cstheme="minorHAnsi"/>
          <w:sz w:val="24"/>
          <w:szCs w:val="24"/>
          <w:u w:val="single"/>
        </w:rPr>
        <w:t xml:space="preserve"> </w:t>
      </w:r>
      <w:r w:rsidRPr="00891F6B">
        <w:rPr>
          <w:rFonts w:cstheme="minorHAnsi"/>
          <w:sz w:val="24"/>
          <w:szCs w:val="24"/>
          <w:u w:val="single"/>
        </w:rPr>
        <w:tab/>
      </w:r>
      <w:r w:rsidRPr="00891F6B">
        <w:rPr>
          <w:rFonts w:cstheme="minorHAnsi"/>
          <w:b/>
          <w:sz w:val="24"/>
          <w:szCs w:val="24"/>
          <w:u w:val="single"/>
        </w:rPr>
        <w:t xml:space="preserve">Τα παρακάτω δικαιολογητικά  ΣΥΜΜΕΤΟΧΗΣ (επί ποινή απόρριψης): </w:t>
      </w:r>
    </w:p>
    <w:p w:rsidR="00891F6B" w:rsidRPr="00891F6B" w:rsidRDefault="00891F6B" w:rsidP="00891F6B">
      <w:pPr>
        <w:numPr>
          <w:ilvl w:val="0"/>
          <w:numId w:val="5"/>
        </w:numPr>
        <w:spacing w:after="0"/>
        <w:ind w:right="-1"/>
        <w:jc w:val="both"/>
        <w:rPr>
          <w:rFonts w:cstheme="minorHAnsi"/>
          <w:sz w:val="24"/>
          <w:szCs w:val="24"/>
        </w:rPr>
      </w:pPr>
      <w:r w:rsidRPr="009D7D47">
        <w:rPr>
          <w:rFonts w:cstheme="minorHAnsi"/>
          <w:b/>
          <w:sz w:val="24"/>
          <w:szCs w:val="24"/>
        </w:rPr>
        <w:t>Υπεύθυνη δήλωση</w:t>
      </w:r>
      <w:r w:rsidRPr="00891F6B">
        <w:rPr>
          <w:rFonts w:cstheme="minorHAnsi"/>
          <w:sz w:val="24"/>
          <w:szCs w:val="24"/>
        </w:rPr>
        <w:t xml:space="preserve"> (του αρ.8 παρ.4. Ν.1599/1966) για την αποδοχή των όρ</w:t>
      </w:r>
      <w:r w:rsidR="007672F3">
        <w:rPr>
          <w:rFonts w:cstheme="minorHAnsi"/>
          <w:sz w:val="24"/>
          <w:szCs w:val="24"/>
        </w:rPr>
        <w:t xml:space="preserve">ων </w:t>
      </w:r>
      <w:r w:rsidRPr="00891F6B">
        <w:rPr>
          <w:rFonts w:cstheme="minorHAnsi"/>
          <w:sz w:val="24"/>
          <w:szCs w:val="24"/>
        </w:rPr>
        <w:t xml:space="preserve"> της διακήρυξης.</w:t>
      </w:r>
    </w:p>
    <w:p w:rsidR="00891F6B" w:rsidRPr="00891F6B" w:rsidRDefault="00891F6B" w:rsidP="00891F6B">
      <w:pPr>
        <w:numPr>
          <w:ilvl w:val="0"/>
          <w:numId w:val="5"/>
        </w:numPr>
        <w:spacing w:after="0"/>
        <w:ind w:right="-1"/>
        <w:jc w:val="both"/>
        <w:rPr>
          <w:rFonts w:cstheme="minorHAnsi"/>
          <w:sz w:val="24"/>
          <w:szCs w:val="24"/>
        </w:rPr>
      </w:pPr>
      <w:r w:rsidRPr="00891F6B">
        <w:rPr>
          <w:rFonts w:cstheme="minorHAnsi"/>
          <w:sz w:val="24"/>
          <w:szCs w:val="24"/>
        </w:rPr>
        <w:t xml:space="preserve">Φωτοτυπία της </w:t>
      </w:r>
      <w:r w:rsidRPr="000D4E43">
        <w:rPr>
          <w:rFonts w:cstheme="minorHAnsi"/>
          <w:b/>
          <w:sz w:val="24"/>
          <w:szCs w:val="24"/>
          <w:u w:val="single"/>
        </w:rPr>
        <w:t>άδειας λειτουργίας</w:t>
      </w:r>
      <w:r w:rsidRPr="00891F6B">
        <w:rPr>
          <w:rFonts w:cstheme="minorHAnsi"/>
          <w:sz w:val="24"/>
          <w:szCs w:val="24"/>
        </w:rPr>
        <w:t xml:space="preserve"> για τη συντήρηση-αναγόμωση-υδραυλική δοκιμή πυροσβεστήρων χαμηλής και υψηλής πίεσης.</w:t>
      </w:r>
    </w:p>
    <w:p w:rsidR="00891F6B" w:rsidRPr="00891F6B" w:rsidRDefault="00891F6B" w:rsidP="00891F6B">
      <w:pPr>
        <w:numPr>
          <w:ilvl w:val="0"/>
          <w:numId w:val="5"/>
        </w:numPr>
        <w:spacing w:after="0"/>
        <w:ind w:right="-1"/>
        <w:jc w:val="both"/>
        <w:rPr>
          <w:rFonts w:cstheme="minorHAnsi"/>
          <w:sz w:val="24"/>
          <w:szCs w:val="24"/>
        </w:rPr>
      </w:pPr>
      <w:r w:rsidRPr="00891F6B">
        <w:rPr>
          <w:rFonts w:cstheme="minorHAnsi"/>
          <w:sz w:val="24"/>
          <w:szCs w:val="24"/>
        </w:rPr>
        <w:t xml:space="preserve">Φωτοτυπία πιστοποιητικού ανεξάρτητων φορέων  </w:t>
      </w:r>
      <w:r w:rsidRPr="000D4E43">
        <w:rPr>
          <w:rFonts w:cstheme="minorHAnsi"/>
          <w:b/>
          <w:sz w:val="24"/>
          <w:szCs w:val="24"/>
          <w:u w:val="single"/>
          <w:lang w:val="en-US"/>
        </w:rPr>
        <w:t>ISO</w:t>
      </w:r>
      <w:r w:rsidRPr="000D4E43">
        <w:rPr>
          <w:rFonts w:cstheme="minorHAnsi"/>
          <w:b/>
          <w:sz w:val="24"/>
          <w:szCs w:val="24"/>
          <w:u w:val="single"/>
        </w:rPr>
        <w:t xml:space="preserve"> 9001:2008</w:t>
      </w:r>
      <w:r w:rsidRPr="00891F6B">
        <w:rPr>
          <w:rFonts w:cstheme="minorHAnsi"/>
          <w:sz w:val="24"/>
          <w:szCs w:val="24"/>
        </w:rPr>
        <w:t xml:space="preserve"> ή ισοδύναμο για τον έλεγχο , συντήρηση και αναγόμωση πυροσβεστήρων.</w:t>
      </w:r>
    </w:p>
    <w:p w:rsidR="00891F6B" w:rsidRPr="00891F6B" w:rsidRDefault="00891F6B" w:rsidP="00891F6B">
      <w:pPr>
        <w:numPr>
          <w:ilvl w:val="0"/>
          <w:numId w:val="5"/>
        </w:numPr>
        <w:spacing w:after="0"/>
        <w:ind w:right="-1"/>
        <w:jc w:val="both"/>
        <w:rPr>
          <w:rFonts w:cstheme="minorHAnsi"/>
          <w:sz w:val="24"/>
          <w:szCs w:val="24"/>
        </w:rPr>
      </w:pPr>
      <w:r w:rsidRPr="00891F6B">
        <w:rPr>
          <w:rFonts w:cstheme="minorHAnsi"/>
          <w:sz w:val="24"/>
          <w:szCs w:val="24"/>
        </w:rPr>
        <w:t xml:space="preserve">Φωτοτυπία </w:t>
      </w:r>
      <w:r w:rsidRPr="000D4E43">
        <w:rPr>
          <w:rFonts w:cstheme="minorHAnsi"/>
          <w:b/>
          <w:sz w:val="24"/>
          <w:szCs w:val="24"/>
        </w:rPr>
        <w:t>πιστοποιητικού  επάρκειας</w:t>
      </w:r>
      <w:r w:rsidRPr="00891F6B">
        <w:rPr>
          <w:rFonts w:cstheme="minorHAnsi"/>
          <w:sz w:val="24"/>
          <w:szCs w:val="24"/>
        </w:rPr>
        <w:t xml:space="preserve">   ανεξάρτητων φορέων  σύμφωνα με την ΥΑ618/43(ΦΕΚ 52/Β/2005) και 17230/671(ΦΕΚ1218/Β/2005) ότι δύναται να ασκεί τα καθήκοντα για τον έλεγχο ,την συντήρηση και την αναγόμωση πυροσβεστήρων. </w:t>
      </w:r>
    </w:p>
    <w:p w:rsidR="00891F6B" w:rsidRPr="00891F6B" w:rsidRDefault="00891F6B" w:rsidP="00891F6B">
      <w:pPr>
        <w:numPr>
          <w:ilvl w:val="0"/>
          <w:numId w:val="5"/>
        </w:numPr>
        <w:spacing w:after="0"/>
        <w:ind w:right="-1"/>
        <w:jc w:val="both"/>
        <w:rPr>
          <w:rFonts w:cstheme="minorHAnsi"/>
          <w:sz w:val="24"/>
          <w:szCs w:val="24"/>
        </w:rPr>
      </w:pPr>
      <w:r w:rsidRPr="00891F6B">
        <w:rPr>
          <w:rFonts w:cstheme="minorHAnsi"/>
          <w:sz w:val="24"/>
          <w:szCs w:val="24"/>
        </w:rPr>
        <w:t xml:space="preserve">Φωτοτυπία της </w:t>
      </w:r>
      <w:r w:rsidRPr="000D4E43">
        <w:rPr>
          <w:rFonts w:cstheme="minorHAnsi"/>
          <w:b/>
          <w:sz w:val="24"/>
          <w:szCs w:val="24"/>
        </w:rPr>
        <w:t>Βεβαίωσης από το επιμελητήριο το τμήμα  ΓΕΜΗ</w:t>
      </w:r>
      <w:r w:rsidRPr="00891F6B">
        <w:rPr>
          <w:rFonts w:cstheme="minorHAnsi"/>
          <w:sz w:val="24"/>
          <w:szCs w:val="24"/>
        </w:rPr>
        <w:t xml:space="preserve"> για την εγγραφή-καταχώρηση της επιχείρησης και βεβαίωση για κατάθεση καταστατικού(και τροποποιήσεις) για εταιρίες νομικής μορφής και καταχώρησης νόμιμου εκπροσώπου αυτής.  </w:t>
      </w:r>
    </w:p>
    <w:p w:rsidR="009D7D47" w:rsidRDefault="000D4E43" w:rsidP="000D4E43">
      <w:pPr>
        <w:spacing w:after="0" w:line="240" w:lineRule="auto"/>
        <w:rPr>
          <w:rFonts w:cstheme="minorHAnsi"/>
          <w:sz w:val="24"/>
          <w:szCs w:val="24"/>
        </w:rPr>
      </w:pPr>
      <w:r>
        <w:rPr>
          <w:rFonts w:cstheme="minorHAnsi"/>
          <w:sz w:val="24"/>
          <w:szCs w:val="24"/>
        </w:rPr>
        <w:t xml:space="preserve">         6. </w:t>
      </w:r>
      <w:r w:rsidRPr="000D4E43">
        <w:rPr>
          <w:rFonts w:cstheme="minorHAnsi"/>
          <w:sz w:val="24"/>
          <w:szCs w:val="24"/>
        </w:rPr>
        <w:t xml:space="preserve"> </w:t>
      </w:r>
      <w:r w:rsidR="009D7D47">
        <w:rPr>
          <w:rFonts w:cstheme="minorHAnsi"/>
          <w:sz w:val="24"/>
          <w:szCs w:val="24"/>
        </w:rPr>
        <w:t xml:space="preserve"> </w:t>
      </w:r>
      <w:r>
        <w:rPr>
          <w:rFonts w:cstheme="minorHAnsi"/>
          <w:sz w:val="24"/>
          <w:szCs w:val="24"/>
        </w:rPr>
        <w:t xml:space="preserve"> </w:t>
      </w:r>
      <w:r w:rsidRPr="000D4E43">
        <w:rPr>
          <w:rFonts w:cstheme="minorHAnsi"/>
          <w:b/>
          <w:sz w:val="24"/>
          <w:szCs w:val="24"/>
        </w:rPr>
        <w:t>Φορολογική και ασφαλιστική  ενημερότητα</w:t>
      </w:r>
      <w:r w:rsidRPr="000D4E43">
        <w:rPr>
          <w:rFonts w:cstheme="minorHAnsi"/>
          <w:sz w:val="24"/>
          <w:szCs w:val="24"/>
        </w:rPr>
        <w:t>(</w:t>
      </w:r>
      <w:r w:rsidR="009D7D47">
        <w:rPr>
          <w:rFonts w:cstheme="minorHAnsi"/>
          <w:sz w:val="24"/>
          <w:szCs w:val="24"/>
        </w:rPr>
        <w:t xml:space="preserve">για την ασφαλιστική </w:t>
      </w:r>
      <w:r>
        <w:rPr>
          <w:rFonts w:cstheme="minorHAnsi"/>
          <w:sz w:val="24"/>
          <w:szCs w:val="24"/>
        </w:rPr>
        <w:t xml:space="preserve">κατά </w:t>
      </w:r>
    </w:p>
    <w:p w:rsidR="009D7D47" w:rsidRDefault="009D7D47" w:rsidP="000D4E43">
      <w:pPr>
        <w:spacing w:after="0" w:line="240" w:lineRule="auto"/>
        <w:rPr>
          <w:rFonts w:cstheme="minorHAnsi"/>
          <w:sz w:val="24"/>
          <w:szCs w:val="24"/>
        </w:rPr>
      </w:pPr>
      <w:r>
        <w:rPr>
          <w:rFonts w:cstheme="minorHAnsi"/>
          <w:b/>
          <w:sz w:val="24"/>
          <w:szCs w:val="24"/>
        </w:rPr>
        <w:t xml:space="preserve">                 </w:t>
      </w:r>
      <w:r w:rsidR="000D4E43">
        <w:rPr>
          <w:rFonts w:cstheme="minorHAnsi"/>
          <w:sz w:val="24"/>
          <w:szCs w:val="24"/>
        </w:rPr>
        <w:t xml:space="preserve">περίπτωση για τις Ε.Π.Ε. </w:t>
      </w:r>
      <w:r w:rsidR="000D4E43" w:rsidRPr="000D4E43">
        <w:rPr>
          <w:rFonts w:cstheme="minorHAnsi"/>
          <w:sz w:val="24"/>
          <w:szCs w:val="24"/>
        </w:rPr>
        <w:t xml:space="preserve">Ο.Ε., Ε.Ε. τους διαχειριστές και στις Α.Ε. τον Δ/ντα  </w:t>
      </w:r>
    </w:p>
    <w:p w:rsidR="005400DC" w:rsidRPr="00891F6B" w:rsidRDefault="009D7D47" w:rsidP="000D4E43">
      <w:pPr>
        <w:spacing w:after="0" w:line="240" w:lineRule="auto"/>
        <w:rPr>
          <w:rFonts w:cstheme="minorHAnsi"/>
          <w:sz w:val="24"/>
          <w:szCs w:val="24"/>
        </w:rPr>
      </w:pPr>
      <w:r>
        <w:rPr>
          <w:rFonts w:cstheme="minorHAnsi"/>
          <w:sz w:val="24"/>
          <w:szCs w:val="24"/>
        </w:rPr>
        <w:t xml:space="preserve">                </w:t>
      </w:r>
      <w:r w:rsidR="000D4E43" w:rsidRPr="000D4E43">
        <w:rPr>
          <w:rFonts w:cstheme="minorHAnsi"/>
          <w:sz w:val="24"/>
          <w:szCs w:val="24"/>
        </w:rPr>
        <w:t xml:space="preserve">Σύμβουλο  και όλα τα </w:t>
      </w:r>
      <w:r>
        <w:rPr>
          <w:rFonts w:cstheme="minorHAnsi"/>
          <w:sz w:val="24"/>
          <w:szCs w:val="24"/>
        </w:rPr>
        <w:t xml:space="preserve"> </w:t>
      </w:r>
      <w:r w:rsidR="000D4E43" w:rsidRPr="000D4E43">
        <w:rPr>
          <w:rFonts w:cstheme="minorHAnsi"/>
          <w:sz w:val="24"/>
          <w:szCs w:val="24"/>
        </w:rPr>
        <w:t>μέλη του Δ.Σ.).</w:t>
      </w:r>
      <w:r w:rsidR="00891F6B" w:rsidRPr="00891F6B">
        <w:rPr>
          <w:rFonts w:cstheme="minorHAnsi"/>
          <w:sz w:val="24"/>
          <w:szCs w:val="24"/>
        </w:rPr>
        <w:t xml:space="preserve"> </w:t>
      </w:r>
    </w:p>
    <w:p w:rsidR="009D7D47" w:rsidRDefault="000D4E43" w:rsidP="000D4E43">
      <w:pPr>
        <w:pStyle w:val="Default"/>
        <w:spacing w:before="120" w:line="280" w:lineRule="exact"/>
        <w:jc w:val="both"/>
        <w:rPr>
          <w:rFonts w:asciiTheme="minorHAnsi" w:hAnsiTheme="minorHAnsi" w:cstheme="minorHAnsi"/>
          <w:color w:val="auto"/>
        </w:rPr>
      </w:pPr>
      <w:r>
        <w:rPr>
          <w:rFonts w:asciiTheme="minorHAnsi" w:hAnsiTheme="minorHAnsi" w:cstheme="minorHAnsi"/>
          <w:b/>
          <w:color w:val="auto"/>
        </w:rPr>
        <w:t xml:space="preserve">         7. </w:t>
      </w:r>
      <w:r w:rsidR="009D7D47">
        <w:rPr>
          <w:rFonts w:asciiTheme="minorHAnsi" w:hAnsiTheme="minorHAnsi" w:cstheme="minorHAnsi"/>
          <w:b/>
          <w:color w:val="auto"/>
        </w:rPr>
        <w:t xml:space="preserve"> </w:t>
      </w:r>
      <w:r w:rsidR="004C6711" w:rsidRPr="00891F6B">
        <w:rPr>
          <w:rFonts w:asciiTheme="minorHAnsi" w:hAnsiTheme="minorHAnsi" w:cstheme="minorHAnsi"/>
          <w:b/>
          <w:color w:val="auto"/>
        </w:rPr>
        <w:t>Εγγύηση συμμετοχής</w:t>
      </w:r>
      <w:r w:rsidR="004C6711" w:rsidRPr="00891F6B">
        <w:rPr>
          <w:rFonts w:asciiTheme="minorHAnsi" w:hAnsiTheme="minorHAnsi" w:cstheme="minorHAnsi"/>
          <w:color w:val="auto"/>
        </w:rPr>
        <w:t xml:space="preserve"> στο διαγωνισμό, για ποσό που αντιστοιχεί σε </w:t>
      </w:r>
    </w:p>
    <w:p w:rsidR="009D7D47" w:rsidRDefault="009D7D47" w:rsidP="000D4E43">
      <w:pPr>
        <w:pStyle w:val="Default"/>
        <w:spacing w:before="120" w:line="280" w:lineRule="exact"/>
        <w:jc w:val="both"/>
        <w:rPr>
          <w:rFonts w:asciiTheme="minorHAnsi" w:hAnsiTheme="minorHAnsi" w:cstheme="minorHAnsi"/>
          <w:color w:val="auto"/>
        </w:rPr>
      </w:pPr>
      <w:r>
        <w:rPr>
          <w:rFonts w:asciiTheme="minorHAnsi" w:hAnsiTheme="minorHAnsi" w:cstheme="minorHAnsi"/>
          <w:b/>
          <w:color w:val="auto"/>
        </w:rPr>
        <w:t xml:space="preserve">               </w:t>
      </w:r>
      <w:r>
        <w:rPr>
          <w:rFonts w:asciiTheme="minorHAnsi" w:hAnsiTheme="minorHAnsi" w:cstheme="minorHAnsi"/>
          <w:color w:val="auto"/>
        </w:rPr>
        <w:t>ποσοστό</w:t>
      </w:r>
      <w:r w:rsidR="000D4E43">
        <w:rPr>
          <w:rFonts w:asciiTheme="minorHAnsi" w:hAnsiTheme="minorHAnsi" w:cstheme="minorHAnsi"/>
          <w:color w:val="auto"/>
        </w:rPr>
        <w:t xml:space="preserve">  </w:t>
      </w:r>
      <w:r w:rsidR="00891F6B" w:rsidRPr="00891F6B">
        <w:rPr>
          <w:rFonts w:asciiTheme="minorHAnsi" w:hAnsiTheme="minorHAnsi" w:cstheme="minorHAnsi"/>
          <w:b/>
          <w:color w:val="auto"/>
        </w:rPr>
        <w:t>1</w:t>
      </w:r>
      <w:r w:rsidR="004C6711" w:rsidRPr="00891F6B">
        <w:rPr>
          <w:rFonts w:asciiTheme="minorHAnsi" w:hAnsiTheme="minorHAnsi" w:cstheme="minorHAnsi"/>
          <w:b/>
          <w:color w:val="auto"/>
        </w:rPr>
        <w:t>%</w:t>
      </w:r>
      <w:r w:rsidR="004C6711" w:rsidRPr="00891F6B">
        <w:rPr>
          <w:rFonts w:asciiTheme="minorHAnsi" w:hAnsiTheme="minorHAnsi" w:cstheme="minorHAnsi"/>
          <w:color w:val="auto"/>
        </w:rPr>
        <w:t xml:space="preserve"> επί της προσφερθείσας δαπάνης προ  Φ.Π.Α.</w:t>
      </w:r>
      <w:r w:rsidR="004C6711" w:rsidRPr="00891F6B">
        <w:rPr>
          <w:rFonts w:asciiTheme="minorHAnsi" w:hAnsiTheme="minorHAnsi" w:cstheme="minorHAnsi"/>
          <w:b/>
          <w:color w:val="auto"/>
        </w:rPr>
        <w:t xml:space="preserve"> </w:t>
      </w:r>
      <w:r w:rsidR="004C6711" w:rsidRPr="00891F6B">
        <w:rPr>
          <w:rFonts w:asciiTheme="minorHAnsi" w:hAnsiTheme="minorHAnsi" w:cstheme="minorHAnsi"/>
          <w:color w:val="auto"/>
        </w:rPr>
        <w:t xml:space="preserve">Η εγγύηση </w:t>
      </w:r>
      <w:r>
        <w:rPr>
          <w:rFonts w:asciiTheme="minorHAnsi" w:hAnsiTheme="minorHAnsi" w:cstheme="minorHAnsi"/>
          <w:color w:val="auto"/>
        </w:rPr>
        <w:t xml:space="preserve">         </w:t>
      </w:r>
    </w:p>
    <w:p w:rsidR="009D7D47" w:rsidRDefault="009D7D47" w:rsidP="000D4E43">
      <w:pPr>
        <w:pStyle w:val="Default"/>
        <w:spacing w:before="120" w:line="280" w:lineRule="exact"/>
        <w:jc w:val="both"/>
        <w:rPr>
          <w:rFonts w:asciiTheme="minorHAnsi" w:hAnsiTheme="minorHAnsi" w:cstheme="minorHAnsi"/>
          <w:color w:val="auto"/>
        </w:rPr>
      </w:pPr>
      <w:r>
        <w:rPr>
          <w:rFonts w:asciiTheme="minorHAnsi" w:hAnsiTheme="minorHAnsi" w:cstheme="minorHAnsi"/>
          <w:color w:val="auto"/>
        </w:rPr>
        <w:t xml:space="preserve">              </w:t>
      </w:r>
      <w:r w:rsidR="004C6711" w:rsidRPr="00891F6B">
        <w:rPr>
          <w:rFonts w:asciiTheme="minorHAnsi" w:hAnsiTheme="minorHAnsi" w:cstheme="minorHAnsi"/>
          <w:color w:val="auto"/>
        </w:rPr>
        <w:t>συμμετοχής θα</w:t>
      </w:r>
      <w:r>
        <w:rPr>
          <w:rFonts w:asciiTheme="minorHAnsi" w:hAnsiTheme="minorHAnsi" w:cstheme="minorHAnsi"/>
          <w:color w:val="auto"/>
        </w:rPr>
        <w:t xml:space="preserve"> </w:t>
      </w:r>
      <w:r w:rsidR="004C6711" w:rsidRPr="00891F6B">
        <w:rPr>
          <w:rFonts w:asciiTheme="minorHAnsi" w:hAnsiTheme="minorHAnsi" w:cstheme="minorHAnsi"/>
          <w:color w:val="auto"/>
        </w:rPr>
        <w:t xml:space="preserve">ισχύει τουλάχιστον ένα (1) μήνα  μετά την λήξη του χρόνου </w:t>
      </w:r>
      <w:r>
        <w:rPr>
          <w:rFonts w:asciiTheme="minorHAnsi" w:hAnsiTheme="minorHAnsi" w:cstheme="minorHAnsi"/>
          <w:color w:val="auto"/>
        </w:rPr>
        <w:t xml:space="preserve"> </w:t>
      </w:r>
    </w:p>
    <w:p w:rsidR="004C6711" w:rsidRPr="00891F6B" w:rsidRDefault="009D7D47" w:rsidP="000D4E43">
      <w:pPr>
        <w:pStyle w:val="Default"/>
        <w:spacing w:before="120" w:line="280" w:lineRule="exact"/>
        <w:jc w:val="both"/>
        <w:rPr>
          <w:rFonts w:asciiTheme="minorHAnsi" w:hAnsiTheme="minorHAnsi" w:cstheme="minorHAnsi"/>
          <w:color w:val="auto"/>
        </w:rPr>
      </w:pPr>
      <w:r>
        <w:rPr>
          <w:rFonts w:asciiTheme="minorHAnsi" w:hAnsiTheme="minorHAnsi" w:cstheme="minorHAnsi"/>
          <w:color w:val="auto"/>
        </w:rPr>
        <w:t xml:space="preserve">               </w:t>
      </w:r>
      <w:r w:rsidR="004C6711" w:rsidRPr="00891F6B">
        <w:rPr>
          <w:rFonts w:asciiTheme="minorHAnsi" w:hAnsiTheme="minorHAnsi" w:cstheme="minorHAnsi"/>
          <w:color w:val="auto"/>
        </w:rPr>
        <w:t xml:space="preserve">ισχύος των </w:t>
      </w:r>
      <w:r w:rsidR="000D4E43">
        <w:rPr>
          <w:rFonts w:asciiTheme="minorHAnsi" w:hAnsiTheme="minorHAnsi" w:cstheme="minorHAnsi"/>
          <w:color w:val="auto"/>
        </w:rPr>
        <w:t xml:space="preserve"> </w:t>
      </w:r>
      <w:r w:rsidR="004C6711" w:rsidRPr="00891F6B">
        <w:rPr>
          <w:rFonts w:asciiTheme="minorHAnsi" w:hAnsiTheme="minorHAnsi" w:cstheme="minorHAnsi"/>
          <w:color w:val="auto"/>
        </w:rPr>
        <w:t xml:space="preserve">προσφορών. </w:t>
      </w:r>
    </w:p>
    <w:p w:rsidR="004C6711" w:rsidRPr="00891F6B" w:rsidRDefault="004C6711" w:rsidP="004C6711">
      <w:pPr>
        <w:tabs>
          <w:tab w:val="left" w:pos="851"/>
        </w:tabs>
        <w:spacing w:before="120" w:line="280" w:lineRule="exact"/>
        <w:ind w:left="851" w:hanging="425"/>
        <w:jc w:val="both"/>
        <w:rPr>
          <w:rFonts w:cstheme="minorHAnsi"/>
          <w:b/>
          <w:sz w:val="24"/>
          <w:szCs w:val="24"/>
          <w:u w:val="single"/>
        </w:rPr>
      </w:pPr>
      <w:r w:rsidRPr="00891F6B">
        <w:rPr>
          <w:rFonts w:cstheme="minorHAnsi"/>
          <w:b/>
          <w:sz w:val="24"/>
          <w:szCs w:val="24"/>
          <w:u w:val="single"/>
        </w:rPr>
        <w:t>β.</w:t>
      </w:r>
      <w:r w:rsidRPr="00891F6B">
        <w:rPr>
          <w:rFonts w:cstheme="minorHAnsi"/>
          <w:b/>
          <w:sz w:val="24"/>
          <w:szCs w:val="24"/>
          <w:u w:val="single"/>
        </w:rPr>
        <w:tab/>
        <w:t>Χωριστό σφραγισμένο φάκελο, με την ένδειξη «ΤΕΧΝΙΚΗ ΠΡΟΣΦΟΡΑ», εντός του οποίου τοποθετείται η τεχνική προσφορά.</w:t>
      </w:r>
      <w:r w:rsidR="009D7D47" w:rsidRPr="009D7D47">
        <w:rPr>
          <w:rFonts w:cstheme="minorHAnsi"/>
          <w:b/>
          <w:sz w:val="24"/>
          <w:szCs w:val="24"/>
          <w:u w:val="single"/>
        </w:rPr>
        <w:t xml:space="preserve"> </w:t>
      </w:r>
    </w:p>
    <w:p w:rsidR="004C6711" w:rsidRPr="00891F6B" w:rsidRDefault="004C6711" w:rsidP="004C6711">
      <w:pPr>
        <w:spacing w:before="120" w:line="280" w:lineRule="exact"/>
        <w:ind w:left="851"/>
        <w:jc w:val="both"/>
        <w:rPr>
          <w:rFonts w:cstheme="minorHAnsi"/>
          <w:b/>
          <w:sz w:val="24"/>
          <w:szCs w:val="24"/>
        </w:rPr>
      </w:pPr>
      <w:r w:rsidRPr="00891F6B">
        <w:rPr>
          <w:rFonts w:cstheme="minorHAnsi"/>
          <w:b/>
          <w:sz w:val="24"/>
          <w:szCs w:val="24"/>
        </w:rPr>
        <w:t xml:space="preserve">ΕΙΔΙΚΟΤΕΡΑ: </w:t>
      </w:r>
    </w:p>
    <w:p w:rsidR="007676A5" w:rsidRPr="00891F6B" w:rsidRDefault="004C6711" w:rsidP="007676A5">
      <w:pPr>
        <w:spacing w:before="120" w:line="280" w:lineRule="exact"/>
        <w:ind w:left="851"/>
        <w:jc w:val="both"/>
        <w:rPr>
          <w:rFonts w:cstheme="minorHAnsi"/>
          <w:sz w:val="24"/>
          <w:szCs w:val="24"/>
        </w:rPr>
      </w:pPr>
      <w:r w:rsidRPr="00891F6B">
        <w:rPr>
          <w:rFonts w:cstheme="minorHAnsi"/>
          <w:sz w:val="24"/>
          <w:szCs w:val="24"/>
        </w:rPr>
        <w:t xml:space="preserve">Στον ΚΛΕΙΣΤΟ ΦΑΚΕΛΟ με την ένδειξη </w:t>
      </w:r>
      <w:r w:rsidRPr="00891F6B">
        <w:rPr>
          <w:rFonts w:cstheme="minorHAnsi"/>
          <w:b/>
          <w:sz w:val="24"/>
          <w:szCs w:val="24"/>
        </w:rPr>
        <w:t>«ΤΕΧΝΙΚΗ ΠΡΟΣΦΟΡΑ»</w:t>
      </w:r>
      <w:r w:rsidRPr="00891F6B">
        <w:rPr>
          <w:rFonts w:cstheme="minorHAnsi"/>
          <w:sz w:val="24"/>
          <w:szCs w:val="24"/>
        </w:rPr>
        <w:t>, τοποθετείται το σύνολο τω</w:t>
      </w:r>
      <w:r w:rsidR="00620F1C" w:rsidRPr="00891F6B">
        <w:rPr>
          <w:rFonts w:cstheme="minorHAnsi"/>
          <w:sz w:val="24"/>
          <w:szCs w:val="24"/>
        </w:rPr>
        <w:t>ν κατατιθέμενων εγγράφων</w:t>
      </w:r>
      <w:r w:rsidRPr="00891F6B">
        <w:rPr>
          <w:rFonts w:cstheme="minorHAnsi"/>
          <w:sz w:val="24"/>
          <w:szCs w:val="24"/>
        </w:rPr>
        <w:t xml:space="preserve">. Πιο συγκεκριμένα, ο φάκελος της τεχνικής προσφοράς, </w:t>
      </w:r>
      <w:r w:rsidRPr="00891F6B">
        <w:rPr>
          <w:rFonts w:cstheme="minorHAnsi"/>
          <w:sz w:val="24"/>
          <w:szCs w:val="24"/>
          <w:u w:val="single"/>
        </w:rPr>
        <w:t>επί ποινής αποκλεισμού</w:t>
      </w:r>
      <w:r w:rsidRPr="00891F6B">
        <w:rPr>
          <w:rFonts w:cstheme="minorHAnsi"/>
          <w:sz w:val="24"/>
          <w:szCs w:val="24"/>
        </w:rPr>
        <w:t>,  θα πρέπει οπωσδήποτε να περιλαμβάνει:</w:t>
      </w:r>
    </w:p>
    <w:p w:rsidR="00497771" w:rsidRPr="00891F6B" w:rsidRDefault="007676A5" w:rsidP="007676A5">
      <w:pPr>
        <w:spacing w:after="0"/>
        <w:ind w:left="-340"/>
        <w:rPr>
          <w:rFonts w:cstheme="minorHAnsi"/>
          <w:sz w:val="24"/>
          <w:szCs w:val="24"/>
        </w:rPr>
      </w:pPr>
      <w:r w:rsidRPr="00891F6B">
        <w:rPr>
          <w:rFonts w:cstheme="minorHAnsi"/>
          <w:sz w:val="24"/>
          <w:szCs w:val="24"/>
        </w:rPr>
        <w:t xml:space="preserve">                        1) </w:t>
      </w:r>
      <w:r w:rsidRPr="00891F6B">
        <w:rPr>
          <w:rFonts w:cstheme="minorHAnsi"/>
          <w:b/>
          <w:sz w:val="24"/>
          <w:szCs w:val="24"/>
        </w:rPr>
        <w:t>Υπεύθυνη δήλωση</w:t>
      </w:r>
      <w:r w:rsidRPr="00891F6B">
        <w:rPr>
          <w:rFonts w:cstheme="minorHAnsi"/>
          <w:sz w:val="24"/>
          <w:szCs w:val="24"/>
        </w:rPr>
        <w:t xml:space="preserve"> της παρ. 4 του άρθρου 8 του Ν. 1599/1986 ότι </w:t>
      </w:r>
    </w:p>
    <w:p w:rsidR="00497771" w:rsidRPr="00891F6B" w:rsidRDefault="00497771" w:rsidP="00497771">
      <w:pPr>
        <w:spacing w:after="0"/>
        <w:ind w:left="-340"/>
        <w:rPr>
          <w:rFonts w:cstheme="minorHAnsi"/>
          <w:sz w:val="24"/>
          <w:szCs w:val="24"/>
        </w:rPr>
      </w:pPr>
      <w:r w:rsidRPr="00891F6B">
        <w:rPr>
          <w:rFonts w:cstheme="minorHAnsi"/>
          <w:b/>
          <w:sz w:val="24"/>
          <w:szCs w:val="24"/>
        </w:rPr>
        <w:t xml:space="preserve">                             </w:t>
      </w:r>
      <w:r w:rsidR="007676A5" w:rsidRPr="009D7D47">
        <w:rPr>
          <w:rFonts w:cstheme="minorHAnsi"/>
          <w:b/>
          <w:sz w:val="24"/>
          <w:szCs w:val="24"/>
        </w:rPr>
        <w:t>αποδέχεται</w:t>
      </w:r>
      <w:r w:rsidR="007676A5" w:rsidRPr="00891F6B">
        <w:rPr>
          <w:rFonts w:cstheme="minorHAnsi"/>
          <w:b/>
          <w:sz w:val="24"/>
          <w:szCs w:val="24"/>
        </w:rPr>
        <w:t xml:space="preserve"> </w:t>
      </w:r>
      <w:r w:rsidR="007676A5" w:rsidRPr="00891F6B">
        <w:rPr>
          <w:rFonts w:cstheme="minorHAnsi"/>
          <w:sz w:val="24"/>
          <w:szCs w:val="24"/>
        </w:rPr>
        <w:t xml:space="preserve">ανεπιφύλακτα  τις τεχνικές προδιαγραφές της διακήρυξης </w:t>
      </w:r>
    </w:p>
    <w:p w:rsidR="00891F6B" w:rsidRDefault="00497771" w:rsidP="00497771">
      <w:pPr>
        <w:spacing w:after="0"/>
        <w:ind w:left="-340"/>
        <w:rPr>
          <w:rFonts w:cstheme="minorHAnsi"/>
          <w:sz w:val="24"/>
          <w:szCs w:val="24"/>
        </w:rPr>
      </w:pPr>
      <w:r w:rsidRPr="00891F6B">
        <w:rPr>
          <w:rFonts w:cstheme="minorHAnsi"/>
          <w:sz w:val="24"/>
          <w:szCs w:val="24"/>
        </w:rPr>
        <w:t xml:space="preserve">                             </w:t>
      </w:r>
      <w:r w:rsidR="00891F6B" w:rsidRPr="00891F6B">
        <w:rPr>
          <w:rFonts w:cstheme="minorHAnsi"/>
          <w:sz w:val="24"/>
          <w:szCs w:val="24"/>
        </w:rPr>
        <w:t>55</w:t>
      </w:r>
      <w:r w:rsidR="007676A5" w:rsidRPr="00891F6B">
        <w:rPr>
          <w:rFonts w:cstheme="minorHAnsi"/>
          <w:sz w:val="24"/>
          <w:szCs w:val="24"/>
          <w:vertAlign w:val="superscript"/>
        </w:rPr>
        <w:t>η</w:t>
      </w:r>
      <w:r w:rsidR="00590151" w:rsidRPr="00891F6B">
        <w:rPr>
          <w:rFonts w:cstheme="minorHAnsi"/>
          <w:sz w:val="24"/>
          <w:szCs w:val="24"/>
        </w:rPr>
        <w:t>/2017</w:t>
      </w:r>
      <w:r w:rsidR="00AE697C">
        <w:rPr>
          <w:rFonts w:cstheme="minorHAnsi"/>
          <w:sz w:val="24"/>
          <w:szCs w:val="24"/>
        </w:rPr>
        <w:t xml:space="preserve"> </w:t>
      </w:r>
      <w:r w:rsidR="00590151" w:rsidRPr="00891F6B">
        <w:rPr>
          <w:rFonts w:cstheme="minorHAnsi"/>
          <w:sz w:val="24"/>
          <w:szCs w:val="24"/>
        </w:rPr>
        <w:t xml:space="preserve">και </w:t>
      </w:r>
      <w:r w:rsidR="00590151" w:rsidRPr="009D7D47">
        <w:rPr>
          <w:rFonts w:cstheme="minorHAnsi"/>
          <w:b/>
          <w:sz w:val="24"/>
          <w:szCs w:val="24"/>
        </w:rPr>
        <w:t>οι προσφορές ισχύουν</w:t>
      </w:r>
      <w:r w:rsidR="00590151" w:rsidRPr="00891F6B">
        <w:rPr>
          <w:rFonts w:cstheme="minorHAnsi"/>
          <w:sz w:val="24"/>
          <w:szCs w:val="24"/>
        </w:rPr>
        <w:t xml:space="preserve"> και δεσμεύουν τους προμηθευτές </w:t>
      </w:r>
    </w:p>
    <w:p w:rsidR="00891F6B" w:rsidRDefault="00891F6B" w:rsidP="00891F6B">
      <w:pPr>
        <w:spacing w:after="0"/>
        <w:ind w:left="-340"/>
        <w:rPr>
          <w:rFonts w:cstheme="minorHAnsi"/>
          <w:sz w:val="24"/>
          <w:szCs w:val="24"/>
        </w:rPr>
      </w:pPr>
      <w:r>
        <w:rPr>
          <w:rFonts w:cstheme="minorHAnsi"/>
          <w:sz w:val="24"/>
          <w:szCs w:val="24"/>
        </w:rPr>
        <w:t xml:space="preserve">                            </w:t>
      </w:r>
      <w:r w:rsidR="00590151" w:rsidRPr="00891F6B">
        <w:rPr>
          <w:rFonts w:cstheme="minorHAnsi"/>
          <w:sz w:val="24"/>
          <w:szCs w:val="24"/>
        </w:rPr>
        <w:t xml:space="preserve">για χρονικό διάστημα </w:t>
      </w:r>
      <w:r w:rsidR="00590151" w:rsidRPr="00891F6B">
        <w:rPr>
          <w:rFonts w:cstheme="minorHAnsi"/>
          <w:b/>
          <w:sz w:val="24"/>
          <w:szCs w:val="24"/>
          <w:u w:val="single"/>
        </w:rPr>
        <w:t xml:space="preserve"> 180 ημερών </w:t>
      </w:r>
      <w:r w:rsidR="00590151" w:rsidRPr="00891F6B">
        <w:rPr>
          <w:rFonts w:cstheme="minorHAnsi"/>
          <w:sz w:val="24"/>
          <w:szCs w:val="24"/>
        </w:rPr>
        <w:t xml:space="preserve"> από την επόμενη της διενέργειας </w:t>
      </w:r>
    </w:p>
    <w:p w:rsidR="00BC0F84" w:rsidRPr="00891F6B" w:rsidRDefault="00891F6B" w:rsidP="00891F6B">
      <w:pPr>
        <w:spacing w:after="0"/>
        <w:ind w:left="-340"/>
        <w:rPr>
          <w:rFonts w:cstheme="minorHAnsi"/>
          <w:sz w:val="24"/>
          <w:szCs w:val="24"/>
        </w:rPr>
      </w:pPr>
      <w:r>
        <w:rPr>
          <w:rFonts w:cstheme="minorHAnsi"/>
          <w:sz w:val="24"/>
          <w:szCs w:val="24"/>
        </w:rPr>
        <w:t xml:space="preserve">                           </w:t>
      </w:r>
      <w:r w:rsidR="00590151" w:rsidRPr="00891F6B">
        <w:rPr>
          <w:rFonts w:cstheme="minorHAnsi"/>
          <w:sz w:val="24"/>
          <w:szCs w:val="24"/>
        </w:rPr>
        <w:t xml:space="preserve">του  </w:t>
      </w:r>
      <w:r w:rsidR="00125B7D" w:rsidRPr="00891F6B">
        <w:rPr>
          <w:rFonts w:cstheme="minorHAnsi"/>
          <w:sz w:val="24"/>
          <w:szCs w:val="24"/>
        </w:rPr>
        <w:t>διαγωνισμού</w:t>
      </w:r>
      <w:r w:rsidRPr="00891F6B">
        <w:rPr>
          <w:rFonts w:cstheme="minorHAnsi"/>
          <w:sz w:val="24"/>
          <w:szCs w:val="24"/>
        </w:rPr>
        <w:t>.</w:t>
      </w:r>
      <w:r>
        <w:rPr>
          <w:rFonts w:cstheme="minorHAnsi"/>
          <w:sz w:val="24"/>
          <w:szCs w:val="24"/>
        </w:rPr>
        <w:t xml:space="preserve"> </w:t>
      </w:r>
    </w:p>
    <w:p w:rsidR="00891F6B" w:rsidRPr="00891F6B" w:rsidRDefault="00891F6B" w:rsidP="00891F6B">
      <w:pPr>
        <w:spacing w:after="0"/>
        <w:ind w:left="720" w:right="-1"/>
        <w:jc w:val="both"/>
        <w:rPr>
          <w:rFonts w:cstheme="minorHAnsi"/>
          <w:sz w:val="24"/>
          <w:szCs w:val="24"/>
        </w:rPr>
      </w:pPr>
      <w:r w:rsidRPr="00891F6B">
        <w:rPr>
          <w:rFonts w:cstheme="minorHAnsi"/>
          <w:sz w:val="24"/>
          <w:szCs w:val="24"/>
        </w:rPr>
        <w:t xml:space="preserve">   2) Υπεύθυνη δήλωση (του αρ.8 παρ.4. Ν.1599/1966) για το χρόνο  </w:t>
      </w:r>
    </w:p>
    <w:p w:rsidR="00891F6B" w:rsidRPr="009D7D47" w:rsidRDefault="00891F6B" w:rsidP="00891F6B">
      <w:pPr>
        <w:spacing w:after="0"/>
        <w:ind w:left="720" w:right="-1"/>
        <w:jc w:val="both"/>
        <w:rPr>
          <w:rFonts w:cstheme="minorHAnsi"/>
          <w:b/>
          <w:sz w:val="24"/>
          <w:szCs w:val="24"/>
          <w:u w:val="single"/>
        </w:rPr>
      </w:pPr>
      <w:r w:rsidRPr="00891F6B">
        <w:rPr>
          <w:rFonts w:cstheme="minorHAnsi"/>
          <w:sz w:val="24"/>
          <w:szCs w:val="24"/>
        </w:rPr>
        <w:t xml:space="preserve">       </w:t>
      </w:r>
      <w:r w:rsidR="007672F3">
        <w:rPr>
          <w:rFonts w:cstheme="minorHAnsi"/>
          <w:sz w:val="24"/>
          <w:szCs w:val="24"/>
        </w:rPr>
        <w:t xml:space="preserve"> </w:t>
      </w:r>
      <w:r w:rsidRPr="00891F6B">
        <w:rPr>
          <w:rFonts w:cstheme="minorHAnsi"/>
          <w:sz w:val="24"/>
          <w:szCs w:val="24"/>
        </w:rPr>
        <w:t xml:space="preserve">παράδοσης των εργασιών που δεν θα υπερβαίνει </w:t>
      </w:r>
      <w:r w:rsidRPr="009D7D47">
        <w:rPr>
          <w:rFonts w:cstheme="minorHAnsi"/>
          <w:b/>
          <w:sz w:val="24"/>
          <w:szCs w:val="24"/>
          <w:u w:val="single"/>
        </w:rPr>
        <w:t xml:space="preserve">τις εβδομήντα(70)  </w:t>
      </w:r>
    </w:p>
    <w:p w:rsidR="00891F6B" w:rsidRDefault="00891F6B" w:rsidP="00891F6B">
      <w:pPr>
        <w:spacing w:after="0"/>
        <w:ind w:left="720" w:right="-1"/>
        <w:jc w:val="both"/>
        <w:rPr>
          <w:rFonts w:cstheme="minorHAnsi"/>
          <w:sz w:val="24"/>
          <w:szCs w:val="24"/>
        </w:rPr>
      </w:pPr>
      <w:r w:rsidRPr="009D7D47">
        <w:rPr>
          <w:rFonts w:cstheme="minorHAnsi"/>
          <w:b/>
          <w:sz w:val="24"/>
          <w:szCs w:val="24"/>
        </w:rPr>
        <w:t xml:space="preserve">    </w:t>
      </w:r>
      <w:r w:rsidR="007672F3" w:rsidRPr="009D7D47">
        <w:rPr>
          <w:rFonts w:cstheme="minorHAnsi"/>
          <w:b/>
          <w:sz w:val="24"/>
          <w:szCs w:val="24"/>
        </w:rPr>
        <w:t xml:space="preserve"> </w:t>
      </w:r>
      <w:r w:rsidRPr="009D7D47">
        <w:rPr>
          <w:rFonts w:cstheme="minorHAnsi"/>
          <w:b/>
          <w:sz w:val="24"/>
          <w:szCs w:val="24"/>
        </w:rPr>
        <w:t xml:space="preserve">  </w:t>
      </w:r>
      <w:r w:rsidRPr="009D7D47">
        <w:rPr>
          <w:rFonts w:cstheme="minorHAnsi"/>
          <w:b/>
          <w:sz w:val="24"/>
          <w:szCs w:val="24"/>
          <w:u w:val="single"/>
        </w:rPr>
        <w:t xml:space="preserve">ημερολογιακές ημέρες </w:t>
      </w:r>
      <w:r w:rsidRPr="00891F6B">
        <w:rPr>
          <w:rFonts w:cstheme="minorHAnsi"/>
          <w:sz w:val="24"/>
          <w:szCs w:val="24"/>
        </w:rPr>
        <w:t>από την ημέρα υπογραφής της σύμβασης.</w:t>
      </w:r>
    </w:p>
    <w:p w:rsidR="007672F3" w:rsidRDefault="007672F3" w:rsidP="007672F3">
      <w:pPr>
        <w:spacing w:after="0"/>
        <w:ind w:left="720" w:right="-1"/>
        <w:jc w:val="both"/>
        <w:rPr>
          <w:rFonts w:ascii="Times New Roman" w:hAnsi="Times New Roman"/>
          <w:sz w:val="24"/>
          <w:szCs w:val="24"/>
        </w:rPr>
      </w:pPr>
      <w:r>
        <w:rPr>
          <w:rFonts w:cstheme="minorHAnsi"/>
          <w:sz w:val="24"/>
          <w:szCs w:val="24"/>
        </w:rPr>
        <w:t xml:space="preserve">  3) </w:t>
      </w:r>
      <w:r w:rsidRPr="009F0157">
        <w:rPr>
          <w:rFonts w:ascii="Times New Roman" w:hAnsi="Times New Roman"/>
          <w:sz w:val="24"/>
          <w:szCs w:val="24"/>
        </w:rPr>
        <w:t>Υπεύθυνη δήλωση</w:t>
      </w:r>
      <w:r>
        <w:rPr>
          <w:rFonts w:ascii="Times New Roman" w:hAnsi="Times New Roman"/>
          <w:sz w:val="24"/>
          <w:szCs w:val="24"/>
        </w:rPr>
        <w:t xml:space="preserve"> (του αρ.8 παρ.4. Ν.1599/1966) τήρησης του  </w:t>
      </w:r>
    </w:p>
    <w:p w:rsidR="007672F3" w:rsidRDefault="007672F3" w:rsidP="007672F3">
      <w:pPr>
        <w:spacing w:after="0"/>
        <w:ind w:left="720" w:right="-1"/>
        <w:jc w:val="both"/>
        <w:rPr>
          <w:rFonts w:ascii="Times New Roman" w:hAnsi="Times New Roman"/>
          <w:sz w:val="24"/>
          <w:szCs w:val="24"/>
        </w:rPr>
      </w:pPr>
      <w:r>
        <w:rPr>
          <w:rFonts w:ascii="Times New Roman" w:hAnsi="Times New Roman"/>
          <w:sz w:val="24"/>
          <w:szCs w:val="24"/>
        </w:rPr>
        <w:t xml:space="preserve">      χρονοδιαγράμματος εργασιών που θα προσκομίσει στη προσφορά του.</w:t>
      </w:r>
    </w:p>
    <w:p w:rsidR="007672F3" w:rsidRDefault="009D7D47" w:rsidP="007672F3">
      <w:pPr>
        <w:spacing w:after="0"/>
        <w:ind w:left="720" w:right="-1"/>
        <w:jc w:val="both"/>
        <w:rPr>
          <w:rFonts w:ascii="Times New Roman" w:hAnsi="Times New Roman"/>
          <w:sz w:val="24"/>
          <w:szCs w:val="24"/>
        </w:rPr>
      </w:pPr>
      <w:r>
        <w:rPr>
          <w:rFonts w:ascii="Times New Roman" w:hAnsi="Times New Roman"/>
          <w:sz w:val="24"/>
          <w:szCs w:val="24"/>
        </w:rPr>
        <w:lastRenderedPageBreak/>
        <w:t xml:space="preserve"> </w:t>
      </w:r>
      <w:r w:rsidR="007672F3">
        <w:rPr>
          <w:rFonts w:ascii="Times New Roman" w:hAnsi="Times New Roman"/>
          <w:sz w:val="24"/>
          <w:szCs w:val="24"/>
        </w:rPr>
        <w:t xml:space="preserve"> 4)  </w:t>
      </w:r>
      <w:r w:rsidR="007672F3" w:rsidRPr="009D7D47">
        <w:rPr>
          <w:rFonts w:ascii="Times New Roman" w:hAnsi="Times New Roman"/>
          <w:b/>
          <w:sz w:val="24"/>
          <w:szCs w:val="24"/>
        </w:rPr>
        <w:t>Χρονοδιάγραμμα εκτέλεσης εργασιών</w:t>
      </w:r>
      <w:r w:rsidR="007672F3">
        <w:rPr>
          <w:rFonts w:ascii="Times New Roman" w:hAnsi="Times New Roman"/>
          <w:sz w:val="24"/>
          <w:szCs w:val="24"/>
        </w:rPr>
        <w:t xml:space="preserve"> συντήρησης πυρανίχνευσης-</w:t>
      </w:r>
    </w:p>
    <w:p w:rsidR="007672F3" w:rsidRDefault="007672F3" w:rsidP="007672F3">
      <w:pPr>
        <w:spacing w:after="0"/>
        <w:ind w:left="720" w:right="-1"/>
        <w:jc w:val="both"/>
        <w:rPr>
          <w:rFonts w:ascii="Times New Roman" w:hAnsi="Times New Roman"/>
          <w:sz w:val="24"/>
          <w:szCs w:val="24"/>
        </w:rPr>
      </w:pPr>
      <w:r>
        <w:rPr>
          <w:rFonts w:ascii="Times New Roman" w:hAnsi="Times New Roman"/>
          <w:sz w:val="24"/>
          <w:szCs w:val="24"/>
        </w:rPr>
        <w:t xml:space="preserve">     πυροσβεστήρων και όλων των πυροσβεστικών μέσων. Το χρονοδιάγραμμα </w:t>
      </w:r>
    </w:p>
    <w:p w:rsidR="0007117A" w:rsidRPr="007672F3" w:rsidRDefault="007672F3" w:rsidP="007672F3">
      <w:pPr>
        <w:spacing w:after="0"/>
        <w:ind w:left="720" w:right="-1"/>
        <w:jc w:val="both"/>
        <w:rPr>
          <w:rFonts w:ascii="Times New Roman" w:hAnsi="Times New Roman"/>
          <w:sz w:val="24"/>
          <w:szCs w:val="24"/>
        </w:rPr>
      </w:pPr>
      <w:r>
        <w:rPr>
          <w:rFonts w:ascii="Times New Roman" w:hAnsi="Times New Roman"/>
          <w:sz w:val="24"/>
          <w:szCs w:val="24"/>
        </w:rPr>
        <w:t xml:space="preserve">     δεν θα υπερβαίνει τις εβδομήντα (70) ημερολογιακές ημέρες.</w:t>
      </w:r>
      <w:r w:rsidRPr="009F0157">
        <w:rPr>
          <w:rFonts w:ascii="Times New Roman" w:hAnsi="Times New Roman"/>
          <w:sz w:val="24"/>
          <w:szCs w:val="24"/>
        </w:rPr>
        <w:t xml:space="preserve"> </w:t>
      </w:r>
      <w:r w:rsidR="00125B7D" w:rsidRPr="00891F6B">
        <w:rPr>
          <w:rFonts w:cstheme="minorHAnsi"/>
          <w:sz w:val="24"/>
          <w:szCs w:val="24"/>
        </w:rPr>
        <w:t xml:space="preserve">                   </w:t>
      </w:r>
      <w:r w:rsidR="00EA1D35" w:rsidRPr="00891F6B">
        <w:rPr>
          <w:rFonts w:cstheme="minorHAnsi"/>
          <w:sz w:val="24"/>
          <w:szCs w:val="24"/>
        </w:rPr>
        <w:t xml:space="preserve">  </w:t>
      </w:r>
      <w:r w:rsidR="006A73D8" w:rsidRPr="00891F6B">
        <w:rPr>
          <w:rFonts w:cstheme="minorHAnsi"/>
          <w:sz w:val="24"/>
          <w:szCs w:val="24"/>
        </w:rPr>
        <w:t xml:space="preserve">             </w:t>
      </w:r>
    </w:p>
    <w:p w:rsidR="004C6711" w:rsidRPr="00891F6B" w:rsidRDefault="007676A5" w:rsidP="007676A5">
      <w:pPr>
        <w:spacing w:after="0"/>
        <w:ind w:left="-340"/>
        <w:rPr>
          <w:rFonts w:cstheme="minorHAnsi"/>
          <w:sz w:val="24"/>
          <w:szCs w:val="24"/>
        </w:rPr>
      </w:pPr>
      <w:r w:rsidRPr="00891F6B">
        <w:rPr>
          <w:rFonts w:cstheme="minorHAnsi"/>
          <w:sz w:val="24"/>
          <w:szCs w:val="24"/>
        </w:rPr>
        <w:t xml:space="preserve">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γ.</w:t>
      </w:r>
      <w:r>
        <w:rPr>
          <w:rFonts w:ascii="Century Gothic" w:hAnsi="Century Gothic" w:cs="Arial"/>
          <w:b/>
          <w:sz w:val="20"/>
          <w:u w:val="single"/>
        </w:rPr>
        <w:tab/>
        <w:t>Χωριστό σφραγισμένο φάκελο, με την ένδειξη «ΟΙΚΟΝΟΜΙΚΗ ΠΡΟΣΦΟΡΑ», εντός του οποίου τοποθετείται η οικονομική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ΕΙΔΙΚΟΤΕΡΑ:</w:t>
      </w:r>
    </w:p>
    <w:p w:rsidR="004C6711" w:rsidRDefault="004C6711" w:rsidP="004C6711">
      <w:pPr>
        <w:spacing w:before="120" w:line="280" w:lineRule="exact"/>
        <w:ind w:left="851"/>
        <w:jc w:val="both"/>
        <w:rPr>
          <w:rFonts w:ascii="Century Gothic" w:hAnsi="Century Gothic" w:cs="Arial"/>
          <w:sz w:val="20"/>
        </w:rPr>
      </w:pPr>
      <w:r>
        <w:rPr>
          <w:rFonts w:ascii="Century Gothic" w:hAnsi="Century Gothic" w:cs="Arial"/>
          <w:sz w:val="20"/>
        </w:rPr>
        <w:t xml:space="preserve">Στον </w:t>
      </w:r>
      <w:r>
        <w:rPr>
          <w:rFonts w:ascii="Century Gothic" w:hAnsi="Century Gothic" w:cs="Arial"/>
          <w:b/>
          <w:sz w:val="20"/>
        </w:rPr>
        <w:t>ΚΛΕΙΣΤΟ ΦΑΚΕΛΟ</w:t>
      </w:r>
      <w:r>
        <w:rPr>
          <w:rFonts w:ascii="Century Gothic" w:hAnsi="Century Gothic" w:cs="Arial"/>
          <w:sz w:val="20"/>
        </w:rPr>
        <w:t xml:space="preserve"> με την ένδειξη «</w:t>
      </w:r>
      <w:r>
        <w:rPr>
          <w:rFonts w:ascii="Century Gothic" w:hAnsi="Century Gothic" w:cs="Arial"/>
          <w:b/>
          <w:sz w:val="20"/>
        </w:rPr>
        <w:t>ΟΙΚΟΝΟΜΙΚΗ ΠΡΟΣΦΟΡΑ</w:t>
      </w:r>
      <w:r>
        <w:rPr>
          <w:rFonts w:ascii="Century Gothic" w:hAnsi="Century Gothic" w:cs="Arial"/>
          <w:sz w:val="20"/>
        </w:rPr>
        <w:t xml:space="preserve">», τοποθετείται η οικονομική προσφορά, η οποία θα περιέχει τα οικονομικά στοιχεία της προσφοράς,  του υποδείγματος του ΠΑΡΑΡΤΗΜΑΤΟΣ Β΄ </w:t>
      </w:r>
      <w:r w:rsidRPr="00855E58">
        <w:rPr>
          <w:rFonts w:ascii="Century Gothic" w:hAnsi="Century Gothic" w:cs="Arial"/>
          <w:b/>
          <w:sz w:val="20"/>
        </w:rPr>
        <w:t>επί ποινή απόρριψης</w:t>
      </w:r>
      <w:r>
        <w:rPr>
          <w:rFonts w:ascii="Century Gothic" w:hAnsi="Century Gothic" w:cs="Arial"/>
          <w:sz w:val="20"/>
        </w:rPr>
        <w:t xml:space="preserve">, διαμορφωμένα ως εξής: </w:t>
      </w:r>
    </w:p>
    <w:p w:rsidR="00773F2E"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sz w:val="20"/>
        </w:rPr>
        <w:t>Οι προσφερόμενες τιμές θα δοθούν σε ευρώ (</w:t>
      </w:r>
      <w:r w:rsidRPr="00773F2E">
        <w:rPr>
          <w:rFonts w:ascii="Century Gothic" w:hAnsi="Century Gothic" w:cs="Arial"/>
          <w:sz w:val="20"/>
          <w:lang w:val="en-US"/>
        </w:rPr>
        <w:t>EURO</w:t>
      </w:r>
      <w:r w:rsidRPr="00773F2E">
        <w:rPr>
          <w:rFonts w:ascii="Century Gothic" w:hAnsi="Century Gothic" w:cs="Arial"/>
          <w:sz w:val="20"/>
        </w:rPr>
        <w:t xml:space="preserve">) και θα αναγράφονται αριθμητικώς .  </w:t>
      </w:r>
    </w:p>
    <w:p w:rsidR="004C6711"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b/>
          <w:sz w:val="20"/>
          <w:u w:val="single"/>
        </w:rPr>
        <w:t>Κριτήριο κατακύρωσης είναι η χαμηλότερη τιμή για το σύνολο τ</w:t>
      </w:r>
      <w:r w:rsidR="00497771" w:rsidRPr="00773F2E">
        <w:rPr>
          <w:rFonts w:ascii="Century Gothic" w:hAnsi="Century Gothic" w:cs="Arial"/>
          <w:b/>
          <w:sz w:val="20"/>
          <w:u w:val="single"/>
        </w:rPr>
        <w:t>ου προϋπολογισμού</w:t>
      </w:r>
      <w:r w:rsidRPr="00773F2E">
        <w:rPr>
          <w:rFonts w:ascii="Century Gothic" w:hAnsi="Century Gothic" w:cs="Arial"/>
          <w:b/>
          <w:sz w:val="20"/>
          <w:u w:val="single"/>
        </w:rPr>
        <w:t xml:space="preserve">. </w:t>
      </w:r>
    </w:p>
    <w:p w:rsidR="00B15B22"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Στις τιμές θα περιλαμβάνονται οι νόμιμες κρατήσεις και οι επιβαρύνσεις επί των κρατήσεων. </w:t>
      </w:r>
    </w:p>
    <w:p w:rsidR="004C6711"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51B67" w:rsidRDefault="004C6711" w:rsidP="00D811B1">
      <w:pPr>
        <w:numPr>
          <w:ilvl w:val="0"/>
          <w:numId w:val="6"/>
        </w:numPr>
        <w:spacing w:before="120" w:after="0" w:line="280" w:lineRule="exact"/>
        <w:ind w:left="1276" w:hanging="425"/>
        <w:jc w:val="both"/>
        <w:rPr>
          <w:rFonts w:ascii="Century Gothic" w:hAnsi="Century Gothic" w:cs="Arial"/>
          <w:sz w:val="20"/>
        </w:rPr>
      </w:pPr>
      <w:r w:rsidRPr="00951B67">
        <w:rPr>
          <w:rFonts w:ascii="Century Gothic" w:hAnsi="Century Gothic" w:cs="Arial"/>
          <w:sz w:val="20"/>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Pr>
          <w:rFonts w:ascii="Century Gothic" w:hAnsi="Century Gothic" w:cs="Arial"/>
          <w:sz w:val="20"/>
        </w:rPr>
        <w:t xml:space="preserve"> την οριστική παραλαβή των εργασιών</w:t>
      </w:r>
      <w:r w:rsidRPr="00951B67">
        <w:rPr>
          <w:rFonts w:ascii="Century Gothic" w:hAnsi="Century Gothic" w:cs="Arial"/>
          <w:sz w:val="20"/>
        </w:rPr>
        <w:t xml:space="preserve"> και την αποπληρωμή τους. </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 xml:space="preserve">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w:t>
      </w:r>
      <w:r w:rsidRPr="000A3764">
        <w:rPr>
          <w:rFonts w:ascii="Century Gothic" w:hAnsi="Century Gothic" w:cs="Arial"/>
          <w:b/>
          <w:sz w:val="20"/>
        </w:rPr>
        <w:t>σε σφραγισμένο φάκελο</w:t>
      </w:r>
      <w:r>
        <w:rPr>
          <w:rFonts w:ascii="Century Gothic" w:hAnsi="Century Gothic" w:cs="Arial"/>
          <w:sz w:val="20"/>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w:t>
      </w:r>
      <w:r w:rsidR="00B77957">
        <w:rPr>
          <w:rFonts w:ascii="Century Gothic" w:hAnsi="Century Gothic" w:cs="Arial"/>
          <w:sz w:val="20"/>
          <w:szCs w:val="20"/>
        </w:rPr>
        <w:t>ου Ν.4412/2016, κατά περίπτωση.</w:t>
      </w:r>
    </w:p>
    <w:p w:rsidR="004C6711" w:rsidRP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Αναλυτικότερα:</w:t>
      </w:r>
      <w:r>
        <w:rPr>
          <w:rFonts w:ascii="Century Gothic" w:hAnsi="Century Gothic" w:cs="Arial"/>
          <w:color w:val="FF0000"/>
          <w:sz w:val="20"/>
          <w:szCs w:val="20"/>
        </w:rPr>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r>
      <w:r w:rsidRPr="00CD3DA1">
        <w:rPr>
          <w:rFonts w:ascii="Century Gothic" w:hAnsi="Century Gothic" w:cs="Arial"/>
          <w:sz w:val="20"/>
          <w:szCs w:val="20"/>
          <w:u w:val="single"/>
        </w:rPr>
        <w:t>Απόσπασμα ποινικού μητρώου</w:t>
      </w:r>
      <w:r>
        <w:rPr>
          <w:rFonts w:ascii="Century Gothic" w:hAnsi="Century Gothic" w:cs="Arial"/>
          <w:sz w:val="20"/>
          <w:szCs w:val="20"/>
        </w:rPr>
        <w:t xml:space="preserve">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lastRenderedPageBreak/>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w:t>
      </w:r>
      <w:r w:rsidRPr="00CD3DA1">
        <w:rPr>
          <w:rFonts w:ascii="Century Gothic" w:hAnsi="Century Gothic" w:cs="Arial"/>
          <w:sz w:val="20"/>
          <w:szCs w:val="20"/>
          <w:u w:val="single"/>
        </w:rPr>
        <w:t>ότι δεν τελούν σε πτώχευση</w:t>
      </w:r>
      <w:r>
        <w:rPr>
          <w:rFonts w:ascii="Century Gothic" w:hAnsi="Century Gothic" w:cs="Arial"/>
          <w:sz w:val="20"/>
          <w:szCs w:val="20"/>
        </w:rPr>
        <w:t xml:space="preserve"> και, επίσης, ότι δεν τελούν σε διαδικασία κήρυξης πτώχευσης. </w:t>
      </w:r>
    </w:p>
    <w:p w:rsidR="004C6711" w:rsidRDefault="004C6711" w:rsidP="00AE697C">
      <w:pPr>
        <w:pStyle w:val="Web"/>
        <w:tabs>
          <w:tab w:val="left" w:pos="1134"/>
        </w:tabs>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 </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w:t>
      </w:r>
      <w:r>
        <w:rPr>
          <w:rFonts w:ascii="Century Gothic" w:hAnsi="Century Gothic" w:cs="Arial"/>
          <w:sz w:val="20"/>
          <w:szCs w:val="20"/>
        </w:rPr>
        <w:lastRenderedPageBreak/>
        <w:t xml:space="preserve">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Default="004C6711" w:rsidP="004C6711">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4C6711" w:rsidRDefault="004C6711" w:rsidP="004C6711">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p>
    <w:p w:rsidR="004C6711" w:rsidRPr="00CD3DA1" w:rsidRDefault="004C6711" w:rsidP="00CD3DA1">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Default="004C6711" w:rsidP="004C6711">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t>Επισημαίνεται ότι:</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Pr="00CD3DA1" w:rsidRDefault="004C6711" w:rsidP="00CD3DA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4C6711" w:rsidRDefault="004C6711" w:rsidP="00D811B1">
      <w:pPr>
        <w:numPr>
          <w:ilvl w:val="0"/>
          <w:numId w:val="8"/>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Default="004C6711" w:rsidP="004C6711">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Bodytext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Bodytext0"/>
          <w:rFonts w:ascii="Century Gothic" w:hAnsi="Century Gothic"/>
          <w:color w:val="000000"/>
          <w:sz w:val="20"/>
        </w:rPr>
        <w:softHyphen/>
        <w:t>σία αυτών των οικονομικών φορέων</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Default="004C6711" w:rsidP="004C6711">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ΔΙΑΔΙΚΑΣΙΑ ΑΠΟΣΦΡΑΓΙΣΗΣ ΤΩΝ ΠΡΟΣΦΟΡΩΝ  – ΑΝΑΚΟΙΝΩΣΗ ΤΙΜΩΝ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1</w:t>
      </w:r>
      <w:r w:rsidRPr="00D46368">
        <w:rPr>
          <w:rFonts w:ascii="Century Gothic" w:eastAsia="Times New Roman" w:hAnsi="Century Gothic" w:cs="Arial"/>
          <w:sz w:val="20"/>
        </w:rPr>
        <w:t xml:space="preserve">. </w:t>
      </w:r>
      <w:r w:rsidRPr="00D46368">
        <w:rPr>
          <w:rFonts w:ascii="Century Gothic" w:eastAsia="Times New Roman" w:hAnsi="Century Gothic" w:cs="Arial"/>
          <w:sz w:val="20"/>
        </w:rPr>
        <w:tab/>
        <w:t>Η αποσφράγιση των προσφορών γίνεται δημόσια από το αρμόδιο συλλογικό όργανο διενέργειας του διαγωνισμού και αξιολόγησης των αποτε</w:t>
      </w:r>
      <w:r w:rsidRPr="00D46368">
        <w:rPr>
          <w:rFonts w:ascii="Century Gothic" w:eastAsia="Times New Roman" w:hAnsi="Century Gothic" w:cs="Arial"/>
          <w:sz w:val="20"/>
        </w:rPr>
        <w:softHyphen/>
        <w:t>λεσμάτων αυτού (Επιτροπή Διαγωνισμού).</w:t>
      </w:r>
      <w:r w:rsidR="006205B6">
        <w:rPr>
          <w:rFonts w:ascii="Century Gothic" w:eastAsia="Times New Roman" w:hAnsi="Century Gothic" w:cs="Arial"/>
          <w:sz w:val="20"/>
        </w:rPr>
        <w:t>(ΣΎΜΦΩΝΑ με το αρ.100 του Ν.4412/16).</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2. </w:t>
      </w:r>
      <w:r w:rsidRPr="00D46368">
        <w:rPr>
          <w:rFonts w:ascii="Century Gothic" w:eastAsia="Times New Roman"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3. </w:t>
      </w:r>
      <w:r w:rsidRPr="00D46368">
        <w:rPr>
          <w:rFonts w:ascii="Century Gothic" w:eastAsia="Times New Roman" w:hAnsi="Century Gothic" w:cs="Arial"/>
          <w:sz w:val="20"/>
        </w:rPr>
        <w:t>Η αποσφράγιση γίνεται με την παρακάτω διαδικασία:</w:t>
      </w:r>
    </w:p>
    <w:p w:rsidR="00E251F1" w:rsidRPr="00D46368" w:rsidRDefault="00550697"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Pr>
          <w:rFonts w:ascii="Century Gothic" w:eastAsia="Times New Roman" w:hAnsi="Century Gothic" w:cs="Arial"/>
          <w:sz w:val="20"/>
        </w:rPr>
        <w:t>3.1.</w:t>
      </w:r>
      <w:r>
        <w:rPr>
          <w:rFonts w:ascii="Century Gothic" w:eastAsia="Times New Roman" w:hAnsi="Century Gothic" w:cs="Arial"/>
          <w:sz w:val="20"/>
        </w:rPr>
        <w:tab/>
        <w:t>Αποσφραγίζονται ο</w:t>
      </w:r>
      <w:r w:rsidR="00E251F1" w:rsidRPr="00D46368">
        <w:rPr>
          <w:rFonts w:ascii="Century Gothic" w:eastAsia="Times New Roman" w:hAnsi="Century Gothic" w:cs="Arial"/>
          <w:sz w:val="20"/>
        </w:rPr>
        <w:t xml:space="preserve"> κυρίως</w:t>
      </w:r>
      <w:r>
        <w:rPr>
          <w:rFonts w:ascii="Century Gothic" w:eastAsia="Times New Roman" w:hAnsi="Century Gothic" w:cs="Arial"/>
          <w:sz w:val="20"/>
        </w:rPr>
        <w:t xml:space="preserve"> φάκελος ,ο φάκελος των δικαιολογητικών  καθώς και ο φάκελος</w:t>
      </w:r>
      <w:r w:rsidR="00E251F1" w:rsidRPr="00D46368">
        <w:rPr>
          <w:rFonts w:ascii="Century Gothic" w:eastAsia="Times New Roman" w:hAnsi="Century Gothic" w:cs="Arial"/>
          <w:sz w:val="20"/>
        </w:rPr>
        <w:t xml:space="preserve"> των τεχνικών προσφορών, μovo</w:t>
      </w:r>
      <w:r w:rsidR="00E251F1" w:rsidRPr="00D46368">
        <w:rPr>
          <w:rFonts w:ascii="Century Gothic" w:eastAsia="Times New Roman" w:hAnsi="Century Gothic" w:cs="Arial"/>
          <w:sz w:val="20"/>
        </w:rPr>
        <w:softHyphen/>
        <w:t>γράφovται δε και σφραγίζονται από την Επιτροπή όλα τα δικαιολογητικά και οι τεχνικές προσφορές.</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3.2.</w:t>
      </w:r>
      <w:r w:rsidRPr="00D46368">
        <w:rPr>
          <w:rFonts w:ascii="Century Gothic" w:eastAsia="Times New Roman" w:hAnsi="Century Gothic" w:cs="Arial"/>
          <w:sz w:val="20"/>
        </w:rPr>
        <w:tab/>
        <w:t>Οι φάκελοι των oικovoμικώv προσφορών δεν αποσφραγίζονται, αλλά μovoγράφovται και σφραγίζονται από την Επιτροπή.</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3.3.</w:t>
      </w:r>
      <w:r w:rsidRPr="00D46368">
        <w:rPr>
          <w:rFonts w:ascii="Century Gothic" w:eastAsia="Times New Roman" w:hAnsi="Century Gothic" w:cs="Arial"/>
          <w:sz w:val="20"/>
        </w:rPr>
        <w:tab/>
        <w:t>Μετά την αποσφράγιση των προσφορών η Επιτροπή του διαγωνισμού προβαίνει στην κατα</w:t>
      </w:r>
      <w:r w:rsidRPr="00D46368">
        <w:rPr>
          <w:rFonts w:ascii="Century Gothic" w:eastAsia="Times New Roman" w:hAnsi="Century Gothic" w:cs="Arial"/>
          <w:sz w:val="20"/>
        </w:rPr>
        <w:softHyphen/>
        <w:t>χώρηση όσων έχουν υποβάλει προσφορές σε πρακτικό το οποίο υπογράφεται από τα μέλη της.</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4.</w:t>
      </w:r>
      <w:r w:rsidRPr="00D46368">
        <w:rPr>
          <w:rFonts w:ascii="Century Gothic" w:eastAsia="Times New Roman" w:hAnsi="Century Gothic" w:cs="Arial"/>
          <w:sz w:val="20"/>
        </w:rPr>
        <w:t xml:space="preserve"> Οι φάκελοι των oικovoμικώv προσφορών αποσφραγίζονται μετά την ολοκλήρωση της αξιολό</w:t>
      </w:r>
      <w:r w:rsidRPr="00D46368">
        <w:rPr>
          <w:rFonts w:ascii="Century Gothic" w:eastAsia="Times New Roman" w:hAnsi="Century Gothic" w:cs="Arial"/>
          <w:sz w:val="20"/>
        </w:rPr>
        <w:softHyphen/>
        <w:t>γησης των λοιπών στοιχείων των προσφορών.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5.</w:t>
      </w:r>
      <w:r w:rsidRPr="00D46368">
        <w:rPr>
          <w:rFonts w:ascii="Century Gothic" w:eastAsia="Times New Roman"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D46368">
        <w:rPr>
          <w:rFonts w:ascii="Century Gothic" w:eastAsia="Times New Roman"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D46368">
        <w:rPr>
          <w:rFonts w:ascii="Century Gothic" w:eastAsia="Times New Roman" w:hAnsi="Century Gothic" w:cs="Arial"/>
          <w:sz w:val="20"/>
        </w:rPr>
        <w:t>.</w:t>
      </w:r>
    </w:p>
    <w:p w:rsidR="004C6711" w:rsidRPr="00F97206" w:rsidRDefault="00E251F1" w:rsidP="00F97206">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r w:rsidRPr="00D46368">
        <w:rPr>
          <w:rFonts w:ascii="Century Gothic" w:eastAsia="Times New Roman" w:hAnsi="Century Gothic" w:cs="Arial"/>
          <w:b/>
          <w:color w:val="000000"/>
          <w:spacing w:val="-2"/>
          <w:sz w:val="20"/>
        </w:rPr>
        <w:t>6.</w:t>
      </w:r>
      <w:r w:rsidRPr="00D46368">
        <w:rPr>
          <w:rFonts w:ascii="Century Gothic" w:eastAsia="Times New Roman" w:hAnsi="Century Gothic" w:cs="Arial"/>
          <w:color w:val="000000"/>
          <w:spacing w:val="-2"/>
          <w:sz w:val="20"/>
        </w:rPr>
        <w:t xml:space="preserve"> Αυτοί που </w:t>
      </w:r>
      <w:r w:rsidRPr="00D46368">
        <w:rPr>
          <w:rFonts w:ascii="Century Gothic" w:eastAsia="Times New Roman" w:hAnsi="Century Gothic" w:cs="Arial"/>
          <w:spacing w:val="-2"/>
          <w:sz w:val="20"/>
        </w:rPr>
        <w:t>δικαιούνται</w:t>
      </w:r>
      <w:r w:rsidRPr="00D46368">
        <w:rPr>
          <w:rFonts w:ascii="Century Gothic" w:eastAsia="Times New Roman" w:hAnsi="Century Gothic" w:cs="Arial"/>
          <w:color w:val="000000"/>
          <w:spacing w:val="-2"/>
          <w:sz w:val="20"/>
        </w:rPr>
        <w:t xml:space="preserve"> </w:t>
      </w:r>
      <w:r w:rsidRPr="00D46368">
        <w:rPr>
          <w:rFonts w:ascii="Century Gothic" w:eastAsia="Times New Roman" w:hAnsi="Century Gothic" w:cs="Arial"/>
          <w:spacing w:val="-2"/>
          <w:sz w:val="20"/>
        </w:rPr>
        <w:t>να</w:t>
      </w:r>
      <w:r w:rsidRPr="00D46368">
        <w:rPr>
          <w:rFonts w:ascii="Century Gothic" w:eastAsia="Times New Roman" w:hAnsi="Century Gothic" w:cs="Arial"/>
          <w:color w:val="000000"/>
          <w:spacing w:val="-2"/>
          <w:sz w:val="20"/>
        </w:rPr>
        <w:t xml:space="preserve"> παρευρίσκονται στη διαδικασία αποσφράγισης των προσφορών λαμ</w:t>
      </w:r>
      <w:r w:rsidRPr="00D46368">
        <w:rPr>
          <w:rFonts w:ascii="Century Gothic" w:eastAsia="Times New Roman" w:hAnsi="Century Gothic" w:cs="Arial"/>
          <w:color w:val="000000"/>
          <w:spacing w:val="-2"/>
          <w:sz w:val="20"/>
        </w:rPr>
        <w:softHyphen/>
        <w:t>βάνουν γνώση των συμμετασχόντων στο διαγωνισμό, καθώς επίσης και των τιμών που προσφέρθηκαν.</w:t>
      </w:r>
      <w:r w:rsidR="0050111F">
        <w:rPr>
          <w:rFonts w:ascii="Century Gothic" w:eastAsia="Times New Roman" w:hAnsi="Century Gothic" w:cs="Arial"/>
          <w:color w:val="000000"/>
          <w:spacing w:val="-2"/>
          <w:sz w:val="20"/>
        </w:rPr>
        <w:t xml:space="preserve">(αρ.100 παρ. 1 του Ν.4412/2016).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r w:rsidR="003E67D9">
        <w:rPr>
          <w:rFonts w:ascii="Century Gothic" w:hAnsi="Century Gothic" w:cs="Arial"/>
          <w:color w:val="000000"/>
          <w:sz w:val="20"/>
        </w:rPr>
        <w:t xml:space="preserve"> για το σύνολο της διακήρυξης. </w:t>
      </w:r>
      <w:r>
        <w:rPr>
          <w:rFonts w:ascii="Century Gothic" w:hAnsi="Century Gothic" w:cs="Arial"/>
          <w:color w:val="000000"/>
          <w:sz w:val="20"/>
        </w:rPr>
        <w:t>.</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4C6711" w:rsidRPr="00430AF5"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lastRenderedPageBreak/>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4C6711" w:rsidRDefault="004C6711" w:rsidP="00D811B1">
      <w:pPr>
        <w:pStyle w:val="a4"/>
        <w:numPr>
          <w:ilvl w:val="0"/>
          <w:numId w:val="10"/>
        </w:numPr>
        <w:tabs>
          <w:tab w:val="left" w:pos="284"/>
        </w:tabs>
        <w:spacing w:before="120" w:line="280" w:lineRule="exact"/>
        <w:ind w:left="284" w:hanging="284"/>
        <w:jc w:val="both"/>
        <w:rPr>
          <w:rFonts w:ascii="Century Gothic" w:hAnsi="Century Gothic" w:cs="Arial"/>
        </w:rPr>
      </w:pPr>
      <w:r>
        <w:rPr>
          <w:rFonts w:ascii="Century Gothic" w:hAnsi="Century Gothic" w:cs="Arial"/>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3E67D9">
        <w:rPr>
          <w:rStyle w:val="Bodytext0"/>
          <w:rFonts w:ascii="Century Gothic" w:hAnsi="Century Gothic"/>
          <w:b/>
          <w:sz w:val="20"/>
          <w:szCs w:val="20"/>
        </w:rPr>
        <w:t>πλέον συμφέρουσα α</w:t>
      </w:r>
      <w:r w:rsidRPr="003E67D9">
        <w:rPr>
          <w:rStyle w:val="Bodytext0"/>
          <w:rFonts w:ascii="Century Gothic" w:hAnsi="Century Gothic"/>
          <w:b/>
          <w:sz w:val="20"/>
          <w:szCs w:val="20"/>
        </w:rPr>
        <w:softHyphen/>
        <w:t>πό οικονομική άποψή προσφορά αποκλειστικά βάσει της τιμής</w:t>
      </w:r>
      <w:r w:rsidRPr="00951B67">
        <w:rPr>
          <w:rFonts w:ascii="Century Gothic" w:hAnsi="Century Gothic" w:cs="Arial"/>
        </w:rPr>
        <w:t xml:space="preserve"> σ</w:t>
      </w:r>
      <w:r>
        <w:rPr>
          <w:rFonts w:ascii="Century Gothic" w:hAnsi="Century Gothic" w:cs="Arial"/>
        </w:rPr>
        <w:t xml:space="preserve">ύμφωνα με το άρθρο 103 του Ν.4412/2016. </w:t>
      </w:r>
    </w:p>
    <w:p w:rsidR="004108A1" w:rsidRPr="000A3764" w:rsidRDefault="004C6711" w:rsidP="000A3764">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 xml:space="preserve">κύρωση, η αναθέτουσα αρχή ειδοποιεί εγγράφως τον ανάδοχο, </w:t>
      </w:r>
      <w:r w:rsidRPr="00AE697C">
        <w:rPr>
          <w:rFonts w:ascii="Century Gothic" w:hAnsi="Century Gothic" w:cs="Arial"/>
          <w:sz w:val="20"/>
          <w:u w:val="single"/>
        </w:rPr>
        <w:t>στον οποίο πρόκειται να γίνει η κατακύρωση να υποβάλει εντός δέκα πέντε (15) , από την ειδοποίηση, τα δικαιολογητικά του άρθρου 80 του Ν.4412/2016,</w:t>
      </w:r>
      <w:r>
        <w:rPr>
          <w:rFonts w:ascii="Century Gothic" w:hAnsi="Century Gothic" w:cs="Arial"/>
          <w:sz w:val="20"/>
        </w:rPr>
        <w:t xml:space="preserve">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Default="004C6711" w:rsidP="004C6711">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CB2114" w:rsidRDefault="004C6711" w:rsidP="00811721">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r w:rsidR="00CB2114">
        <w:rPr>
          <w:rFonts w:ascii="Century Gothic" w:hAnsi="Century Gothic" w:cs="Arial"/>
          <w:sz w:val="20"/>
        </w:rPr>
        <w:t>(ΠΑΡΑΡΤΗΜΑ Γ΄).</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5</w:t>
      </w:r>
      <w:r w:rsidR="004C6711">
        <w:rPr>
          <w:rFonts w:ascii="Century Gothic" w:hAnsi="Century Gothic" w:cs="Arial"/>
          <w:b/>
          <w:sz w:val="20"/>
        </w:rPr>
        <w:t>.</w:t>
      </w:r>
      <w:r w:rsidR="004C6711">
        <w:rPr>
          <w:rFonts w:ascii="Century Gothic" w:hAnsi="Century Gothic" w:cs="Arial"/>
          <w:sz w:val="20"/>
        </w:rPr>
        <w:t xml:space="preserve"> </w:t>
      </w:r>
      <w:r w:rsidR="004C6711">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sidR="004C6711">
        <w:rPr>
          <w:rFonts w:ascii="Century Gothic" w:hAnsi="Century Gothic" w:cs="Arial"/>
          <w:sz w:val="20"/>
        </w:rPr>
        <w:t>.</w:t>
      </w:r>
      <w:r w:rsidR="004C6711">
        <w:rPr>
          <w:rFonts w:ascii="Century Gothic" w:hAnsi="Century Gothic" w:cs="Arial"/>
          <w:sz w:val="20"/>
        </w:rPr>
        <w:tab/>
        <w:t xml:space="preserve"> </w:t>
      </w:r>
      <w:r w:rsidR="004C6711">
        <w:rPr>
          <w:rFonts w:ascii="Century Gothic" w:hAnsi="Century Gothic" w:cs="Arial"/>
          <w:b/>
          <w:sz w:val="20"/>
        </w:rPr>
        <w:t>Ειδική ρήτρα ακεραιότητας:</w:t>
      </w:r>
      <w:r w:rsidR="004C6711">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ΙΣΧΥΣ ΤΗΣ ΣΥΜΒΑΣΗΣ</w:t>
      </w:r>
    </w:p>
    <w:p w:rsidR="003B7B48" w:rsidRPr="00D00AB9" w:rsidRDefault="004C6711" w:rsidP="004C6711">
      <w:pPr>
        <w:spacing w:before="120" w:line="280" w:lineRule="exact"/>
        <w:jc w:val="both"/>
        <w:rPr>
          <w:rFonts w:ascii="Century Gothic" w:hAnsi="Century Gothic" w:cs="Arial"/>
          <w:sz w:val="20"/>
        </w:rPr>
      </w:pPr>
      <w:r w:rsidRPr="00D00AB9">
        <w:rPr>
          <w:rFonts w:ascii="Century Gothic" w:hAnsi="Century Gothic" w:cs="Arial"/>
          <w:sz w:val="20"/>
        </w:rPr>
        <w:lastRenderedPageBreak/>
        <w:t xml:space="preserve">Η σύμβαση </w:t>
      </w:r>
      <w:r w:rsidR="0050111F">
        <w:rPr>
          <w:rFonts w:ascii="Century Gothic" w:hAnsi="Century Gothic" w:cs="Arial"/>
          <w:sz w:val="20"/>
        </w:rPr>
        <w:t xml:space="preserve">θα ισχύει για </w:t>
      </w:r>
      <w:r w:rsidR="0050111F" w:rsidRPr="0050111F">
        <w:rPr>
          <w:rFonts w:ascii="Century Gothic" w:hAnsi="Century Gothic" w:cs="Arial"/>
          <w:b/>
          <w:sz w:val="20"/>
        </w:rPr>
        <w:t>ΕΒΔΟΜΉΝΤΑ(70) ημερολογιακές ημέρες</w:t>
      </w:r>
      <w:r w:rsidR="0050111F">
        <w:rPr>
          <w:rFonts w:ascii="Century Gothic" w:hAnsi="Century Gothic" w:cs="Arial"/>
          <w:sz w:val="20"/>
        </w:rPr>
        <w:t xml:space="preserve"> </w:t>
      </w:r>
      <w:r w:rsidR="003B7B48" w:rsidRPr="00D00AB9">
        <w:rPr>
          <w:rFonts w:ascii="Century Gothic" w:hAnsi="Century Gothic" w:cs="Arial"/>
          <w:sz w:val="20"/>
        </w:rPr>
        <w:t xml:space="preserve"> για την ολοκλήρωση των εργασιών .</w:t>
      </w:r>
    </w:p>
    <w:p w:rsidR="004C6711" w:rsidRDefault="003B7B48" w:rsidP="004C6711">
      <w:pPr>
        <w:spacing w:before="120" w:line="280" w:lineRule="exact"/>
        <w:jc w:val="both"/>
        <w:rPr>
          <w:rFonts w:ascii="Century Gothic" w:hAnsi="Century Gothic" w:cs="Arial"/>
          <w:sz w:val="20"/>
        </w:rPr>
      </w:pPr>
      <w:r>
        <w:rPr>
          <w:rFonts w:ascii="Century Gothic" w:hAnsi="Century Gothic" w:cs="Arial"/>
          <w:sz w:val="20"/>
        </w:rPr>
        <w:t xml:space="preserve"> 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w:t>
      </w:r>
      <w:r w:rsidR="00D541C6">
        <w:rPr>
          <w:rFonts w:ascii="Century Gothic" w:hAnsi="Century Gothic" w:cs="Arial"/>
          <w:sz w:val="20"/>
        </w:rPr>
        <w:t xml:space="preserve">να </w:t>
      </w:r>
      <w:r>
        <w:rPr>
          <w:rFonts w:ascii="Century Gothic" w:hAnsi="Century Gothic" w:cs="Arial"/>
          <w:sz w:val="20"/>
        </w:rPr>
        <w:t xml:space="preserve">ζητά τους λόγους </w:t>
      </w:r>
      <w:r w:rsidR="00D541C6">
        <w:rPr>
          <w:rFonts w:ascii="Century Gothic" w:hAnsi="Century Gothic" w:cs="Arial"/>
          <w:sz w:val="20"/>
        </w:rPr>
        <w:t xml:space="preserve">και το χρόνο </w:t>
      </w:r>
      <w:r>
        <w:rPr>
          <w:rFonts w:ascii="Century Gothic" w:hAnsi="Century Gothic" w:cs="Arial"/>
          <w:sz w:val="20"/>
        </w:rPr>
        <w:t>της παράτασης</w:t>
      </w:r>
      <w:r w:rsidR="00D541C6">
        <w:rPr>
          <w:rFonts w:ascii="Century Gothic" w:hAnsi="Century Gothic" w:cs="Arial"/>
          <w:sz w:val="20"/>
        </w:rPr>
        <w:t>.</w:t>
      </w:r>
      <w:r w:rsidR="00AE697C">
        <w:rPr>
          <w:rFonts w:ascii="Century Gothic" w:hAnsi="Century Gothic" w:cs="Arial"/>
          <w:sz w:val="20"/>
        </w:rPr>
        <w:t xml:space="preserve"> </w:t>
      </w:r>
      <w:r w:rsidR="00D541C6">
        <w:rPr>
          <w:rFonts w:ascii="Century Gothic" w:hAnsi="Century Gothic" w:cs="Arial"/>
          <w:sz w:val="20"/>
        </w:rPr>
        <w:t xml:space="preserve">Το αίτημα στη συνέχεια θα μεταβιβαστεί στη Διοίκηση και η απόφασή θα κοινοποιηθεί στον ανάδοχο. </w:t>
      </w:r>
      <w:r>
        <w:rPr>
          <w:rFonts w:ascii="Century Gothic" w:hAnsi="Century Gothic" w:cs="Arial"/>
          <w:sz w:val="20"/>
        </w:rPr>
        <w:t xml:space="preserve">  </w:t>
      </w:r>
      <w:r w:rsidR="004C6711">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ΕΝΣΤΑΣΕΙΣ</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w:t>
      </w:r>
      <w:r w:rsidR="00D00AB9">
        <w:rPr>
          <w:rFonts w:ascii="Century Gothic" w:hAnsi="Century Gothic" w:cs="Arial"/>
          <w:sz w:val="20"/>
        </w:rPr>
        <w:t xml:space="preserve">α στο άρθρο 127 του Ν.4412/2016 ή ότι άλλο νομοθέτημα  είναι σε ισχύ. </w:t>
      </w:r>
    </w:p>
    <w:p w:rsidR="0081673B"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Υπομνήματα, αναφορές, που δεν πληρούν τις παραπάνω διαδικαστική προϋπόθεση δεν γίνονται δεκτές και απορρίπτονται. </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ΑΡΘΡΟ  8</w:t>
      </w:r>
      <w:r w:rsidRPr="00430AF5">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517277"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ΕΚΤΕΛΕΣΗ ΕΡΓΑΣΙΩΝ</w:t>
      </w:r>
      <w:r w:rsidR="004C6711">
        <w:rPr>
          <w:rFonts w:ascii="Century Gothic" w:hAnsi="Century Gothic" w:cs="Arial"/>
          <w:b/>
          <w:sz w:val="20"/>
          <w:u w:val="single"/>
        </w:rPr>
        <w:t xml:space="preserve"> – </w:t>
      </w:r>
      <w:r w:rsidR="003E67D9">
        <w:rPr>
          <w:rFonts w:ascii="Century Gothic" w:hAnsi="Century Gothic" w:cs="Arial"/>
          <w:b/>
          <w:sz w:val="20"/>
          <w:u w:val="single"/>
        </w:rPr>
        <w:t>ΠΑΡΑΚΟΥΛΟΥΘΗΣΗ-</w:t>
      </w:r>
      <w:r w:rsidR="004C6711">
        <w:rPr>
          <w:rFonts w:ascii="Century Gothic" w:hAnsi="Century Gothic" w:cs="Arial"/>
          <w:b/>
          <w:sz w:val="20"/>
          <w:u w:val="single"/>
        </w:rPr>
        <w:t>ΠΑΡΑΛΑΒΗ</w:t>
      </w:r>
      <w:r w:rsidR="003E67D9">
        <w:rPr>
          <w:rFonts w:ascii="Century Gothic" w:hAnsi="Century Gothic" w:cs="Arial"/>
          <w:b/>
          <w:sz w:val="20"/>
          <w:u w:val="single"/>
        </w:rPr>
        <w:t xml:space="preserve"> </w:t>
      </w:r>
    </w:p>
    <w:p w:rsidR="003E67D9" w:rsidRDefault="00517277" w:rsidP="004C6711">
      <w:pPr>
        <w:spacing w:after="0"/>
        <w:jc w:val="both"/>
        <w:rPr>
          <w:rFonts w:ascii="Century Gothic" w:hAnsi="Century Gothic" w:cs="Arial"/>
          <w:sz w:val="20"/>
        </w:rPr>
      </w:pPr>
      <w:r>
        <w:rPr>
          <w:rFonts w:ascii="Century Gothic" w:hAnsi="Century Gothic" w:cs="Arial"/>
          <w:sz w:val="20"/>
        </w:rPr>
        <w:t>Η εκ</w:t>
      </w:r>
      <w:r w:rsidR="005925E6">
        <w:rPr>
          <w:rFonts w:ascii="Century Gothic" w:hAnsi="Century Gothic" w:cs="Arial"/>
          <w:sz w:val="20"/>
        </w:rPr>
        <w:t xml:space="preserve">τέλεση των εργασιών  στην κατασκήνωση </w:t>
      </w:r>
      <w:r>
        <w:rPr>
          <w:rFonts w:ascii="Century Gothic" w:hAnsi="Century Gothic" w:cs="Arial"/>
          <w:sz w:val="20"/>
        </w:rPr>
        <w:t xml:space="preserve"> θα γί</w:t>
      </w:r>
      <w:r w:rsidR="005925E6">
        <w:rPr>
          <w:rFonts w:ascii="Century Gothic" w:hAnsi="Century Gothic" w:cs="Arial"/>
          <w:sz w:val="20"/>
        </w:rPr>
        <w:t xml:space="preserve">νεται πάντα σε συνεννόηση με τη Δνση  του Κέντρου </w:t>
      </w:r>
      <w:r>
        <w:rPr>
          <w:rFonts w:ascii="Century Gothic" w:hAnsi="Century Gothic" w:cs="Arial"/>
          <w:sz w:val="20"/>
        </w:rPr>
        <w:t xml:space="preserve"> και τις τεχνικέ</w:t>
      </w:r>
      <w:r w:rsidR="003E67D9">
        <w:rPr>
          <w:rFonts w:ascii="Century Gothic" w:hAnsi="Century Gothic" w:cs="Arial"/>
          <w:sz w:val="20"/>
        </w:rPr>
        <w:t>ς προδιαγραφές του διαγωνισμού</w:t>
      </w:r>
      <w:r w:rsidR="004C6711">
        <w:rPr>
          <w:rFonts w:ascii="Century Gothic" w:hAnsi="Century Gothic" w:cs="Arial"/>
          <w:sz w:val="20"/>
        </w:rPr>
        <w:t xml:space="preserve">. </w:t>
      </w:r>
    </w:p>
    <w:p w:rsidR="00110BFD" w:rsidRDefault="003E67D9" w:rsidP="004C6711">
      <w:pPr>
        <w:spacing w:after="0"/>
        <w:jc w:val="both"/>
        <w:rPr>
          <w:rFonts w:ascii="Century Gothic" w:hAnsi="Century Gothic" w:cs="Arial"/>
          <w:sz w:val="20"/>
        </w:rPr>
      </w:pPr>
      <w:r>
        <w:rPr>
          <w:rFonts w:ascii="Century Gothic" w:hAnsi="Century Gothic" w:cs="Arial"/>
          <w:sz w:val="20"/>
        </w:rPr>
        <w:t xml:space="preserve">Η παρακολούθηση των εργασιών </w:t>
      </w:r>
      <w:r w:rsidR="00110BFD">
        <w:rPr>
          <w:rFonts w:ascii="Century Gothic" w:hAnsi="Century Gothic" w:cs="Arial"/>
          <w:sz w:val="20"/>
        </w:rPr>
        <w:t>θα γίνει σύμφωνα με το αρ.216 παρ.2 του Ν.</w:t>
      </w:r>
      <w:r w:rsidR="00357F57">
        <w:rPr>
          <w:rFonts w:ascii="Century Gothic" w:hAnsi="Century Gothic" w:cs="Arial"/>
          <w:sz w:val="20"/>
        </w:rPr>
        <w:t>4412/16 τον υπεύθυνο που θα ορίσει το Κέντρο</w:t>
      </w:r>
      <w:r w:rsidR="00110BFD">
        <w:rPr>
          <w:rFonts w:ascii="Century Gothic" w:hAnsi="Century Gothic" w:cs="Arial"/>
          <w:sz w:val="20"/>
        </w:rPr>
        <w:t xml:space="preserve">. </w:t>
      </w:r>
    </w:p>
    <w:p w:rsidR="003E67D9" w:rsidRDefault="00110BFD" w:rsidP="004C6711">
      <w:pPr>
        <w:spacing w:after="0"/>
        <w:jc w:val="both"/>
        <w:rPr>
          <w:rFonts w:ascii="Century Gothic" w:hAnsi="Century Gothic" w:cs="Arial"/>
          <w:sz w:val="20"/>
        </w:rPr>
      </w:pPr>
      <w:r>
        <w:rPr>
          <w:rFonts w:ascii="Century Gothic" w:hAnsi="Century Gothic" w:cs="Arial"/>
          <w:sz w:val="20"/>
        </w:rPr>
        <w:t xml:space="preserve">Η παραλαβή των εργασιών </w:t>
      </w:r>
      <w:r w:rsidR="003E67D9">
        <w:rPr>
          <w:rFonts w:ascii="Century Gothic" w:hAnsi="Century Gothic" w:cs="Arial"/>
          <w:sz w:val="20"/>
        </w:rPr>
        <w:t xml:space="preserve"> </w:t>
      </w:r>
      <w:r w:rsidR="00357F57">
        <w:rPr>
          <w:rFonts w:ascii="Century Gothic" w:hAnsi="Century Gothic" w:cs="Arial"/>
          <w:sz w:val="20"/>
        </w:rPr>
        <w:t xml:space="preserve">θα γίνει με την(3μελή) </w:t>
      </w:r>
      <w:r>
        <w:rPr>
          <w:rFonts w:ascii="Century Gothic" w:hAnsi="Century Gothic" w:cs="Arial"/>
          <w:sz w:val="20"/>
        </w:rPr>
        <w:t xml:space="preserve">επιτροπή </w:t>
      </w:r>
      <w:r w:rsidR="00357F57">
        <w:rPr>
          <w:rFonts w:ascii="Century Gothic" w:hAnsi="Century Gothic" w:cs="Arial"/>
          <w:sz w:val="20"/>
        </w:rPr>
        <w:t xml:space="preserve">που θα ορίσει το Κέντρο </w:t>
      </w:r>
      <w:r>
        <w:rPr>
          <w:rFonts w:ascii="Century Gothic" w:hAnsi="Century Gothic" w:cs="Arial"/>
          <w:sz w:val="20"/>
        </w:rPr>
        <w:t>.</w:t>
      </w:r>
    </w:p>
    <w:p w:rsidR="004C6711" w:rsidRDefault="004C6711" w:rsidP="004C6711">
      <w:pPr>
        <w:spacing w:after="0"/>
        <w:jc w:val="both"/>
        <w:rPr>
          <w:rFonts w:ascii="Century Gothic" w:hAnsi="Century Gothic" w:cs="Arial"/>
          <w:sz w:val="20"/>
        </w:rPr>
      </w:pPr>
      <w:r w:rsidRPr="00E53854">
        <w:rPr>
          <w:rFonts w:ascii="Century Gothic" w:hAnsi="Century Gothic" w:cs="Arial"/>
          <w:sz w:val="20"/>
        </w:rPr>
        <w:t xml:space="preserve">Σε περίπτωση μη </w:t>
      </w:r>
      <w:r w:rsidR="0081673B">
        <w:rPr>
          <w:rFonts w:ascii="Century Gothic" w:hAnsi="Century Gothic" w:cs="Arial"/>
          <w:sz w:val="20"/>
        </w:rPr>
        <w:t>εκτέλεσης των εργασιών</w:t>
      </w:r>
      <w:r w:rsidRPr="00E53854">
        <w:rPr>
          <w:rFonts w:ascii="Century Gothic" w:hAnsi="Century Gothic" w:cs="Arial"/>
          <w:sz w:val="20"/>
        </w:rPr>
        <w:t>, η Υπηρεσία έχει το δικαίωμα να κηρύξει έκπτωτο τον ανάδοχο προμηθευτή με όλες τις νόμιμες συνέπειες που ορίζει η νομοθεσία.</w:t>
      </w:r>
      <w:r>
        <w:rPr>
          <w:rFonts w:ascii="Century Gothic" w:hAnsi="Century Gothic" w:cs="Arial"/>
          <w:sz w:val="20"/>
        </w:rPr>
        <w:t xml:space="preserve"> </w:t>
      </w:r>
    </w:p>
    <w:p w:rsidR="0050111F" w:rsidRPr="00E53854" w:rsidRDefault="0050111F" w:rsidP="004C6711">
      <w:pPr>
        <w:spacing w:after="0"/>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lang w:val="en-US"/>
        </w:rPr>
        <w:t>o</w:t>
      </w:r>
      <w:r w:rsidRPr="00430AF5">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ΠΛΗΡΩΜΗ</w:t>
      </w:r>
    </w:p>
    <w:p w:rsidR="00357F57" w:rsidRDefault="004C6711" w:rsidP="004C6711">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w:t>
      </w:r>
      <w:r w:rsidR="002671BD">
        <w:rPr>
          <w:rFonts w:ascii="Century Gothic" w:hAnsi="Century Gothic" w:cs="Arial"/>
          <w:sz w:val="20"/>
        </w:rPr>
        <w:t>ίτροπο του Ελεγκτικού Συνεδρίου και την κατανομή της χρηματοδότησης από το Κρατικό Λαχείο από το ΥΠ.Ε.Κ.Α.Α</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προμηθευτή.</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lastRenderedPageBreak/>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4C6711" w:rsidRDefault="004C6711" w:rsidP="004C6711">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4C6711" w:rsidRPr="007561B0" w:rsidRDefault="004C6711" w:rsidP="00D811B1">
      <w:pPr>
        <w:pStyle w:val="a5"/>
        <w:numPr>
          <w:ilvl w:val="0"/>
          <w:numId w:val="14"/>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50111F" w:rsidRPr="0050111F" w:rsidRDefault="007561B0" w:rsidP="0050111F">
      <w:pPr>
        <w:pStyle w:val="10"/>
        <w:ind w:left="380"/>
        <w:rPr>
          <w:rFonts w:ascii="Calibri" w:hAnsi="Calibri" w:cs="Calibri"/>
        </w:rPr>
      </w:pPr>
      <w:r>
        <w:rPr>
          <w:rFonts w:ascii="Century Gothic" w:hAnsi="Century Gothic" w:cs="Arial"/>
          <w:sz w:val="20"/>
        </w:rPr>
        <w:t xml:space="preserve"> </w:t>
      </w:r>
      <w:r w:rsidR="004C6711">
        <w:rPr>
          <w:rFonts w:ascii="Century Gothic" w:hAnsi="Century Gothic" w:cs="Arial"/>
          <w:sz w:val="20"/>
        </w:rPr>
        <w:t xml:space="preserve">Ποσοστό 0,02% υπέρ Δημοσίου που υπολογίζεται επί της αξίας κάθε πληρωμής </w:t>
      </w:r>
      <w:r>
        <w:rPr>
          <w:rFonts w:ascii="Century Gothic" w:hAnsi="Century Gothic" w:cs="Arial"/>
          <w:sz w:val="20"/>
        </w:rPr>
        <w:t xml:space="preserve">  </w:t>
      </w:r>
      <w:r w:rsidR="004C6711">
        <w:rPr>
          <w:rFonts w:ascii="Century Gothic" w:hAnsi="Century Gothic" w:cs="Arial"/>
          <w:sz w:val="20"/>
        </w:rPr>
        <w:t>προ φόρων και κρατήσεων της αρχικής, καθώς και κάθε συμπληρωματικής σύμβασης.</w:t>
      </w:r>
      <w:r w:rsidRPr="007561B0">
        <w:rPr>
          <w:rFonts w:ascii="Calibri" w:hAnsi="Calibri" w:cs="Calibri"/>
        </w:rPr>
        <w:t xml:space="preserve"> </w:t>
      </w:r>
    </w:p>
    <w:p w:rsidR="007561B0" w:rsidRPr="00E74A29" w:rsidRDefault="007561B0" w:rsidP="00D811B1">
      <w:pPr>
        <w:pStyle w:val="10"/>
        <w:numPr>
          <w:ilvl w:val="0"/>
          <w:numId w:val="11"/>
        </w:numPr>
        <w:rPr>
          <w:rFonts w:ascii="Calibri" w:hAnsi="Calibri" w:cs="Calibri"/>
          <w:sz w:val="22"/>
          <w:szCs w:val="22"/>
        </w:rPr>
      </w:pPr>
      <w:r w:rsidRPr="00E74A29">
        <w:rPr>
          <w:rFonts w:ascii="Calibri" w:hAnsi="Calibri" w:cs="Calibri"/>
          <w:sz w:val="22"/>
          <w:szCs w:val="22"/>
        </w:rPr>
        <w:t xml:space="preserve">8% </w:t>
      </w:r>
      <w:r w:rsidR="00CA1B2F">
        <w:rPr>
          <w:rFonts w:ascii="Calibri" w:hAnsi="Calibri" w:cs="Calibri"/>
          <w:sz w:val="22"/>
          <w:szCs w:val="22"/>
        </w:rPr>
        <w:t xml:space="preserve">ή 4% </w:t>
      </w:r>
      <w:r w:rsidRPr="00E74A29">
        <w:rPr>
          <w:rFonts w:ascii="Calibri" w:hAnsi="Calibri" w:cs="Calibri"/>
          <w:sz w:val="22"/>
          <w:szCs w:val="22"/>
        </w:rPr>
        <w:t xml:space="preserve">φόρο εισοδήματος </w:t>
      </w:r>
      <w:r w:rsidR="00110BFD">
        <w:rPr>
          <w:rFonts w:ascii="Calibri" w:hAnsi="Calibri" w:cs="Calibri"/>
          <w:sz w:val="22"/>
          <w:szCs w:val="22"/>
        </w:rPr>
        <w:t xml:space="preserve"> </w:t>
      </w:r>
    </w:p>
    <w:p w:rsidR="00A53719" w:rsidRDefault="004C6711" w:rsidP="00A53719">
      <w:pPr>
        <w:pStyle w:val="a5"/>
        <w:numPr>
          <w:ilvl w:val="0"/>
          <w:numId w:val="11"/>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Ο Φόρος Προστιθέμενης Αξίας (Φ.Π.Α.) επί της αξίας των τιμολογίων βαρύνει την Αναθέτουσα Αρχή.</w:t>
      </w:r>
    </w:p>
    <w:p w:rsidR="0050111F" w:rsidRPr="00AE697C" w:rsidRDefault="0050111F" w:rsidP="0050111F">
      <w:pPr>
        <w:pStyle w:val="a5"/>
        <w:numPr>
          <w:ilvl w:val="0"/>
          <w:numId w:val="11"/>
        </w:numPr>
        <w:tabs>
          <w:tab w:val="left" w:pos="426"/>
        </w:tabs>
        <w:spacing w:before="40" w:after="0" w:line="280" w:lineRule="exact"/>
        <w:jc w:val="both"/>
        <w:rPr>
          <w:rFonts w:ascii="Century Gothic" w:hAnsi="Century Gothic" w:cs="Arial"/>
          <w:sz w:val="20"/>
        </w:rPr>
      </w:pPr>
      <w:r>
        <w:rPr>
          <w:rFonts w:ascii="Century Gothic" w:hAnsi="Century Gothic" w:cs="Arial"/>
          <w:sz w:val="20"/>
        </w:rPr>
        <w:t>Ποσοστό ο,ο6% υπέρ Α.Ε.Π.Π</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4C6711" w:rsidRDefault="004C6711" w:rsidP="004C6711">
      <w:pPr>
        <w:pStyle w:val="a3"/>
        <w:spacing w:before="120" w:line="280" w:lineRule="exact"/>
        <w:jc w:val="both"/>
        <w:rPr>
          <w:rFonts w:ascii="Century Gothic" w:hAnsi="Century Gothic" w:cs="Arial"/>
        </w:rPr>
      </w:pPr>
      <w:r>
        <w:rPr>
          <w:rFonts w:ascii="Century Gothic" w:hAnsi="Century Gothic" w:cs="Arial"/>
          <w:b/>
        </w:rPr>
        <w:t>Τα τεύχη της διακήρυξης και οι τεχνικές προδιαγραφές θα διατίθενται αποκλειστικά από την ιστοσελίδα του Κέντρου</w:t>
      </w:r>
      <w:r w:rsidR="0081673B">
        <w:rPr>
          <w:rFonts w:ascii="Century Gothic" w:hAnsi="Century Gothic" w:cs="Arial"/>
          <w:b/>
        </w:rPr>
        <w:t xml:space="preserve">, στη δι@υγεια @ στο </w:t>
      </w:r>
      <w:r w:rsidR="0081673B" w:rsidRPr="0081673B">
        <w:rPr>
          <w:rFonts w:ascii="Century Gothic" w:hAnsi="Century Gothic" w:cs="Arial"/>
          <w:b/>
        </w:rPr>
        <w:t>promitheus.gov.gr</w:t>
      </w:r>
      <w:r w:rsidR="0081673B">
        <w:rPr>
          <w:rFonts w:ascii="Century Gothic" w:hAnsi="Century Gothic" w:cs="Arial"/>
          <w:b/>
        </w:rPr>
        <w:t xml:space="preserve"> </w:t>
      </w:r>
    </w:p>
    <w:p w:rsidR="004C6711" w:rsidRDefault="004C6711" w:rsidP="004C6711">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D541C6" w:rsidRDefault="004C6711" w:rsidP="004C6711">
      <w:pPr>
        <w:tabs>
          <w:tab w:val="center" w:pos="6096"/>
        </w:tabs>
        <w:spacing w:before="120" w:line="280" w:lineRule="exact"/>
        <w:ind w:left="4320"/>
        <w:jc w:val="both"/>
        <w:outlineLvl w:val="0"/>
        <w:rPr>
          <w:rFonts w:ascii="Century Gothic" w:hAnsi="Century Gothic" w:cs="Arial"/>
          <w:sz w:val="20"/>
        </w:rPr>
      </w:pPr>
      <w:r>
        <w:rPr>
          <w:rFonts w:ascii="Century Gothic" w:hAnsi="Century Gothic" w:cs="Arial"/>
          <w:sz w:val="20"/>
        </w:rPr>
        <w:tab/>
      </w:r>
    </w:p>
    <w:p w:rsidR="004C6711" w:rsidRDefault="004C6711" w:rsidP="004C6711">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t xml:space="preserve">                                                                               </w:t>
      </w:r>
      <w:r>
        <w:rPr>
          <w:rFonts w:ascii="Century Gothic" w:hAnsi="Century Gothic" w:cs="Arial"/>
          <w:b/>
          <w:sz w:val="20"/>
        </w:rPr>
        <w:t>Η ΔΙΟΙΚΗΤΡΙΑ ΤΟΥ ΚΕΝΤΡΟΥ</w:t>
      </w:r>
    </w:p>
    <w:p w:rsidR="004C6711" w:rsidRDefault="004C6711"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EC2B52" w:rsidRPr="00AE697C" w:rsidRDefault="004C6711" w:rsidP="00AE697C">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7561B0" w:rsidRDefault="007561B0">
      <w:pPr>
        <w:rPr>
          <w:rFonts w:ascii="Century Gothic" w:hAnsi="Century Gothic"/>
          <w:sz w:val="20"/>
          <w:szCs w:val="20"/>
        </w:rPr>
      </w:pPr>
      <w:r w:rsidRPr="00A049B6">
        <w:rPr>
          <w:rFonts w:ascii="Century Gothic" w:hAnsi="Century Gothic"/>
          <w:sz w:val="20"/>
          <w:szCs w:val="20"/>
        </w:rPr>
        <w:lastRenderedPageBreak/>
        <w:t>ΠΑΡΑΡΤΗΜΑ Α΄</w:t>
      </w:r>
    </w:p>
    <w:p w:rsidR="00EC2B52" w:rsidRPr="00AE697C" w:rsidRDefault="00AE697C" w:rsidP="00EC2B52">
      <w:pPr>
        <w:jc w:val="center"/>
        <w:outlineLvl w:val="0"/>
        <w:rPr>
          <w:rFonts w:cs="Calibri"/>
          <w:b/>
          <w:sz w:val="24"/>
          <w:szCs w:val="24"/>
        </w:rPr>
      </w:pPr>
      <w:r>
        <w:rPr>
          <w:rFonts w:cs="Calibri"/>
          <w:b/>
          <w:sz w:val="24"/>
          <w:szCs w:val="24"/>
        </w:rPr>
        <w:t xml:space="preserve">                       </w:t>
      </w:r>
      <w:r w:rsidR="00EC2B52" w:rsidRPr="00AE697C">
        <w:rPr>
          <w:rFonts w:cs="Calibri"/>
          <w:b/>
          <w:sz w:val="24"/>
          <w:szCs w:val="24"/>
        </w:rPr>
        <w:t xml:space="preserve">ΤΕΧΝΙΚΕΣ ΠΡΟΔΙΑΓΡΑΦΕΣ  </w:t>
      </w:r>
      <w:r>
        <w:rPr>
          <w:rFonts w:cs="Calibri"/>
          <w:b/>
          <w:sz w:val="24"/>
          <w:szCs w:val="24"/>
        </w:rPr>
        <w:t xml:space="preserve">             </w:t>
      </w:r>
      <w:r w:rsidR="00EC2B52" w:rsidRPr="00AE697C">
        <w:rPr>
          <w:rFonts w:cs="Calibri"/>
          <w:b/>
          <w:sz w:val="24"/>
          <w:szCs w:val="24"/>
        </w:rPr>
        <w:t xml:space="preserve"> </w:t>
      </w:r>
      <w:r>
        <w:rPr>
          <w:rFonts w:cs="Calibri"/>
          <w:b/>
          <w:sz w:val="24"/>
          <w:szCs w:val="24"/>
        </w:rPr>
        <w:t xml:space="preserve">  </w:t>
      </w:r>
      <w:r w:rsidR="00EC2B52" w:rsidRPr="00AE697C">
        <w:rPr>
          <w:rFonts w:cs="Calibri"/>
          <w:b/>
          <w:sz w:val="24"/>
          <w:szCs w:val="24"/>
        </w:rPr>
        <w:t xml:space="preserve">   </w:t>
      </w:r>
      <w:r w:rsidR="00EC2B52" w:rsidRPr="00AE697C">
        <w:rPr>
          <w:rFonts w:cs="Calibri"/>
          <w:sz w:val="24"/>
          <w:szCs w:val="24"/>
        </w:rPr>
        <w:t>αρ.πρωτ.3966/21-11-17</w:t>
      </w:r>
    </w:p>
    <w:p w:rsidR="00EC2B52" w:rsidRPr="00AE697C" w:rsidRDefault="00EC2B52" w:rsidP="00EC2B52">
      <w:pPr>
        <w:rPr>
          <w:rFonts w:cs="Calibri"/>
          <w:b/>
          <w:sz w:val="24"/>
          <w:szCs w:val="24"/>
        </w:rPr>
      </w:pPr>
      <w:r w:rsidRPr="00AE697C">
        <w:rPr>
          <w:rFonts w:cs="Calibri"/>
          <w:b/>
          <w:sz w:val="24"/>
          <w:szCs w:val="24"/>
        </w:rPr>
        <w:t xml:space="preserve">                               για τις «Εργασίες συντήρησης                                                              συστημάτων πυρανιχνεύσεων, πυρόσβεσης και πυροσβεστήρων»</w:t>
      </w:r>
    </w:p>
    <w:p w:rsidR="00EC2B52" w:rsidRPr="00C02DCC" w:rsidRDefault="00EC2B52" w:rsidP="00EC2B52">
      <w:pPr>
        <w:rPr>
          <w:rFonts w:cs="Calibri"/>
        </w:rPr>
      </w:pPr>
    </w:p>
    <w:p w:rsidR="00EC2B52" w:rsidRPr="00C02DCC" w:rsidRDefault="00EC2B52" w:rsidP="00EC2B52">
      <w:pPr>
        <w:outlineLvl w:val="0"/>
        <w:rPr>
          <w:rFonts w:cs="Calibri"/>
          <w:b/>
        </w:rPr>
      </w:pPr>
      <w:r w:rsidRPr="00C02DCC">
        <w:rPr>
          <w:rFonts w:cs="Calibri"/>
          <w:b/>
        </w:rPr>
        <w:t>ΠΡΟΥΠΟΛΟΓΙΣΜΟΣ: 8365€ (ΑΝΕΥ ΦΠΑ 24%)</w:t>
      </w:r>
    </w:p>
    <w:p w:rsidR="00EC2B52" w:rsidRPr="00C02DCC" w:rsidRDefault="00EC2B52" w:rsidP="00EC2B52">
      <w:pPr>
        <w:jc w:val="both"/>
        <w:rPr>
          <w:rFonts w:cs="Calibri"/>
          <w:b/>
        </w:rPr>
      </w:pPr>
    </w:p>
    <w:p w:rsidR="00EC2B52" w:rsidRPr="00C02DCC" w:rsidRDefault="00EC2B52" w:rsidP="00AE697C">
      <w:pPr>
        <w:outlineLvl w:val="0"/>
        <w:rPr>
          <w:rFonts w:cs="Calibri"/>
        </w:rPr>
      </w:pPr>
      <w:bookmarkStart w:id="1" w:name="_Toc204768209"/>
      <w:bookmarkStart w:id="2" w:name="_Toc388733561"/>
      <w:r w:rsidRPr="00C02DCC">
        <w:rPr>
          <w:rFonts w:cs="Calibri"/>
          <w:b/>
        </w:rPr>
        <w:t>ΓΕΝΙΚΑ</w:t>
      </w:r>
      <w:bookmarkEnd w:id="1"/>
      <w:bookmarkEnd w:id="2"/>
    </w:p>
    <w:p w:rsidR="00EC2B52" w:rsidRPr="00C02DCC" w:rsidRDefault="00EC2B52" w:rsidP="00EC2B52">
      <w:pPr>
        <w:rPr>
          <w:rFonts w:cs="Calibri"/>
        </w:rPr>
      </w:pPr>
    </w:p>
    <w:p w:rsidR="00EC2B52" w:rsidRPr="00C02DCC" w:rsidRDefault="00EC2B52" w:rsidP="00EC2B52">
      <w:pPr>
        <w:spacing w:line="360" w:lineRule="auto"/>
        <w:jc w:val="both"/>
        <w:rPr>
          <w:rFonts w:cs="Calibri"/>
        </w:rPr>
      </w:pPr>
      <w:r w:rsidRPr="00C02DCC">
        <w:rPr>
          <w:rFonts w:cs="Calibri"/>
        </w:rPr>
        <w:t xml:space="preserve">Η παρούσα τεχνική περιγραφή έχει σκοπό να ενημερώσει τον ανάδοχο για τις εργασίες που  απαιτούνται για την αναγόμωση και συντήρηση των πυροσβεστήρων και τη συντήρηση των συστημάτων πυρανιχνεύσεων-πυρόσβεσης των παραρτημάτων του Κέντρου Κοινωνικής Πρόνοιας Περιφέρειας Κεντρικής Μακεδονίας.  </w:t>
      </w:r>
    </w:p>
    <w:p w:rsidR="00EC2B52" w:rsidRPr="00C02DCC" w:rsidRDefault="00EC2B52" w:rsidP="00EC2B52">
      <w:pPr>
        <w:spacing w:line="360" w:lineRule="auto"/>
        <w:jc w:val="both"/>
        <w:rPr>
          <w:rFonts w:cs="Calibri"/>
        </w:rPr>
      </w:pPr>
      <w:r w:rsidRPr="00C02DCC">
        <w:rPr>
          <w:rFonts w:cs="Calibri"/>
        </w:rPr>
        <w:t xml:space="preserve">Αντικείμενο της ανάθεσης αυτής είναι ο έλεγχος και η συντήρηση των πυροσβεστήρων και των συστημάτων πυρόσβεσης-πυρανίχνευσης για τις ανάγκες της απρόσκοπτης λειτουργίας αυτών σε περίπτωση πυρκαγιάς για ένα (1) έτος. </w:t>
      </w:r>
    </w:p>
    <w:p w:rsidR="00EC2B52" w:rsidRPr="00C02DCC" w:rsidRDefault="00EC2B52" w:rsidP="00EC2B52">
      <w:pPr>
        <w:spacing w:line="360" w:lineRule="auto"/>
        <w:jc w:val="both"/>
        <w:rPr>
          <w:rFonts w:cs="Calibri"/>
          <w:u w:val="single"/>
        </w:rPr>
      </w:pPr>
      <w:r w:rsidRPr="00C02DCC">
        <w:rPr>
          <w:rFonts w:cs="Calibri"/>
          <w:u w:val="single"/>
        </w:rPr>
        <w:t>Ως χρόνος αποπεράτωσης των εργασιών συντήρησης και για λόγους συνολικής κεντρικής διαχείρισης των πυροσβεστικών μέσων όλων των ιδρυμάτων καθορίζονται οι εβδομήντα (70) ημέρες από την υπογραφή της σύμβασης.</w:t>
      </w:r>
    </w:p>
    <w:p w:rsidR="00EC2B52" w:rsidRPr="00C02DCC" w:rsidRDefault="00EC2B52" w:rsidP="00EC2B52">
      <w:pPr>
        <w:autoSpaceDE w:val="0"/>
        <w:autoSpaceDN w:val="0"/>
        <w:adjustRightInd w:val="0"/>
        <w:spacing w:line="360" w:lineRule="auto"/>
        <w:jc w:val="both"/>
        <w:rPr>
          <w:rFonts w:cs="Calibri"/>
        </w:rPr>
      </w:pPr>
    </w:p>
    <w:p w:rsidR="00EC2B52" w:rsidRPr="00C02DCC" w:rsidRDefault="00EC2B52" w:rsidP="00EC2B52">
      <w:pPr>
        <w:spacing w:line="360" w:lineRule="auto"/>
        <w:outlineLvl w:val="0"/>
        <w:rPr>
          <w:rFonts w:cs="Calibri"/>
          <w:b/>
        </w:rPr>
      </w:pPr>
      <w:r w:rsidRPr="00C02DCC">
        <w:rPr>
          <w:rFonts w:cs="Calibri"/>
          <w:b/>
        </w:rPr>
        <w:t xml:space="preserve">ΤΕΧΝΙΚΗ ΠΕΡΙΓΡΑΦΗ </w:t>
      </w:r>
    </w:p>
    <w:p w:rsidR="00EC2B52" w:rsidRPr="00C02DCC" w:rsidRDefault="00EC2B52" w:rsidP="00EC2B52">
      <w:pPr>
        <w:spacing w:line="360" w:lineRule="auto"/>
        <w:rPr>
          <w:rFonts w:cs="Calibri"/>
          <w:b/>
        </w:rPr>
      </w:pPr>
    </w:p>
    <w:p w:rsidR="00EC2B52" w:rsidRPr="00C02DCC" w:rsidRDefault="00EC2B52" w:rsidP="00EC2B52">
      <w:pPr>
        <w:spacing w:line="360" w:lineRule="auto"/>
        <w:outlineLvl w:val="0"/>
        <w:rPr>
          <w:rFonts w:cs="Calibri"/>
          <w:i/>
        </w:rPr>
      </w:pPr>
      <w:r w:rsidRPr="00C02DCC">
        <w:rPr>
          <w:rFonts w:cs="Calibri"/>
          <w:i/>
        </w:rPr>
        <w:t>ΠΥΡΟΣΒΕΣΤΗΡΕΣ</w:t>
      </w:r>
    </w:p>
    <w:p w:rsidR="00EC2B52" w:rsidRPr="00C02DCC" w:rsidRDefault="00EC2B52" w:rsidP="00EC2B52">
      <w:pPr>
        <w:spacing w:line="360" w:lineRule="auto"/>
        <w:rPr>
          <w:rFonts w:cs="Calibri"/>
          <w:i/>
        </w:rPr>
      </w:pPr>
    </w:p>
    <w:p w:rsidR="00EC2B52" w:rsidRPr="00C02DCC" w:rsidRDefault="00EC2B52" w:rsidP="00EC2B52">
      <w:pPr>
        <w:pStyle w:val="Standard"/>
        <w:autoSpaceDE w:val="0"/>
        <w:spacing w:line="360" w:lineRule="auto"/>
        <w:jc w:val="both"/>
        <w:rPr>
          <w:rFonts w:ascii="Calibri" w:hAnsi="Calibri" w:cs="Calibri"/>
          <w:sz w:val="22"/>
          <w:szCs w:val="22"/>
          <w:lang w:val="el-GR"/>
        </w:rPr>
      </w:pPr>
      <w:r w:rsidRPr="00C02DCC">
        <w:rPr>
          <w:rFonts w:ascii="Calibri" w:eastAsia="Arial" w:hAnsi="Calibri" w:cs="Calibri"/>
          <w:sz w:val="22"/>
          <w:szCs w:val="22"/>
          <w:lang w:val="el-GR"/>
        </w:rPr>
        <w:t>Η ετήσια συντήρηση θα περιλαμβάνει τον πλήρη έλεγχο καλής λειτουργίας όλων των πυροσβεστήρων, τον εντοπισμό και διάγνωση πιθανών βλαβών ή φθορών και την αποκατάσταση αυτών, την αναγόμωση και κάθε άλλη εργασία που δεν αναφέρεται ρητά αλλά είναι απαραίτητη για την σωστή λειτουργία των πυροσβεστικών μέσων των ιδρυμάτων.</w:t>
      </w:r>
    </w:p>
    <w:p w:rsidR="00EC2B52" w:rsidRPr="00C02DCC" w:rsidRDefault="00EC2B52" w:rsidP="00EC2B52">
      <w:pPr>
        <w:spacing w:line="360" w:lineRule="auto"/>
        <w:jc w:val="both"/>
        <w:rPr>
          <w:rFonts w:cs="Calibri"/>
        </w:rPr>
      </w:pPr>
      <w:r w:rsidRPr="00C02DCC">
        <w:rPr>
          <w:rFonts w:cs="Calibri"/>
        </w:rPr>
        <w:lastRenderedPageBreak/>
        <w:t>Οι προς έλεγχο, συντήρηση, αναγόμωση πυροσβεστήρες :</w:t>
      </w:r>
    </w:p>
    <w:p w:rsidR="00EC2B52" w:rsidRPr="00C02DCC" w:rsidRDefault="00EC2B52" w:rsidP="00EC2B52">
      <w:pPr>
        <w:spacing w:line="360" w:lineRule="auto"/>
        <w:jc w:val="both"/>
        <w:rPr>
          <w:rFonts w:cs="Calibri"/>
        </w:rPr>
      </w:pPr>
      <w:r w:rsidRPr="00C02DCC">
        <w:rPr>
          <w:rFonts w:cs="Calibri"/>
        </w:rPr>
        <w:t xml:space="preserve"> Α) θα αναγράφουν σε ειδική αυτοκόλλητη πινακίδα το είδος της κατασβεστικής ουσίας, την ημερομηνία αναγόμωσης, την ημερομηνία λήξης της αναγόμωσης επικολλημένη στο σώμα του πυροσβεστήρα.</w:t>
      </w:r>
    </w:p>
    <w:p w:rsidR="00EC2B52" w:rsidRPr="00C02DCC" w:rsidRDefault="00EC2B52" w:rsidP="00EC2B52">
      <w:pPr>
        <w:spacing w:line="360" w:lineRule="auto"/>
        <w:jc w:val="both"/>
        <w:rPr>
          <w:rFonts w:cs="Calibri"/>
        </w:rPr>
      </w:pPr>
      <w:r w:rsidRPr="00C02DCC">
        <w:rPr>
          <w:rFonts w:cs="Calibri"/>
        </w:rPr>
        <w:t>Β) Οποιαδήποτε παραμόρφωση του σώματος του πυροσβεστήρα, στρέβλωση, διαρροή ή παλαιότητα θα έχει σαν αποτέλεσμα την απόρριψη του πυροσβεστήρα σε συνεργασία με τον αρμόδιο και την άμεση απόρριψη του.</w:t>
      </w:r>
    </w:p>
    <w:p w:rsidR="00EC2B52" w:rsidRPr="00C02DCC" w:rsidRDefault="00EC2B52" w:rsidP="00EC2B52">
      <w:pPr>
        <w:spacing w:line="360" w:lineRule="auto"/>
        <w:jc w:val="both"/>
        <w:rPr>
          <w:rFonts w:cs="Calibri"/>
        </w:rPr>
      </w:pPr>
      <w:r w:rsidRPr="00C02DCC">
        <w:rPr>
          <w:rFonts w:cs="Calibri"/>
        </w:rPr>
        <w:t>Γ)    οι πυροσβεστήρες θα φέρουν ασφάλεια με μολυβδοσφραγίδα ή το ειδικό πλαστικό δεματικό, για την ισχύ της εγγύησης που θα δοθεί.</w:t>
      </w:r>
    </w:p>
    <w:p w:rsidR="00EC2B52" w:rsidRPr="00C02DCC" w:rsidRDefault="00EC2B52" w:rsidP="00EC2B52">
      <w:pPr>
        <w:spacing w:line="360" w:lineRule="auto"/>
        <w:jc w:val="both"/>
        <w:rPr>
          <w:rFonts w:cs="Calibri"/>
        </w:rPr>
      </w:pPr>
      <w:r w:rsidRPr="00C02DCC">
        <w:rPr>
          <w:rFonts w:cs="Calibri"/>
        </w:rPr>
        <w:t>Ο έλεγχος, η συντήρηση και η αναγόμωση των πυροσβεστικών μέσων θα γίνει σε εφαρμογή των ΚΥΑ 618/43/2005 (ΦΕΚ 52/Β/20-1-2005) «Προϋποθέσεις διάθεσης στην αγορά πυροσβεστήρων, διαδικασίες συντήρησης, επανελέγχου και αναγόμωσης», όπως τροποποιήθηκε και ισχύει με την ΚΥΑ 17230/671/2005 (ΦΕΚ 1218/Β/1-9-2005) καθώς και της εγκυκλίου του Υπουργείου Ανάπτυξης 15325/871/26-6-2008 «Τοποθέτηση δακτυλίου ελέγχου στους πυροσβεστήρες» και της όποιας ισχύουσας σήμερα νομοθεσίας περί ελέγχου, συντήρησης και αναγόμωσης πυροσβεστήρων.</w:t>
      </w:r>
    </w:p>
    <w:p w:rsidR="00EC2B52" w:rsidRPr="00C02DCC" w:rsidRDefault="00EC2B52" w:rsidP="00EC2B52">
      <w:pPr>
        <w:spacing w:line="360" w:lineRule="auto"/>
        <w:jc w:val="both"/>
        <w:rPr>
          <w:rFonts w:cs="Calibri"/>
          <w:u w:val="single"/>
        </w:rPr>
      </w:pPr>
      <w:r w:rsidRPr="00C02DCC">
        <w:rPr>
          <w:rFonts w:cs="Calibri"/>
          <w:u w:val="single"/>
        </w:rPr>
        <w:t>Ο δακτύλιος θα είναι κατασκευασμένος από υλικό συμπαγές, (και σε καμία περίπτωση ελαστικός) ενιαίου κυκλικού σχήματος(δίσκος) ο οποίος θα φέρει στο κέντρο του οπή με σταθερή διάμετρο και η περιφέρεια του θα εφάπτεται στο κέλυφος του πυροσβεστήρα έτσι ώστε να μην επιτρέπει τον δακτύλιο να μετακινηθεί και να αφαιρεθεί από το κέλυφος του πυροσβεστήρα παρά μόνο στην περίπτωση που το σύνολο των εξαρτημάτων του πώματος μηχανισμού εκτόξευσης (μανόμετρο και κλείστρο κλπ) αφαιρεθούν τελείως.</w:t>
      </w:r>
    </w:p>
    <w:p w:rsidR="00EC2B52" w:rsidRPr="00C02DCC" w:rsidRDefault="00EC2B52" w:rsidP="00EC2B52">
      <w:pPr>
        <w:spacing w:line="360" w:lineRule="auto"/>
        <w:jc w:val="both"/>
        <w:rPr>
          <w:rFonts w:cs="Calibri"/>
          <w:u w:val="single"/>
        </w:rPr>
      </w:pPr>
      <w:r w:rsidRPr="00C02DCC">
        <w:rPr>
          <w:rFonts w:cs="Calibri"/>
          <w:u w:val="single"/>
        </w:rPr>
        <w:t>Ο δακτύλιος θα πρέπει να αναγράφει ανάγλυφα το έτος συντήρησης και ο χρωματισμός του να είναι ίδιος με αυτόν της ετικέτας αναγόμωσης, όπως προβλέπεται στο άρθρο 3 της ΚΥΑ 17230/671/2005/01-09-2005 (ΦΕΚ Β΄ 1218). Oι πυροσβεστήρες ξηράς κόνεως θα πρέπει να φέρουν στο λαιμό του πυροσβεστήρα δακτύλιο ελέγχου, κατά την ετήσια συντήρηση ή όταν αναγομώνονται. Οι πυροσβεστήρες διοξειδίου του άνθρακα (CO2) θα πρέπει να φέρουν στο λαιμό του πυροσβεστήρα δακτύλιο ελέγχου, ύστερα από τη διενέργεια υδραυλικής δοκιμής.</w:t>
      </w:r>
    </w:p>
    <w:p w:rsidR="00EC2B52" w:rsidRPr="00C02DCC" w:rsidRDefault="00EC2B52" w:rsidP="00EC2B52">
      <w:pPr>
        <w:spacing w:line="360" w:lineRule="auto"/>
        <w:jc w:val="both"/>
        <w:rPr>
          <w:rFonts w:cs="Calibri"/>
        </w:rPr>
      </w:pPr>
      <w:r w:rsidRPr="00C02DCC">
        <w:rPr>
          <w:rFonts w:cs="Calibri"/>
        </w:rPr>
        <w:t xml:space="preserve">Κατά τη διάρκεια της συντήρησης-αναγόμωσης των πυροσβεστήρων, αυτοί θα αντικαθίστανται με εφεδρικούς της Αναδόχου εταιρείας ώστε να μη μείνει ο Οργανισμός </w:t>
      </w:r>
      <w:r w:rsidRPr="00C02DCC">
        <w:rPr>
          <w:rFonts w:cs="Calibri"/>
        </w:rPr>
        <w:lastRenderedPageBreak/>
        <w:t>ακάλυπτος από πυροσβεστικά μέσα. Σε περίπτωση που η εταιρεία αδυνατεί να καλύψει την εφεδρεία όλων των ιδρυμάτων η διαδικασία της συντήρησης-αναγόμωσης θα γίνει σταδιακά κατ’ όπιν συνεννόησης με τη διεύθυνση κάθε ιδρύματος.</w:t>
      </w:r>
    </w:p>
    <w:p w:rsidR="00EC2B52" w:rsidRPr="00C02DCC" w:rsidRDefault="00EC2B52" w:rsidP="00EC2B52">
      <w:pPr>
        <w:spacing w:line="360" w:lineRule="auto"/>
        <w:jc w:val="both"/>
        <w:rPr>
          <w:rFonts w:cs="Calibri"/>
        </w:rPr>
      </w:pPr>
      <w:r w:rsidRPr="00C02DCC">
        <w:rPr>
          <w:rFonts w:cs="Calibri"/>
        </w:rPr>
        <w:t>Κάθε πυροσβεστήρας θα κωδικοποιείται και θα επανατοποθετείται στην ίδια θέση από όπου παραλήφθηκε, με ευθύνη του Αναδόχου και με υπόδειξη της Υπηρεσίας.</w:t>
      </w:r>
    </w:p>
    <w:p w:rsidR="00EC2B52" w:rsidRPr="00C02DCC" w:rsidRDefault="00EC2B52" w:rsidP="00EC2B52">
      <w:pPr>
        <w:spacing w:line="360" w:lineRule="auto"/>
        <w:jc w:val="both"/>
        <w:rPr>
          <w:rFonts w:cs="Calibri"/>
        </w:rPr>
      </w:pPr>
      <w:r w:rsidRPr="00C02DCC">
        <w:rPr>
          <w:rFonts w:cs="Calibri"/>
        </w:rPr>
        <w:t>Ο Ανάδοχος θα διαθέτει όχημα περισυλλογής των πυροσβεστήρων και το κόστος μεταφοράς τους θα βαρύνει τον ίδιο. Με την περισυλλογή θα κατατε-θεί διπλό έντυπο στα Γραφεία Διεύθυνσης κάθε ιδρύματος στο οποίο θα αναγράφεται επακριβώς η ποσότητα και το είδος των πυροσβεστήρων που πρόκειται να αναγομωθούν.</w:t>
      </w:r>
    </w:p>
    <w:p w:rsidR="00EC2B52" w:rsidRPr="00C02DCC" w:rsidRDefault="00EC2B52" w:rsidP="00EC2B52">
      <w:pPr>
        <w:spacing w:line="360" w:lineRule="auto"/>
        <w:jc w:val="both"/>
        <w:rPr>
          <w:rFonts w:cs="Calibri"/>
        </w:rPr>
      </w:pPr>
      <w:r w:rsidRPr="00C02DCC">
        <w:rPr>
          <w:rFonts w:cs="Calibri"/>
        </w:rPr>
        <w:t>Δειγματοληπτικός έλεγχος και χρήση των πυροσβεστήρων μπορεί να γίνει κατά τη διάρκεια της παράδοσης μετά από συντήρηση ή αναγόμωση. Μετά τον έλεγχο, η ανάδοχος εταιρεία χωρίς άλλη χρέωση είναι υποχρεωμένη να αναγομώσει τους πυροσβεστήρες.</w:t>
      </w:r>
    </w:p>
    <w:p w:rsidR="00EC2B52" w:rsidRPr="00C02DCC" w:rsidRDefault="00EC2B52" w:rsidP="00EC2B52">
      <w:pPr>
        <w:spacing w:line="360" w:lineRule="auto"/>
        <w:jc w:val="both"/>
        <w:rPr>
          <w:rFonts w:cs="Calibri"/>
        </w:rPr>
      </w:pPr>
      <w:r w:rsidRPr="00C02DCC">
        <w:rPr>
          <w:rFonts w:cs="Calibri"/>
        </w:rPr>
        <w:t>Μετά το πέρας των εργασιών ο Ανάδοχος θα υποβάλει γραπτή έκθεση για την κατάσταση των πυροσβεστικών μέσων του Οργανισμού. Επίσης θα υποβάλει και Υπεύθυνη Δήλωση του Νόμου 1599/86 για την αναγόμωση των πυροσβεστήρων, σύμφωνα με τις διατάξεις της Πυροσβεστικής Υπηρεσίας και τα προβλεπόμενα από την ισχύουσα νομοθεσία.</w:t>
      </w:r>
    </w:p>
    <w:p w:rsidR="00EC2B52" w:rsidRPr="00C02DCC" w:rsidRDefault="00EC2B52" w:rsidP="00EC2B52">
      <w:pPr>
        <w:spacing w:line="360" w:lineRule="auto"/>
        <w:jc w:val="both"/>
        <w:rPr>
          <w:rFonts w:cs="Calibri"/>
        </w:rPr>
      </w:pPr>
      <w:r w:rsidRPr="00C02DCC">
        <w:rPr>
          <w:rFonts w:cs="Calibri"/>
        </w:rPr>
        <w:t>Η ανάδοχος εταιρεία οφείλει να αποκαταστήσει με δικές της δαπάνες τυχόν βλάβες και ζημιές που θα προκύψουν από δική της υπαιτιότητα στις εγκαταστάσεις του Οργανισμού.</w:t>
      </w:r>
    </w:p>
    <w:p w:rsidR="00EC2B52" w:rsidRPr="00C02DCC" w:rsidRDefault="00EC2B52" w:rsidP="00EC2B52">
      <w:pPr>
        <w:spacing w:line="360" w:lineRule="auto"/>
        <w:jc w:val="both"/>
        <w:rPr>
          <w:rFonts w:cs="Calibri"/>
        </w:rPr>
      </w:pPr>
      <w:r w:rsidRPr="00C02DCC">
        <w:rPr>
          <w:rFonts w:cs="Calibri"/>
        </w:rPr>
        <w:t>Η εταιρεία θα παρέχει εγγύηση για την ορθή λειτουργία των πυροσβεστήρων  που έχουν αναγομωθεί-συντηρηθεί για διάστημα ενός έτους.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Ειδικότερα το αντικείμενο των συμβατικών υποχρεώσεων του αναδόχου, που θα αναλάβει την ετήσια συντήρηση και την αναγόμωση των πυροσβεστήρων των ιδρυμάτων θα είναι:</w:t>
      </w:r>
    </w:p>
    <w:p w:rsidR="00EC2B52" w:rsidRPr="00C02DCC" w:rsidRDefault="00EC2B52" w:rsidP="00EC2B52">
      <w:pPr>
        <w:autoSpaceDE w:val="0"/>
        <w:autoSpaceDN w:val="0"/>
        <w:adjustRightInd w:val="0"/>
        <w:spacing w:line="360" w:lineRule="auto"/>
        <w:rPr>
          <w:rFonts w:eastAsia="Times New Roman" w:cs="Calibri"/>
        </w:rPr>
      </w:pP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rPr>
      </w:pPr>
      <w:r w:rsidRPr="00C02DCC">
        <w:rPr>
          <w:rFonts w:eastAsia="Times New Roman" w:cs="Calibri"/>
        </w:rPr>
        <w:t>Ως προς τα διαστήματα συντήρησης και μέγιστης λειτουργικής ζωής των πυροσβεστικών μέσων, θα ακολουθεί το παράρτημα ΙΙΙ της Υ.Α. 618/43 (ΦΕΚ Β’ 52/20-1-2005), όπως αυτό αναθεωρήθηκε με το άρθρο 5 της Υ.Α. 17230/671 (ΦΕΚ Β’ 1218/1-9-2005). Ο Ανάδοχος είναι υποχρεωμένος να καταθέσει πίνακα με τους υπάρχοντες πυροσβεστήρες, εναρμονισμένο με το παράρτημα ΙΙΙ.</w:t>
      </w: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rPr>
      </w:pPr>
      <w:r w:rsidRPr="00C02DCC">
        <w:rPr>
          <w:rFonts w:eastAsia="Times New Roman" w:cs="Calibri"/>
        </w:rPr>
        <w:t xml:space="preserve">Ως προς τις διαδικασίες συντήρησης των πυροσβεστικών μέσων, θα ακολουθεί το παράρτημα IV της Υ.Α. 618/43 (ΦΕΚ Β’ 52/20-1-2005). Ο Ανάδοχος είναι </w:t>
      </w:r>
      <w:r w:rsidRPr="00C02DCC">
        <w:rPr>
          <w:rFonts w:eastAsia="Times New Roman" w:cs="Calibri"/>
        </w:rPr>
        <w:lastRenderedPageBreak/>
        <w:t>υποχρεωμένος να καταθέσει κατάσταση με τις εκτελεσθείσες εργασίες στους πυροσβεστήρες, σύμφωνη με τα αναφερόμενα με το παράρτημα IV.</w:t>
      </w: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rPr>
      </w:pPr>
      <w:r w:rsidRPr="00C02DCC">
        <w:rPr>
          <w:rFonts w:eastAsia="Times New Roman" w:cs="Calibri"/>
        </w:rPr>
        <w:t>Ως προς τις διαδικασίες αναγόμωσης και πρόσθετης συντήρησης των πυροσβεστικών μέσων, θα ακολουθεί το παράρτημα V της Υ.Α. 618/43 (ΦΕΚ Β’ 52/20-1-2005). Ο Ανάδοχος είναι υποχρεωμένος να καταθέσει κατάσταση με τις εκτελεσθείσες εργασίες στους πυροσβεστήρες, σύμφωνη με τα αναφερόμενα με το παράρτημα V.</w:t>
      </w: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rPr>
      </w:pPr>
      <w:r w:rsidRPr="00C02DCC">
        <w:rPr>
          <w:rFonts w:eastAsia="Times New Roman" w:cs="Calibri"/>
        </w:rPr>
        <w:t>Ως προς τις διαδικασίες διεξοδικού ελέγχου των πυροσβεστικών μέσων, θα ακολουθεί το παράρτημα VI της Υ.Α. 618/43 (ΦΕΚ Β’ 52/20-1-2005). Ο Ανάδοχος είναι υποχρεωμένος να καταθέσει κατάσταση με τις εκτελεσθείσες εργασίες στους πυροσβεστήρες, σύμφωνη με τα αναφερόμενα με το παράρτημα VΙ.</w:t>
      </w: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rPr>
      </w:pPr>
      <w:r w:rsidRPr="00C02DCC">
        <w:rPr>
          <w:rFonts w:eastAsia="Times New Roman" w:cs="Calibri"/>
        </w:rPr>
        <w:t>Οι προς συντήρηση πυροσβεστήρες θα εναρμονιστούν με την εγκύκλιο του 15325/871/26-6-2008 Υπουργείου Ανάπτυξης, αναφορικά με την τοποθέτηση δακτυλίου ελέγχου στους πυροσβεστήρες.</w:t>
      </w: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u w:val="single"/>
        </w:rPr>
      </w:pPr>
      <w:r w:rsidRPr="00C02DCC">
        <w:rPr>
          <w:rFonts w:eastAsia="Times New Roman" w:cs="Calibri"/>
        </w:rPr>
        <w:t xml:space="preserve">Τα υλικά τα οποία θα χρησιμοποιηθούν θα έχουν εγγύηση ενός έτους, θα είναι πιστοποιημένα σύμφωνα με τα Ελληνικά και Ευρωπαϊκά πρότυπα και τις κείμενες νομοθεσίες, θα φέρουν σήμανση CE και θα είναι αποδεκτά από την Πυροσβεστική Υπηρεσία. </w:t>
      </w:r>
      <w:r w:rsidRPr="00C02DCC">
        <w:rPr>
          <w:rFonts w:eastAsia="Times New Roman" w:cs="Calibri"/>
          <w:u w:val="single"/>
        </w:rPr>
        <w:t xml:space="preserve">Με την παράδοσή τους θα προσκομιστούν στην Τεχνική Υπηρεσία κάθε ιδρύματος πιστοποιητικά καλής λειτουργίας των πυροσβεστήρων, μητρώα καταγραφής-συντήρησης-αναγόμωσης-ανάγκης υδραυλικής δοκιμής σε έντυπη και ηλεκτρονική μορφή (αρχείο Microsoft Word ή Excel) και τις υπεύθυνες δηλώσεις που απαιτούνται από την Πυροσβεστική Υπηρεσία. </w:t>
      </w:r>
    </w:p>
    <w:p w:rsidR="00EC2B52" w:rsidRPr="00C02DCC" w:rsidRDefault="00EC2B52" w:rsidP="00EC2B52">
      <w:pPr>
        <w:autoSpaceDE w:val="0"/>
        <w:autoSpaceDN w:val="0"/>
        <w:adjustRightInd w:val="0"/>
        <w:spacing w:line="360" w:lineRule="auto"/>
        <w:ind w:left="360"/>
        <w:jc w:val="both"/>
        <w:rPr>
          <w:rFonts w:eastAsia="Times New Roman" w:cs="Calibri"/>
          <w:u w:val="single"/>
        </w:rPr>
      </w:pPr>
    </w:p>
    <w:p w:rsidR="00EC2B52" w:rsidRPr="00C02DCC" w:rsidRDefault="00EC2B52" w:rsidP="00EC2B52">
      <w:pPr>
        <w:numPr>
          <w:ilvl w:val="0"/>
          <w:numId w:val="21"/>
        </w:numPr>
        <w:autoSpaceDE w:val="0"/>
        <w:autoSpaceDN w:val="0"/>
        <w:adjustRightInd w:val="0"/>
        <w:spacing w:after="0" w:line="360" w:lineRule="auto"/>
        <w:jc w:val="both"/>
        <w:rPr>
          <w:rFonts w:eastAsia="Times New Roman" w:cs="Calibri"/>
        </w:rPr>
      </w:pPr>
      <w:r w:rsidRPr="00C02DCC">
        <w:rPr>
          <w:rFonts w:eastAsia="Times New Roman" w:cs="Calibri"/>
        </w:rPr>
        <w:t>Στο μητρώο θα περιλαμβάνονται οι παρακάτω στήλες:</w:t>
      </w:r>
    </w:p>
    <w:p w:rsidR="00EC2B52" w:rsidRPr="00C02DCC" w:rsidRDefault="00EC2B52" w:rsidP="00EC2B52">
      <w:pPr>
        <w:autoSpaceDE w:val="0"/>
        <w:autoSpaceDN w:val="0"/>
        <w:adjustRightInd w:val="0"/>
        <w:spacing w:line="360" w:lineRule="auto"/>
        <w:ind w:left="360"/>
        <w:jc w:val="both"/>
        <w:rPr>
          <w:rFonts w:eastAsia="Times New Roman" w:cs="Calibri"/>
        </w:rPr>
      </w:pP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ΑΥΞΟΝΤΑ ΑΡΙΘΜΟ ΠΥΡΟΣΒΕΣΤΗΡΑ</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S/N</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ΚΑΤΑΣΚΕΥΑΣΤΗΣ ΔΟΧΕΙΟΥ</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ΚΑΤΑΣΚΕΥΑΣΤΗΣ ΠΥΡΟΣΒΕΣΤΗΡΑ</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ΕΙΔΟΣ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ΧΩΡΗΤΙΚΟΤΗΤΑ (Kg ή Lit)</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lastRenderedPageBreak/>
        <w:t>· ΕΤΟΣ ΚΑΤΑΣΚΕΥΗΣ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ΠΙΣΤΟΠΟΙΗΣΗ</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ΗΜΕΡΟΜΗΝΙΑ ΣΥΝΤΗΡΗΣΗΣ-ΑΝΑΓΟΜΩΣΗΣ-ΥΔΡΑΥΛΙΚΗΣ ΔΟΚΙΜΗΣ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ΠΑΡΑΤΗΡΗΣΕΙΣ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ΙΔΡΥΜΑ</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ΚΤΗΡΙΟ</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ΕΠΙΠΕΔΟ</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ΤΜΗΜΑ</w:t>
      </w:r>
    </w:p>
    <w:p w:rsidR="00EC2B52" w:rsidRPr="00C02DCC" w:rsidRDefault="00EC2B52" w:rsidP="00EC2B52">
      <w:pPr>
        <w:autoSpaceDE w:val="0"/>
        <w:autoSpaceDN w:val="0"/>
        <w:adjustRightInd w:val="0"/>
        <w:spacing w:line="360" w:lineRule="auto"/>
        <w:jc w:val="both"/>
        <w:rPr>
          <w:rFonts w:eastAsia="Times New Roman" w:cs="Calibri"/>
          <w:b/>
          <w:bCs/>
          <w:color w:val="000000"/>
        </w:rPr>
      </w:pPr>
      <w:r w:rsidRPr="00C02DCC">
        <w:rPr>
          <w:rFonts w:eastAsia="Times New Roman" w:cs="Calibri"/>
        </w:rPr>
        <w:t>· ΧΩΡΟΣ</w:t>
      </w:r>
    </w:p>
    <w:p w:rsidR="00EC2B52" w:rsidRPr="00C02DCC" w:rsidRDefault="00EC2B52" w:rsidP="00EC2B52">
      <w:pPr>
        <w:autoSpaceDE w:val="0"/>
        <w:autoSpaceDN w:val="0"/>
        <w:adjustRightInd w:val="0"/>
        <w:spacing w:line="360" w:lineRule="auto"/>
        <w:jc w:val="both"/>
        <w:rPr>
          <w:rFonts w:eastAsia="Times New Roman" w:cs="Calibri"/>
          <w:b/>
          <w:bCs/>
          <w:color w:val="000000"/>
        </w:rPr>
      </w:pPr>
    </w:p>
    <w:p w:rsidR="00EC2B52" w:rsidRPr="00C02DCC" w:rsidRDefault="00EC2B52" w:rsidP="00EC2B52">
      <w:pPr>
        <w:autoSpaceDE w:val="0"/>
        <w:autoSpaceDN w:val="0"/>
        <w:adjustRightInd w:val="0"/>
        <w:spacing w:line="360" w:lineRule="auto"/>
        <w:jc w:val="both"/>
        <w:outlineLvl w:val="0"/>
        <w:rPr>
          <w:rFonts w:eastAsia="Times New Roman" w:cs="Calibri"/>
          <w:b/>
          <w:bCs/>
        </w:rPr>
      </w:pPr>
      <w:r w:rsidRPr="00C02DCC">
        <w:rPr>
          <w:rFonts w:eastAsia="Times New Roman" w:cs="Calibri"/>
          <w:b/>
          <w:bCs/>
        </w:rPr>
        <w:t>Συγκεντρωτική κατάσταση πυροσβεστήρων</w:t>
      </w:r>
    </w:p>
    <w:p w:rsidR="00EC2B52" w:rsidRPr="00C02DCC" w:rsidRDefault="00EC2B52" w:rsidP="00EC2B52">
      <w:pPr>
        <w:autoSpaceDE w:val="0"/>
        <w:autoSpaceDN w:val="0"/>
        <w:adjustRightInd w:val="0"/>
        <w:spacing w:line="360" w:lineRule="auto"/>
        <w:jc w:val="both"/>
        <w:rPr>
          <w:rFonts w:eastAsia="Times New Roman" w:cs="Calibri"/>
          <w:b/>
          <w:bCs/>
        </w:rPr>
      </w:pPr>
    </w:p>
    <w:p w:rsidR="00EC2B52" w:rsidRPr="00C02DCC" w:rsidRDefault="00EC2B52" w:rsidP="00EC2B52">
      <w:pPr>
        <w:autoSpaceDE w:val="0"/>
        <w:autoSpaceDN w:val="0"/>
        <w:adjustRightInd w:val="0"/>
        <w:spacing w:line="360" w:lineRule="auto"/>
        <w:jc w:val="center"/>
        <w:outlineLvl w:val="0"/>
        <w:rPr>
          <w:rFonts w:eastAsia="Times New Roman" w:cs="Calibri"/>
          <w:bCs/>
          <w:i/>
        </w:rPr>
      </w:pPr>
      <w:r w:rsidRPr="00C02DCC">
        <w:rPr>
          <w:rFonts w:eastAsia="Times New Roman" w:cs="Calibri"/>
          <w:bCs/>
          <w:i/>
        </w:rPr>
        <w:t>Παρ. Θ.Χ.Π. Αγ. Παντελεήμων</w:t>
      </w:r>
    </w:p>
    <w:p w:rsidR="00EC2B52" w:rsidRPr="00C02DCC" w:rsidRDefault="00EC2B52" w:rsidP="00EC2B52">
      <w:pPr>
        <w:autoSpaceDE w:val="0"/>
        <w:autoSpaceDN w:val="0"/>
        <w:adjustRightInd w:val="0"/>
        <w:spacing w:line="360" w:lineRule="auto"/>
        <w:jc w:val="center"/>
        <w:rPr>
          <w:rFonts w:eastAsia="Times New Roman" w:cs="Calibri"/>
          <w:bCs/>
          <w:i/>
        </w:rPr>
      </w:pPr>
      <w:r w:rsidRPr="00C02DCC">
        <w:rPr>
          <w:rFonts w:eastAsia="Times New Roman" w:cs="Calibri"/>
          <w:bCs/>
          <w:i/>
        </w:rPr>
        <w:t>( Περιλαμβάνονται εκτός από το ίδρυμα του Αγίου Παντελεήμωνα και τα παραρτήματα του ΤΑΦ Σταυρούπολης, Οίκου ευγηρίας Δαβάκη 8, Οίκου Ευγηρίας Κιλκίς, Κατασκήνωση Λιτοχώρου Πιερίας)</w:t>
      </w:r>
    </w:p>
    <w:p w:rsidR="00EC2B52" w:rsidRPr="00C02DCC" w:rsidRDefault="00EC2B52" w:rsidP="00EC2B52">
      <w:pPr>
        <w:autoSpaceDE w:val="0"/>
        <w:autoSpaceDN w:val="0"/>
        <w:adjustRightInd w:val="0"/>
        <w:spacing w:line="360" w:lineRule="auto"/>
        <w:jc w:val="center"/>
        <w:rPr>
          <w:rFonts w:cs="Calibri"/>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2"/>
        <w:gridCol w:w="4260"/>
      </w:tblGrid>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6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113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w:t>
            </w:r>
            <w:r w:rsidRPr="00C02DCC">
              <w:rPr>
                <w:rFonts w:cs="Calibri"/>
                <w:lang w:val="en-US"/>
              </w:rPr>
              <w:t>12</w:t>
            </w:r>
            <w:r w:rsidRPr="00C02DCC">
              <w:rPr>
                <w:rFonts w:cs="Calibri"/>
              </w:rPr>
              <w:t xml:space="preserve">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52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                        10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50 </w:t>
            </w:r>
            <w:r w:rsidRPr="00C02DCC">
              <w:rPr>
                <w:rFonts w:cs="Calibri"/>
                <w:lang w:val="en-US"/>
              </w:rPr>
              <w:t>kgr</w:t>
            </w:r>
            <w:r w:rsidRPr="00C02DCC">
              <w:rPr>
                <w:rFonts w:cs="Calibri"/>
              </w:rPr>
              <w:t>-τροχήλατοι</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4</w:t>
            </w:r>
            <w:r w:rsidRPr="00C02DCC">
              <w:rPr>
                <w:rFonts w:cs="Calibri"/>
                <w:lang w:val="en-US"/>
              </w:rPr>
              <w:t xml:space="preserve"> </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lastRenderedPageBreak/>
              <w:t xml:space="preserve">Πυροσβεστήρες Διοξειδίου του άνθρακα, 2Χ5 </w:t>
            </w:r>
            <w:r w:rsidRPr="00C02DCC">
              <w:rPr>
                <w:rFonts w:cs="Calibri"/>
                <w:lang w:val="en-US"/>
              </w:rPr>
              <w:t>kgr</w:t>
            </w:r>
            <w:r w:rsidRPr="00C02DCC">
              <w:rPr>
                <w:rFonts w:cs="Calibri"/>
              </w:rPr>
              <w:t>-τροχήλατοι</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2</w:t>
            </w:r>
            <w:r w:rsidRPr="00C02DCC">
              <w:rPr>
                <w:rFonts w:cs="Calibri"/>
                <w:lang w:val="en-US"/>
              </w:rPr>
              <w:t xml:space="preserve"> </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Έλεγχος καταλληλότητας-δοκιμές πυροσβεστήρων ξηράς κόνεως-αφρού Pa 50kg</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8</w:t>
            </w:r>
            <w:r w:rsidRPr="00C02DCC">
              <w:rPr>
                <w:rFonts w:cs="Calibri"/>
                <w:lang w:val="en-US"/>
              </w:rPr>
              <w:t xml:space="preserve"> </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1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35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8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50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2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Διοξειδίου του άνθρακα, 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4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Διοξειδίου του άνθρακα, 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30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rPr>
                <w:rFonts w:cs="Calibri"/>
              </w:rPr>
            </w:pPr>
            <w:r w:rsidRPr="00C02DCC">
              <w:rPr>
                <w:rFonts w:cs="Calibri"/>
              </w:rPr>
              <w:t>Υδραυλική δοκιμή+αναγόμωση πυροσβεστήρα ξηράς κόνεως φορητού Pa 6kg</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jc w:val="center"/>
              <w:rPr>
                <w:rFonts w:cs="Calibri"/>
              </w:rPr>
            </w:pPr>
            <w:r w:rsidRPr="00C02DCC">
              <w:rPr>
                <w:rFonts w:cs="Calibri"/>
              </w:rPr>
              <w:t>9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rPr>
                <w:rFonts w:cs="Calibri"/>
              </w:rPr>
            </w:pPr>
            <w:r w:rsidRPr="00C02DCC">
              <w:rPr>
                <w:rFonts w:cs="Calibri"/>
              </w:rPr>
              <w:t>Υδραυλική δοκιμή+αναγόμωση πυροσβεστήρα ξηράς κόνεως φορητού Pa 12kg</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jc w:val="center"/>
              <w:rPr>
                <w:rFonts w:cs="Calibri"/>
              </w:rPr>
            </w:pPr>
            <w:r w:rsidRPr="00C02DCC">
              <w:rPr>
                <w:rFonts w:cs="Calibri"/>
              </w:rPr>
              <w:t>3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rPr>
                <w:rFonts w:cs="Calibri"/>
              </w:rPr>
            </w:pPr>
            <w:r w:rsidRPr="00C02DCC">
              <w:rPr>
                <w:rFonts w:cs="Calibri"/>
              </w:rPr>
              <w:t>Υδραυλική δοκιμή+αναγόμωση πυροσβεστήρα Διοξειδίου του άνθρακα, 5 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jc w:val="center"/>
              <w:rPr>
                <w:rFonts w:cs="Calibri"/>
              </w:rPr>
            </w:pPr>
            <w:r w:rsidRPr="00C02DCC">
              <w:rPr>
                <w:rFonts w:cs="Calibri"/>
              </w:rPr>
              <w:t>3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Τοποθέτηση βάσεων πυροσβεστήρων 6</w:t>
            </w:r>
            <w:r w:rsidRPr="00C02DCC">
              <w:rPr>
                <w:rFonts w:cs="Calibri"/>
                <w:lang w:val="en-US"/>
              </w:rPr>
              <w:t>kg</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8 τμχ</w:t>
            </w:r>
          </w:p>
        </w:tc>
      </w:tr>
    </w:tbl>
    <w:p w:rsidR="00EC2B52" w:rsidRPr="00C02DCC" w:rsidRDefault="00EC2B52" w:rsidP="00EC2B52">
      <w:pPr>
        <w:autoSpaceDE w:val="0"/>
        <w:autoSpaceDN w:val="0"/>
        <w:adjustRightInd w:val="0"/>
        <w:spacing w:line="360" w:lineRule="auto"/>
        <w:jc w:val="both"/>
        <w:rPr>
          <w:rFonts w:eastAsia="Times New Roman" w:cs="Calibri"/>
          <w:b/>
          <w:bCs/>
        </w:rPr>
      </w:pPr>
    </w:p>
    <w:p w:rsidR="00EC2B52" w:rsidRPr="00C02DCC" w:rsidRDefault="00EC2B52" w:rsidP="00EC2B52">
      <w:pPr>
        <w:autoSpaceDE w:val="0"/>
        <w:autoSpaceDN w:val="0"/>
        <w:adjustRightInd w:val="0"/>
        <w:spacing w:line="360" w:lineRule="auto"/>
        <w:jc w:val="both"/>
        <w:rPr>
          <w:rFonts w:eastAsia="Times New Roman" w:cs="Calibri"/>
          <w:bCs/>
        </w:rPr>
      </w:pPr>
    </w:p>
    <w:p w:rsidR="00EC2B52" w:rsidRPr="00C02DCC" w:rsidRDefault="00EC2B52" w:rsidP="00EC2B52">
      <w:pPr>
        <w:autoSpaceDE w:val="0"/>
        <w:autoSpaceDN w:val="0"/>
        <w:adjustRightInd w:val="0"/>
        <w:spacing w:line="360" w:lineRule="auto"/>
        <w:jc w:val="both"/>
        <w:rPr>
          <w:rFonts w:eastAsia="Times New Roman" w:cs="Calibri"/>
          <w:b/>
          <w:bCs/>
          <w:lang w:val="en-US"/>
        </w:rPr>
      </w:pPr>
    </w:p>
    <w:p w:rsidR="00EC2B52" w:rsidRPr="00C02DCC" w:rsidRDefault="00EC2B52" w:rsidP="00EC2B52">
      <w:pPr>
        <w:autoSpaceDE w:val="0"/>
        <w:autoSpaceDN w:val="0"/>
        <w:adjustRightInd w:val="0"/>
        <w:spacing w:line="360" w:lineRule="auto"/>
        <w:jc w:val="both"/>
        <w:rPr>
          <w:rFonts w:eastAsia="Times New Roman" w:cs="Calibri"/>
          <w:b/>
          <w:bCs/>
        </w:rPr>
      </w:pPr>
    </w:p>
    <w:p w:rsidR="00EC2B52" w:rsidRPr="00C02DCC" w:rsidRDefault="00EC2B52" w:rsidP="00EC2B52">
      <w:pPr>
        <w:autoSpaceDE w:val="0"/>
        <w:autoSpaceDN w:val="0"/>
        <w:adjustRightInd w:val="0"/>
        <w:spacing w:line="360" w:lineRule="auto"/>
        <w:jc w:val="center"/>
        <w:outlineLvl w:val="0"/>
        <w:rPr>
          <w:rFonts w:cs="Calibri"/>
          <w:i/>
        </w:rPr>
      </w:pPr>
      <w:r w:rsidRPr="00C02DCC">
        <w:rPr>
          <w:rFonts w:eastAsia="Times New Roman" w:cs="Calibri"/>
          <w:bCs/>
          <w:i/>
        </w:rPr>
        <w:lastRenderedPageBreak/>
        <w:t>Παρ. ΑΑΠμεΑΘ</w:t>
      </w:r>
      <w:r w:rsidRPr="00C02DCC">
        <w:rPr>
          <w:rFonts w:eastAsia="Times New Roman" w:cs="Calibri"/>
          <w:bCs/>
          <w:i/>
          <w:lang w:val="en-US"/>
        </w:rPr>
        <w:t xml:space="preserve"> (</w:t>
      </w:r>
      <w:r w:rsidRPr="00C02DCC">
        <w:rPr>
          <w:rFonts w:eastAsia="Times New Roman" w:cs="Calibri"/>
          <w:bCs/>
          <w:i/>
        </w:rPr>
        <w:t>Αγιος Δημήτριος)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2"/>
        <w:gridCol w:w="4260"/>
      </w:tblGrid>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3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04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6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46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21</w:t>
            </w:r>
            <w:r w:rsidRPr="00C02DCC">
              <w:rPr>
                <w:rFonts w:cs="Calibri"/>
                <w:lang w:val="en-US"/>
              </w:rPr>
              <w:t xml:space="preserve"> </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03</w:t>
            </w:r>
            <w:r w:rsidRPr="00C02DCC">
              <w:rPr>
                <w:rFonts w:cs="Calibri"/>
                <w:lang w:val="en-US"/>
              </w:rPr>
              <w:t xml:space="preserve"> </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τροχήλατοι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25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02</w:t>
            </w:r>
            <w:r w:rsidRPr="00C02DCC">
              <w:rPr>
                <w:rFonts w:cs="Calibri"/>
                <w:lang w:val="en-US"/>
              </w:rPr>
              <w:t xml:space="preserve"> </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τροχήλατοι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50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05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03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25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03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50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05 </w:t>
            </w:r>
            <w:r w:rsidRPr="00C02DCC">
              <w:rPr>
                <w:rFonts w:cs="Calibri"/>
                <w:lang w:val="en-US"/>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Διοξειδίου του άνθρακα, 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05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τροχήλατοι  Διοξειδίου του άνθρακα, 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06 τμχ</w:t>
            </w:r>
          </w:p>
        </w:tc>
      </w:tr>
    </w:tbl>
    <w:p w:rsidR="00EC2B52" w:rsidRPr="00C02DCC" w:rsidRDefault="00EC2B52" w:rsidP="00EC2B52">
      <w:pPr>
        <w:spacing w:line="360" w:lineRule="auto"/>
        <w:jc w:val="both"/>
        <w:rPr>
          <w:rFonts w:cs="Calibri"/>
          <w:lang w:val="en-US"/>
        </w:rPr>
      </w:pPr>
    </w:p>
    <w:p w:rsidR="00EC2B52" w:rsidRPr="00C02DCC" w:rsidRDefault="00EC2B52" w:rsidP="00EC2B52">
      <w:pPr>
        <w:spacing w:line="360" w:lineRule="auto"/>
        <w:jc w:val="both"/>
        <w:rPr>
          <w:rFonts w:cs="Calibri"/>
          <w:lang w:val="en-US"/>
        </w:rPr>
      </w:pPr>
    </w:p>
    <w:p w:rsidR="00EC2B52" w:rsidRPr="00C02DCC" w:rsidRDefault="00EC2B52" w:rsidP="00EC2B52">
      <w:pPr>
        <w:autoSpaceDE w:val="0"/>
        <w:autoSpaceDN w:val="0"/>
        <w:adjustRightInd w:val="0"/>
        <w:spacing w:line="360" w:lineRule="auto"/>
        <w:jc w:val="center"/>
        <w:outlineLvl w:val="0"/>
        <w:rPr>
          <w:rFonts w:cs="Calibri"/>
          <w:i/>
        </w:rPr>
      </w:pPr>
      <w:r w:rsidRPr="00C02DCC">
        <w:rPr>
          <w:rFonts w:eastAsia="Times New Roman" w:cs="Calibri"/>
          <w:bCs/>
          <w:i/>
        </w:rPr>
        <w:t>Παρ. ΑΑ</w:t>
      </w:r>
      <w:r w:rsidRPr="00C02DCC">
        <w:rPr>
          <w:rFonts w:eastAsia="Times New Roman" w:cs="Calibri"/>
          <w:bCs/>
          <w:i/>
          <w:lang w:val="en-US"/>
        </w:rPr>
        <w:t xml:space="preserve">A </w:t>
      </w:r>
      <w:r w:rsidRPr="00C02DCC">
        <w:rPr>
          <w:rFonts w:eastAsia="Times New Roman" w:cs="Calibri"/>
          <w:bCs/>
          <w:i/>
        </w:rPr>
        <w:t xml:space="preserve">Σερρών </w:t>
      </w:r>
    </w:p>
    <w:p w:rsidR="00EC2B52" w:rsidRPr="00C02DCC" w:rsidRDefault="00EC2B52" w:rsidP="00EC2B52">
      <w:pPr>
        <w:spacing w:line="360" w:lineRule="auto"/>
        <w:jc w:val="both"/>
        <w:rPr>
          <w:rFonts w:cs="Calibr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2"/>
        <w:gridCol w:w="4260"/>
      </w:tblGrid>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lastRenderedPageBreak/>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6</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3</w:t>
            </w:r>
            <w:r w:rsidRPr="00C02DCC">
              <w:rPr>
                <w:rFonts w:cs="Calibri"/>
                <w:lang w:val="en-US"/>
              </w:rPr>
              <w:t>1</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w:t>
            </w:r>
            <w:r w:rsidRPr="00C02DCC">
              <w:rPr>
                <w:rFonts w:cs="Calibri"/>
                <w:lang w:val="en-US"/>
              </w:rPr>
              <w:t>1kgr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2</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2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6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3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 xml:space="preserve">5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Διοξειδίου του άνθρακα, 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25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Υδραυλική δοκιμή+Αναγόμωση - 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6</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4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Υδραυλική δοκιμή+Αναγόμωση - 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12</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1 τμχ</w:t>
            </w:r>
          </w:p>
        </w:tc>
      </w:tr>
    </w:tbl>
    <w:p w:rsidR="00EC2B52" w:rsidRPr="00C02DCC" w:rsidRDefault="00EC2B52" w:rsidP="00EC2B52">
      <w:pPr>
        <w:autoSpaceDE w:val="0"/>
        <w:autoSpaceDN w:val="0"/>
        <w:adjustRightInd w:val="0"/>
        <w:spacing w:line="360" w:lineRule="auto"/>
        <w:jc w:val="center"/>
        <w:outlineLvl w:val="0"/>
        <w:rPr>
          <w:rFonts w:eastAsia="Times New Roman" w:cs="Calibri"/>
          <w:bCs/>
          <w:i/>
          <w:lang w:val="en-US"/>
        </w:rPr>
      </w:pPr>
    </w:p>
    <w:p w:rsidR="00EC2B52" w:rsidRPr="00C02DCC" w:rsidRDefault="00EC2B52" w:rsidP="00EC2B52">
      <w:pPr>
        <w:autoSpaceDE w:val="0"/>
        <w:autoSpaceDN w:val="0"/>
        <w:adjustRightInd w:val="0"/>
        <w:spacing w:line="360" w:lineRule="auto"/>
        <w:jc w:val="center"/>
        <w:outlineLvl w:val="0"/>
        <w:rPr>
          <w:rFonts w:cs="Calibri"/>
          <w:i/>
        </w:rPr>
      </w:pPr>
      <w:r w:rsidRPr="00C02DCC">
        <w:rPr>
          <w:rFonts w:eastAsia="Times New Roman" w:cs="Calibri"/>
          <w:bCs/>
          <w:i/>
        </w:rPr>
        <w:t xml:space="preserve">Παρ. ΚΕΠΕΠ ΣΙΔΗΡΟΚΑΣΤΡΟΥ </w:t>
      </w:r>
    </w:p>
    <w:p w:rsidR="00EC2B52" w:rsidRPr="00C02DCC" w:rsidRDefault="00EC2B52" w:rsidP="00EC2B52">
      <w:pPr>
        <w:spacing w:line="360" w:lineRule="auto"/>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2"/>
        <w:gridCol w:w="4260"/>
      </w:tblGrid>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6</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10</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w:t>
            </w:r>
            <w:r w:rsidRPr="00C02DCC">
              <w:rPr>
                <w:rFonts w:cs="Calibri"/>
                <w:lang w:val="en-US"/>
              </w:rPr>
              <w:t>1kgr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lastRenderedPageBreak/>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w:t>
            </w:r>
            <w:r w:rsidRPr="00C02DCC">
              <w:rPr>
                <w:rFonts w:cs="Calibri"/>
                <w:lang w:val="en-US"/>
              </w:rPr>
              <w:t>2kgr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Διοξειδίου του άνθρακα, 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14</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Υδραυλική δοκιμή+Αναγόμωση - 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6</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 xml:space="preserve">6 </w:t>
            </w:r>
            <w:r w:rsidRPr="00C02DCC">
              <w:rPr>
                <w:rFonts w:cs="Calibri"/>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Υδραυλική δοκιμή+Αναγόμωση - 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w:t>
            </w:r>
            <w:r w:rsidRPr="00C02DCC">
              <w:rPr>
                <w:rFonts w:cs="Calibri"/>
                <w:lang w:val="en-US"/>
              </w:rPr>
              <w:t>12kgr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Υδραυλική δοκιμή+Αναγόμωση - Πυροσβεστήρες φορητοί διοξειδίου του άνθρακα , 5</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3</w:t>
            </w:r>
            <w:r w:rsidRPr="00C02DCC">
              <w:rPr>
                <w:rFonts w:cs="Calibri"/>
              </w:rPr>
              <w:t xml:space="preserve"> τμχ</w:t>
            </w:r>
          </w:p>
        </w:tc>
      </w:tr>
    </w:tbl>
    <w:p w:rsidR="00EC2B52" w:rsidRPr="00C02DCC" w:rsidRDefault="00EC2B52" w:rsidP="00EC2B52">
      <w:pPr>
        <w:spacing w:line="360" w:lineRule="auto"/>
        <w:jc w:val="both"/>
        <w:rPr>
          <w:rFonts w:cs="Calibri"/>
        </w:rPr>
      </w:pPr>
    </w:p>
    <w:p w:rsidR="00EC2B52" w:rsidRPr="00C02DCC" w:rsidRDefault="00EC2B52" w:rsidP="00EC2B52">
      <w:pPr>
        <w:spacing w:line="360" w:lineRule="auto"/>
        <w:jc w:val="both"/>
        <w:rPr>
          <w:rFonts w:cs="Calibri"/>
          <w:lang w:val="en-US"/>
        </w:rPr>
      </w:pPr>
    </w:p>
    <w:p w:rsidR="00EC2B52" w:rsidRPr="00C02DCC" w:rsidRDefault="00EC2B52" w:rsidP="00EC2B52">
      <w:pPr>
        <w:autoSpaceDE w:val="0"/>
        <w:autoSpaceDN w:val="0"/>
        <w:adjustRightInd w:val="0"/>
        <w:spacing w:line="360" w:lineRule="auto"/>
        <w:jc w:val="center"/>
        <w:outlineLvl w:val="0"/>
        <w:rPr>
          <w:rFonts w:cs="Calibri"/>
          <w:i/>
        </w:rPr>
      </w:pPr>
      <w:r w:rsidRPr="00C02DCC">
        <w:rPr>
          <w:rFonts w:eastAsia="Times New Roman" w:cs="Calibri"/>
          <w:bCs/>
          <w:i/>
        </w:rPr>
        <w:t xml:space="preserve">Παρ. </w:t>
      </w:r>
      <w:r w:rsidRPr="00C02DCC">
        <w:rPr>
          <w:rFonts w:eastAsia="Times New Roman" w:cs="Calibri"/>
          <w:bCs/>
          <w:i/>
          <w:lang w:val="en-US"/>
        </w:rPr>
        <w:t>IAA</w:t>
      </w:r>
      <w:r w:rsidRPr="00C02DCC">
        <w:rPr>
          <w:rFonts w:eastAsia="Times New Roman" w:cs="Calibri"/>
          <w:bCs/>
          <w:i/>
        </w:rPr>
        <w:t xml:space="preserve"> Πεύκων </w:t>
      </w:r>
    </w:p>
    <w:p w:rsidR="00EC2B52" w:rsidRPr="00C02DCC" w:rsidRDefault="00EC2B52" w:rsidP="00EC2B52">
      <w:pPr>
        <w:spacing w:line="360" w:lineRule="auto"/>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2"/>
        <w:gridCol w:w="4260"/>
      </w:tblGrid>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6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4</w:t>
            </w:r>
            <w:r w:rsidRPr="00C02DCC">
              <w:rPr>
                <w:rFonts w:cs="Calibri"/>
                <w:lang w:val="en-US"/>
              </w:rPr>
              <w:t>7</w:t>
            </w:r>
            <w:r w:rsidRPr="00C02DCC">
              <w:rPr>
                <w:rFonts w:cs="Calibri"/>
              </w:rPr>
              <w:t xml:space="preserve"> </w:t>
            </w:r>
            <w:r w:rsidRPr="00C02DCC">
              <w:rPr>
                <w:rFonts w:cs="Calibri"/>
                <w:lang w:val="en-US"/>
              </w:rPr>
              <w:t>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12</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10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6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5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οροφής  ξηράς σκόνης, 12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5</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τοπικής εφαρμογής ξηράς σκόνης </w:t>
            </w:r>
            <w:r w:rsidRPr="00C02DCC">
              <w:rPr>
                <w:rFonts w:cs="Calibri"/>
                <w:lang w:val="en-US"/>
              </w:rPr>
              <w:t>Pa</w:t>
            </w:r>
            <w:r w:rsidRPr="00C02DCC">
              <w:rPr>
                <w:rFonts w:cs="Calibri"/>
              </w:rPr>
              <w:t xml:space="preserve"> (κατ. </w:t>
            </w:r>
            <w:r w:rsidRPr="00C02DCC">
              <w:rPr>
                <w:rFonts w:cs="Calibri"/>
                <w:lang w:val="en-US"/>
              </w:rPr>
              <w:t>ABC</w:t>
            </w:r>
            <w:r w:rsidRPr="00C02DCC">
              <w:rPr>
                <w:rFonts w:cs="Calibri"/>
              </w:rPr>
              <w:t xml:space="preserve">), 6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2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lastRenderedPageBreak/>
              <w:t xml:space="preserve">Πυροσβεστήρες τοπικής εφαρμογής </w:t>
            </w:r>
            <w:r w:rsidRPr="00C02DCC">
              <w:rPr>
                <w:rFonts w:cs="Calibri"/>
                <w:lang w:val="en-US"/>
              </w:rPr>
              <w:t>wet</w:t>
            </w:r>
            <w:r w:rsidRPr="00C02DCC">
              <w:rPr>
                <w:rFonts w:cs="Calibri"/>
              </w:rPr>
              <w:t xml:space="preserve"> </w:t>
            </w:r>
            <w:r w:rsidRPr="00C02DCC">
              <w:rPr>
                <w:rFonts w:cs="Calibri"/>
                <w:lang w:val="en-US"/>
              </w:rPr>
              <w:t>chemical</w:t>
            </w:r>
            <w:r w:rsidRPr="00C02DCC">
              <w:rPr>
                <w:rFonts w:cs="Calibri"/>
              </w:rPr>
              <w:t xml:space="preserve"> </w:t>
            </w:r>
            <w:r w:rsidRPr="00C02DCC">
              <w:rPr>
                <w:rFonts w:cs="Calibri"/>
                <w:lang w:val="en-US"/>
              </w:rPr>
              <w:t>fluid</w:t>
            </w:r>
            <w:r w:rsidRPr="00C02DCC">
              <w:rPr>
                <w:rFonts w:cs="Calibri"/>
              </w:rPr>
              <w:t xml:space="preserve">, 25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lang w:val="en-US"/>
              </w:rPr>
              <w:t>1</w:t>
            </w:r>
            <w:r w:rsidRPr="00C02DCC">
              <w:rPr>
                <w:rFonts w:cs="Calibri"/>
              </w:rPr>
              <w:t xml:space="preserve"> τμχ</w:t>
            </w:r>
          </w:p>
        </w:tc>
      </w:tr>
      <w:tr w:rsidR="00EC2B52" w:rsidRPr="00C02DCC" w:rsidTr="00AE697C">
        <w:tc>
          <w:tcPr>
            <w:tcW w:w="4262"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rPr>
                <w:rFonts w:cs="Calibri"/>
              </w:rPr>
            </w:pPr>
            <w:r w:rsidRPr="00C02DCC">
              <w:rPr>
                <w:rFonts w:cs="Calibri"/>
              </w:rPr>
              <w:t xml:space="preserve">Πυροσβεστήρες φορητοί  Διοξειδίου του άνθρακα, 5 </w:t>
            </w:r>
            <w:r w:rsidRPr="00C02DCC">
              <w:rPr>
                <w:rFonts w:cs="Calibri"/>
                <w:lang w:val="en-US"/>
              </w:rPr>
              <w:t>kgr</w:t>
            </w:r>
          </w:p>
        </w:tc>
        <w:tc>
          <w:tcPr>
            <w:tcW w:w="4260" w:type="dxa"/>
            <w:tcBorders>
              <w:top w:val="single" w:sz="4" w:space="0" w:color="000000"/>
              <w:left w:val="single" w:sz="4" w:space="0" w:color="000000"/>
              <w:bottom w:val="single" w:sz="4" w:space="0" w:color="000000"/>
              <w:right w:val="single" w:sz="4" w:space="0" w:color="000000"/>
            </w:tcBorders>
          </w:tcPr>
          <w:p w:rsidR="00EC2B52" w:rsidRPr="00C02DCC" w:rsidRDefault="00EC2B52" w:rsidP="00AE697C">
            <w:pPr>
              <w:spacing w:line="360" w:lineRule="auto"/>
              <w:jc w:val="center"/>
              <w:rPr>
                <w:rFonts w:cs="Calibri"/>
              </w:rPr>
            </w:pPr>
            <w:r w:rsidRPr="00C02DCC">
              <w:rPr>
                <w:rFonts w:cs="Calibri"/>
              </w:rPr>
              <w:t>8 τμχ</w:t>
            </w:r>
          </w:p>
        </w:tc>
      </w:tr>
    </w:tbl>
    <w:p w:rsidR="00EC2B52" w:rsidRPr="00C02DCC" w:rsidRDefault="00EC2B52" w:rsidP="00EC2B52">
      <w:pPr>
        <w:autoSpaceDE w:val="0"/>
        <w:autoSpaceDN w:val="0"/>
        <w:adjustRightInd w:val="0"/>
        <w:spacing w:line="360" w:lineRule="auto"/>
        <w:jc w:val="both"/>
        <w:rPr>
          <w:rFonts w:eastAsia="Times New Roman" w:cs="Calibri"/>
          <w:b/>
          <w:bCs/>
          <w:color w:val="000000"/>
        </w:rPr>
      </w:pPr>
    </w:p>
    <w:p w:rsidR="00EC2B52" w:rsidRPr="00C02DCC" w:rsidRDefault="00EC2B52" w:rsidP="00EC2B52">
      <w:pPr>
        <w:autoSpaceDE w:val="0"/>
        <w:autoSpaceDN w:val="0"/>
        <w:adjustRightInd w:val="0"/>
        <w:spacing w:line="360" w:lineRule="auto"/>
        <w:jc w:val="both"/>
        <w:rPr>
          <w:rFonts w:eastAsia="Times New Roman" w:cs="Calibri"/>
          <w:b/>
          <w:bCs/>
          <w:color w:val="000000"/>
        </w:rPr>
      </w:pPr>
    </w:p>
    <w:p w:rsidR="00EC2B52" w:rsidRPr="00C02DCC" w:rsidRDefault="00EC2B52" w:rsidP="00EC2B52">
      <w:pPr>
        <w:autoSpaceDE w:val="0"/>
        <w:autoSpaceDN w:val="0"/>
        <w:adjustRightInd w:val="0"/>
        <w:spacing w:line="360" w:lineRule="auto"/>
        <w:jc w:val="both"/>
        <w:outlineLvl w:val="0"/>
        <w:rPr>
          <w:rFonts w:eastAsia="Times New Roman" w:cs="Calibri"/>
          <w:bCs/>
          <w:i/>
          <w:color w:val="000000"/>
        </w:rPr>
      </w:pPr>
      <w:r w:rsidRPr="00C02DCC">
        <w:rPr>
          <w:rFonts w:eastAsia="Times New Roman" w:cs="Calibri"/>
          <w:bCs/>
          <w:i/>
          <w:color w:val="000000"/>
        </w:rPr>
        <w:t>ΠΥΡΟΣΒΕΣΤΙΚΑ ΣΥΓΚΡΟΤΗΜΑΤΑ</w:t>
      </w:r>
    </w:p>
    <w:p w:rsidR="00EC2B52" w:rsidRPr="00C02DCC" w:rsidRDefault="00EC2B52" w:rsidP="00EC2B52">
      <w:pPr>
        <w:spacing w:line="360" w:lineRule="auto"/>
        <w:jc w:val="both"/>
        <w:rPr>
          <w:rFonts w:cs="Calibri"/>
          <w:lang w:val="en-US"/>
        </w:rPr>
      </w:pPr>
    </w:p>
    <w:p w:rsidR="00EC2B52" w:rsidRPr="00C02DCC" w:rsidRDefault="00EC2B52" w:rsidP="00EC2B52">
      <w:pPr>
        <w:spacing w:line="360" w:lineRule="auto"/>
        <w:jc w:val="both"/>
        <w:rPr>
          <w:rFonts w:cs="Calibri"/>
        </w:rPr>
      </w:pPr>
      <w:r w:rsidRPr="00C02DCC">
        <w:rPr>
          <w:rFonts w:cs="Calibri"/>
        </w:rPr>
        <w:t>Ο Ανάδοχος για τη συντήρηση των πυροσβεστικών συγκροτημάτων των παραρτημάτων θα εκτελέσει τα ακόλουθα:</w:t>
      </w:r>
    </w:p>
    <w:p w:rsidR="00EC2B52" w:rsidRPr="00C02DCC" w:rsidRDefault="00EC2B52" w:rsidP="00EC2B52">
      <w:pPr>
        <w:spacing w:line="360" w:lineRule="auto"/>
        <w:jc w:val="both"/>
        <w:rPr>
          <w:rFonts w:cs="Calibri"/>
        </w:rPr>
      </w:pP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Τον έλεγχο καλής λειτουργίας του πετρελαιοκινητήρα.</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Τον έλεγχο καλής λειτουργίας του ηλεκτροκινητήρα.</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Τον έλεγχο καλής λειτουργίας της βοηθητικής αντλίας.</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Τον έλεγχο του κυκλώματος του ηλεκτρικού πίνακα αυτοματισμού, τον έλεγχο τάσεως .</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Εκκίνηση του συγκροτήματος και τη γενική ρύθμιση της πίεσης των αντλιών όλου του συγκροτήματος.</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Τον έλεγχο στάθμης λαδιών, των φίλτρων καυσίμου, λαδιού και αέρος κ.λ.π.</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 xml:space="preserve">Την αλλαγή λαδιών, την αλλαγή των φίλτρων καυσίμου, λαδιού και αέρος . </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Οπτικό έλεγχο για τυχόν διαρροές του συγκροτήματος και του υδραυλικού δικτύου.</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Έλεγχος σαλαμάστρας.</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Έλεγχος αέρα πιεστικού δοχείου</w:t>
      </w:r>
    </w:p>
    <w:p w:rsidR="00EC2B52" w:rsidRPr="00C02DCC" w:rsidRDefault="00EC2B52" w:rsidP="00EC2B52">
      <w:pPr>
        <w:numPr>
          <w:ilvl w:val="0"/>
          <w:numId w:val="22"/>
        </w:numPr>
        <w:suppressAutoHyphens/>
        <w:spacing w:after="0" w:line="360" w:lineRule="auto"/>
        <w:ind w:left="714" w:hanging="357"/>
        <w:rPr>
          <w:rFonts w:cs="Calibri"/>
        </w:rPr>
      </w:pPr>
      <w:r w:rsidRPr="00C02DCC">
        <w:rPr>
          <w:rFonts w:cs="Calibri"/>
        </w:rPr>
        <w:t>Υδραυλικές εργασίες για τη δοκιμή του πυροσβεστικού</w:t>
      </w:r>
    </w:p>
    <w:p w:rsidR="00EC2B52" w:rsidRPr="00C02DCC" w:rsidRDefault="00EC2B52" w:rsidP="00EC2B52">
      <w:pPr>
        <w:autoSpaceDE w:val="0"/>
        <w:autoSpaceDN w:val="0"/>
        <w:adjustRightInd w:val="0"/>
        <w:spacing w:line="360" w:lineRule="auto"/>
        <w:jc w:val="center"/>
        <w:rPr>
          <w:rFonts w:eastAsia="Times New Roman" w:cs="Calibri"/>
          <w:bCs/>
          <w:i/>
        </w:rPr>
      </w:pPr>
    </w:p>
    <w:p w:rsidR="00EC2B52" w:rsidRPr="00C02DCC" w:rsidRDefault="00EC2B52" w:rsidP="00EC2B52">
      <w:pPr>
        <w:autoSpaceDE w:val="0"/>
        <w:autoSpaceDN w:val="0"/>
        <w:adjustRightInd w:val="0"/>
        <w:spacing w:line="360" w:lineRule="auto"/>
        <w:jc w:val="center"/>
        <w:outlineLvl w:val="0"/>
        <w:rPr>
          <w:rFonts w:eastAsia="Times New Roman" w:cs="Calibri"/>
          <w:bCs/>
          <w:i/>
        </w:rPr>
      </w:pPr>
      <w:r w:rsidRPr="00C02DCC">
        <w:rPr>
          <w:rFonts w:eastAsia="Times New Roman" w:cs="Calibri"/>
          <w:bCs/>
          <w:i/>
        </w:rPr>
        <w:t>Παρ. Θ.Χ.Π. Αγ. Παντελεήμων</w:t>
      </w:r>
    </w:p>
    <w:p w:rsidR="00EC2B52" w:rsidRPr="00C02DCC" w:rsidRDefault="00EC2B52" w:rsidP="00EC2B52">
      <w:pPr>
        <w:spacing w:line="360" w:lineRule="auto"/>
        <w:jc w:val="both"/>
        <w:rPr>
          <w:rFonts w:cs="Calibri"/>
        </w:rPr>
      </w:pPr>
      <w:r w:rsidRPr="00C02DCC">
        <w:rPr>
          <w:rFonts w:cs="Calibri"/>
        </w:rPr>
        <w:t xml:space="preserve">Ένα (1) πυροσβεστικό αντλητικό συγκρότημα με μία ηλεκτροκίνητη αντλία, μία πετρελαιοκίνητη αντλία και μία αντλία </w:t>
      </w:r>
      <w:r w:rsidRPr="00C02DCC">
        <w:rPr>
          <w:rFonts w:cs="Calibri"/>
          <w:lang w:val="en-US"/>
        </w:rPr>
        <w:t>jockey</w:t>
      </w:r>
      <w:r w:rsidRPr="00C02DCC">
        <w:rPr>
          <w:rFonts w:cs="Calibri"/>
        </w:rPr>
        <w:t xml:space="preserve">. </w:t>
      </w:r>
    </w:p>
    <w:p w:rsidR="00EC2B52" w:rsidRPr="00C02DCC" w:rsidRDefault="00EC2B52" w:rsidP="00EC2B52">
      <w:pPr>
        <w:autoSpaceDE w:val="0"/>
        <w:autoSpaceDN w:val="0"/>
        <w:adjustRightInd w:val="0"/>
        <w:spacing w:line="360" w:lineRule="auto"/>
        <w:jc w:val="center"/>
        <w:outlineLvl w:val="0"/>
        <w:rPr>
          <w:rFonts w:cs="Calibri"/>
          <w:i/>
        </w:rPr>
      </w:pPr>
      <w:r w:rsidRPr="00C02DCC">
        <w:rPr>
          <w:rFonts w:eastAsia="Times New Roman" w:cs="Calibri"/>
          <w:bCs/>
          <w:i/>
        </w:rPr>
        <w:t>Παρ. ΑΑΠμεΑΘ (Αγιος Δημήτριος)</w:t>
      </w:r>
    </w:p>
    <w:p w:rsidR="00EC2B52" w:rsidRPr="00C02DCC" w:rsidRDefault="00EC2B52" w:rsidP="00EC2B52">
      <w:pPr>
        <w:spacing w:line="360" w:lineRule="auto"/>
        <w:jc w:val="both"/>
        <w:rPr>
          <w:rFonts w:cs="Calibri"/>
        </w:rPr>
      </w:pPr>
      <w:r w:rsidRPr="00C02DCC">
        <w:rPr>
          <w:rFonts w:cs="Calibri"/>
        </w:rPr>
        <w:lastRenderedPageBreak/>
        <w:t>Ένα (1) πυροσβεστικό αντλητικό συγκρότημα με δύο ηλεκτροκίνητες αντλίες (75</w:t>
      </w:r>
      <w:r w:rsidRPr="00C02DCC">
        <w:rPr>
          <w:rFonts w:cs="Calibri"/>
          <w:lang w:val="en-US"/>
        </w:rPr>
        <w:t>hp</w:t>
      </w:r>
      <w:r w:rsidRPr="00C02DCC">
        <w:rPr>
          <w:rFonts w:cs="Calibri"/>
        </w:rPr>
        <w:t xml:space="preserve">), και μία αντλία </w:t>
      </w:r>
      <w:r w:rsidRPr="00C02DCC">
        <w:rPr>
          <w:rFonts w:cs="Calibri"/>
          <w:lang w:val="en-US"/>
        </w:rPr>
        <w:t>jockey</w:t>
      </w:r>
      <w:r w:rsidRPr="00C02DCC">
        <w:rPr>
          <w:rFonts w:cs="Calibri"/>
        </w:rPr>
        <w:t xml:space="preserve">. </w:t>
      </w:r>
    </w:p>
    <w:p w:rsidR="00EC2B52" w:rsidRPr="00C02DCC" w:rsidRDefault="00EC2B52" w:rsidP="00EC2B52">
      <w:pPr>
        <w:autoSpaceDE w:val="0"/>
        <w:autoSpaceDN w:val="0"/>
        <w:adjustRightInd w:val="0"/>
        <w:spacing w:line="360" w:lineRule="auto"/>
        <w:jc w:val="center"/>
        <w:outlineLvl w:val="0"/>
        <w:rPr>
          <w:rFonts w:cs="Calibri"/>
          <w:i/>
        </w:rPr>
      </w:pPr>
      <w:r w:rsidRPr="00C02DCC">
        <w:rPr>
          <w:rFonts w:eastAsia="Times New Roman" w:cs="Calibri"/>
          <w:bCs/>
          <w:i/>
        </w:rPr>
        <w:t xml:space="preserve">Παρ. </w:t>
      </w:r>
      <w:r w:rsidRPr="00C02DCC">
        <w:rPr>
          <w:rFonts w:eastAsia="Times New Roman" w:cs="Calibri"/>
          <w:bCs/>
          <w:i/>
          <w:lang w:val="en-US"/>
        </w:rPr>
        <w:t>IAA</w:t>
      </w:r>
      <w:r w:rsidRPr="00C02DCC">
        <w:rPr>
          <w:rFonts w:eastAsia="Times New Roman" w:cs="Calibri"/>
          <w:bCs/>
          <w:i/>
        </w:rPr>
        <w:t xml:space="preserve"> Πεύκων </w:t>
      </w:r>
    </w:p>
    <w:p w:rsidR="00EC2B52" w:rsidRPr="00C02DCC" w:rsidRDefault="00EC2B52" w:rsidP="00EC2B52">
      <w:pPr>
        <w:spacing w:line="360" w:lineRule="auto"/>
        <w:jc w:val="both"/>
        <w:rPr>
          <w:rFonts w:cs="Calibri"/>
        </w:rPr>
      </w:pPr>
      <w:r w:rsidRPr="00C02DCC">
        <w:rPr>
          <w:rFonts w:cs="Calibri"/>
        </w:rPr>
        <w:t xml:space="preserve">Ένα (1) πυροσβεστικό αντλητικό συγκρότημα με μία ηλεκτροκίνητη αντλία, μία πετρελαιοκίνητη αντλία και μία αντλία </w:t>
      </w:r>
      <w:r w:rsidRPr="00C02DCC">
        <w:rPr>
          <w:rFonts w:cs="Calibri"/>
          <w:lang w:val="en-US"/>
        </w:rPr>
        <w:t>jockey</w:t>
      </w:r>
      <w:r w:rsidRPr="00C02DCC">
        <w:rPr>
          <w:rFonts w:cs="Calibri"/>
        </w:rPr>
        <w:t>. Ένας ηλεκτρικός πίνακας παροχής και ένας πίνακας φόρτισης της μπαταρίας του πετρελαιοκινητήρα.</w:t>
      </w:r>
    </w:p>
    <w:p w:rsidR="00EC2B52" w:rsidRPr="00C02DCC" w:rsidRDefault="00EC2B52" w:rsidP="00EC2B52">
      <w:pPr>
        <w:spacing w:line="360" w:lineRule="auto"/>
        <w:jc w:val="both"/>
        <w:rPr>
          <w:rFonts w:cs="Calibri"/>
        </w:rPr>
      </w:pPr>
    </w:p>
    <w:p w:rsidR="00EC2B52" w:rsidRPr="00C02DCC" w:rsidRDefault="00EC2B52" w:rsidP="00EC2B52">
      <w:pPr>
        <w:autoSpaceDE w:val="0"/>
        <w:autoSpaceDN w:val="0"/>
        <w:adjustRightInd w:val="0"/>
        <w:spacing w:line="360" w:lineRule="auto"/>
        <w:jc w:val="both"/>
        <w:rPr>
          <w:rFonts w:eastAsia="Times New Roman" w:cs="Calibri"/>
          <w:bCs/>
          <w:i/>
          <w:color w:val="000000"/>
        </w:rPr>
      </w:pPr>
      <w:r w:rsidRPr="00C02DCC">
        <w:rPr>
          <w:rFonts w:eastAsia="Times New Roman" w:cs="Calibri"/>
          <w:bCs/>
          <w:i/>
          <w:color w:val="000000"/>
        </w:rPr>
        <w:t xml:space="preserve">ΠΥΡΑΝΙΧΝΕΥΣΗ-ΣΥΣΤΗΜΑΤΑ ΑΥΤΟΜΑΤΟΥ ΚΑΤΑΙΟΝΙΣΜΟΥ-ΠΥΡΟΣΒΕΣΗΣ-ΦΩΤΙΣΜΟΣ ΑΣΦΑΛΕΙΑΣ </w:t>
      </w:r>
    </w:p>
    <w:p w:rsidR="00EC2B52" w:rsidRPr="00C02DCC" w:rsidRDefault="00EC2B52" w:rsidP="00EC2B52">
      <w:pPr>
        <w:autoSpaceDE w:val="0"/>
        <w:autoSpaceDN w:val="0"/>
        <w:adjustRightInd w:val="0"/>
        <w:spacing w:line="360" w:lineRule="auto"/>
        <w:jc w:val="both"/>
        <w:rPr>
          <w:rFonts w:eastAsia="Times New Roman" w:cs="Calibri"/>
          <w:bCs/>
          <w:i/>
          <w:color w:val="000000"/>
        </w:rPr>
      </w:pPr>
    </w:p>
    <w:p w:rsidR="00EC2B52" w:rsidRPr="00C02DCC" w:rsidRDefault="00EC2B52" w:rsidP="00EC2B52">
      <w:pPr>
        <w:autoSpaceDE w:val="0"/>
        <w:autoSpaceDN w:val="0"/>
        <w:adjustRightInd w:val="0"/>
        <w:spacing w:line="360" w:lineRule="auto"/>
        <w:jc w:val="both"/>
        <w:rPr>
          <w:rFonts w:eastAsia="Times New Roman" w:cs="Calibri"/>
          <w:bCs/>
          <w:i/>
          <w:color w:val="000000"/>
        </w:rPr>
      </w:pPr>
      <w:r w:rsidRPr="00C02DCC">
        <w:rPr>
          <w:rFonts w:eastAsia="Times New Roman" w:cs="Calibri"/>
          <w:bCs/>
          <w:i/>
          <w:color w:val="000000"/>
        </w:rPr>
        <w:t>Τα ακόλουθα θα εφαρμοστούν για όλα τα παραρτήματα του Κέντρου Κοινωνικής Πρόνοιας Περιφέρειας Κεντρικής Μακεδονίας.</w:t>
      </w:r>
    </w:p>
    <w:p w:rsidR="00EC2B52" w:rsidRPr="00C02DCC" w:rsidRDefault="00EC2B52" w:rsidP="00EC2B52">
      <w:pPr>
        <w:rPr>
          <w:rFonts w:cs="Calibri"/>
        </w:rPr>
      </w:pPr>
    </w:p>
    <w:p w:rsidR="00EC2B52" w:rsidRPr="00C02DCC" w:rsidRDefault="00EC2B52" w:rsidP="00EC2B52">
      <w:pPr>
        <w:numPr>
          <w:ilvl w:val="0"/>
          <w:numId w:val="23"/>
        </w:numPr>
        <w:spacing w:after="0" w:line="360" w:lineRule="auto"/>
        <w:jc w:val="both"/>
        <w:rPr>
          <w:rFonts w:cs="Calibri"/>
        </w:rPr>
      </w:pPr>
      <w:r w:rsidRPr="00C02DCC">
        <w:rPr>
          <w:rFonts w:cs="Calibri"/>
        </w:rPr>
        <w:t>Έλεγχος-συντήρηση-δοκιμές-επιδιορθώσεις σφαλμάτων συστημάτων πυρανίχνευσης- θερμοδιαφορικών ανιχνευτών και καπνού-πινάκων πυρανίχνευσης-φωτισμού ασφαλείας σε όλα τα κτήρια όλων των παραρτημάτων του Κέντρου Κοινωνικής Πρόνοιας Περιφέρειας Κεντρικής Μακεδονίας.</w:t>
      </w:r>
    </w:p>
    <w:p w:rsidR="00EC2B52" w:rsidRPr="00C02DCC" w:rsidRDefault="00EC2B52" w:rsidP="00EC2B52">
      <w:pPr>
        <w:spacing w:line="360" w:lineRule="auto"/>
        <w:ind w:left="360"/>
        <w:jc w:val="both"/>
        <w:rPr>
          <w:rFonts w:cs="Calibri"/>
        </w:rPr>
      </w:pPr>
      <w:r w:rsidRPr="00C02DCC">
        <w:rPr>
          <w:rFonts w:cs="Calibri"/>
        </w:rPr>
        <w:t>Συγκεκριμένα:</w:t>
      </w:r>
    </w:p>
    <w:p w:rsidR="00EC2B52" w:rsidRPr="00C02DCC" w:rsidRDefault="00EC2B52" w:rsidP="00EC2B52">
      <w:pPr>
        <w:numPr>
          <w:ilvl w:val="0"/>
          <w:numId w:val="26"/>
        </w:numPr>
        <w:autoSpaceDE w:val="0"/>
        <w:autoSpaceDN w:val="0"/>
        <w:adjustRightInd w:val="0"/>
        <w:spacing w:after="0" w:line="360" w:lineRule="auto"/>
        <w:jc w:val="both"/>
        <w:rPr>
          <w:rFonts w:eastAsia="Times New Roman" w:cs="Calibri"/>
        </w:rPr>
      </w:pPr>
      <w:r w:rsidRPr="00C02DCC">
        <w:rPr>
          <w:rFonts w:eastAsia="Times New Roman" w:cs="Calibri"/>
        </w:rPr>
        <w:t>Γενικός Οπτικός Έλεγχος της εγκατάστασης</w:t>
      </w:r>
    </w:p>
    <w:p w:rsidR="00EC2B52" w:rsidRPr="00C02DCC" w:rsidRDefault="00EC2B52" w:rsidP="00EC2B52">
      <w:pPr>
        <w:numPr>
          <w:ilvl w:val="0"/>
          <w:numId w:val="26"/>
        </w:numPr>
        <w:autoSpaceDE w:val="0"/>
        <w:autoSpaceDN w:val="0"/>
        <w:adjustRightInd w:val="0"/>
        <w:spacing w:after="0" w:line="360" w:lineRule="auto"/>
        <w:jc w:val="both"/>
        <w:rPr>
          <w:rFonts w:eastAsia="Times New Roman" w:cs="Calibri"/>
        </w:rPr>
      </w:pPr>
      <w:r w:rsidRPr="00C02DCC">
        <w:rPr>
          <w:rFonts w:eastAsia="Times New Roman" w:cs="Calibri"/>
        </w:rPr>
        <w:t>Έλεγχος κανονικής λειτουργίας συστήματος</w:t>
      </w:r>
    </w:p>
    <w:p w:rsidR="00EC2B52" w:rsidRPr="00C02DCC" w:rsidRDefault="00EC2B52" w:rsidP="00EC2B52">
      <w:pPr>
        <w:numPr>
          <w:ilvl w:val="0"/>
          <w:numId w:val="26"/>
        </w:numPr>
        <w:autoSpaceDE w:val="0"/>
        <w:autoSpaceDN w:val="0"/>
        <w:adjustRightInd w:val="0"/>
        <w:spacing w:after="0" w:line="360" w:lineRule="auto"/>
        <w:jc w:val="both"/>
        <w:rPr>
          <w:rFonts w:eastAsia="Times New Roman" w:cs="Calibri"/>
        </w:rPr>
      </w:pPr>
      <w:r w:rsidRPr="00C02DCC">
        <w:rPr>
          <w:rFonts w:eastAsia="Times New Roman" w:cs="Calibri"/>
        </w:rPr>
        <w:t>Δοκιμή της λειτουργίας των μπουτόν και ανιχνευτών</w:t>
      </w:r>
    </w:p>
    <w:p w:rsidR="00EC2B52" w:rsidRPr="00C02DCC" w:rsidRDefault="00EC2B52" w:rsidP="00EC2B52">
      <w:pPr>
        <w:numPr>
          <w:ilvl w:val="0"/>
          <w:numId w:val="26"/>
        </w:numPr>
        <w:autoSpaceDE w:val="0"/>
        <w:autoSpaceDN w:val="0"/>
        <w:adjustRightInd w:val="0"/>
        <w:spacing w:after="0" w:line="360" w:lineRule="auto"/>
        <w:jc w:val="both"/>
        <w:rPr>
          <w:rFonts w:eastAsia="Times New Roman" w:cs="Calibri"/>
        </w:rPr>
      </w:pPr>
      <w:r w:rsidRPr="00C02DCC">
        <w:rPr>
          <w:rFonts w:eastAsia="Times New Roman" w:cs="Calibri"/>
        </w:rPr>
        <w:t>Έλεγχος της λειτουργίας κάθε σειρήνας και δοκιμή της επανάταξης (reset) στον πίνακα</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xml:space="preserve">      5.Έλεγχος της σύνδεσης των μπαταριών και του αυτομάτου φορτιστή</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xml:space="preserve">      6.Δοκιμή λειτουργίας των συσσωρευτών</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xml:space="preserve">      7.Αντικατάσταση των μπαταριών συσσωρευτών όπου απαιτείται (όπου</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υπάρχει περιορισμένος χρόνος εκφόρτισης)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lastRenderedPageBreak/>
        <w:t xml:space="preserve">      8.’Ελεγχος λειτουργίας του πίνακα θέτοντας αυτόν σε συνθήκες σφάλματος με τεχνητό τρόπο. </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xml:space="preserve">      9.Οπτικός έλεγχος για να διαπιστωθεί ότι δεν έχουν γίνει κατασκευαστικές</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αλλαγές και ότι όλοι οι ανιχνευτές και οι λοιπές συσκευές του συστήματος είναι</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κανονικά στην θέση τους και έλεγχος και εντοπισμός ασύνδετων συσκευών</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xml:space="preserve">και αποκατάσταση αυτών </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10.Έλεγχος κάθε ανιχνευτή μεμονωμένα για την κατάσταση και λειτουργία του</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που περιλαμβάνει αφαίρεση καπακιών από αυτόν και έλεγχο όλων των</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σημάτων τους ως προς την άφιξη τους στον κεντρικό πίνακα και ως προς τον</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σχηματισμό σωστών βρόχων και αντικατάσταση κατεστραμμένων                                  11. Έλεγχος όλων των συνδέσεων καλωδίων σε όλες τις συσκευές και τον</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πίνακα για περιπτώσεις ανοικτού κυκλώματος, βραχυκυκλώματος και</w:t>
      </w:r>
    </w:p>
    <w:p w:rsidR="00EC2B52" w:rsidRPr="00C02DCC" w:rsidRDefault="00EC2B52" w:rsidP="00EC2B52">
      <w:pPr>
        <w:autoSpaceDE w:val="0"/>
        <w:autoSpaceDN w:val="0"/>
        <w:adjustRightInd w:val="0"/>
        <w:spacing w:line="360" w:lineRule="auto"/>
        <w:jc w:val="both"/>
        <w:rPr>
          <w:rFonts w:eastAsia="Times New Roman" w:cs="Calibri"/>
        </w:rPr>
      </w:pPr>
      <w:r w:rsidRPr="00C02DCC">
        <w:rPr>
          <w:rFonts w:eastAsia="Times New Roman" w:cs="Calibri"/>
        </w:rPr>
        <w:t xml:space="preserve">αποκατάσταση αυτών </w:t>
      </w:r>
    </w:p>
    <w:p w:rsidR="00EC2B52" w:rsidRPr="00C02DCC" w:rsidRDefault="00EC2B52" w:rsidP="00EC2B52">
      <w:pPr>
        <w:autoSpaceDE w:val="0"/>
        <w:autoSpaceDN w:val="0"/>
        <w:adjustRightInd w:val="0"/>
        <w:spacing w:line="360" w:lineRule="auto"/>
        <w:rPr>
          <w:rFonts w:eastAsia="Times New Roman" w:cs="Calibri"/>
        </w:rPr>
      </w:pPr>
      <w:r w:rsidRPr="00C02DCC">
        <w:rPr>
          <w:rFonts w:eastAsia="Times New Roman" w:cs="Calibri"/>
        </w:rPr>
        <w:t xml:space="preserve">12.Επιθεώρηση Σειρήνων/Φλας                                                                                           13.Έλεγχος διαδικασίας Συναγερμού                                                                                                    14.Συντήρηση - καθαρισμός όλων των συσκευών </w:t>
      </w:r>
    </w:p>
    <w:p w:rsidR="00EC2B52" w:rsidRPr="00C02DCC" w:rsidRDefault="00EC2B52" w:rsidP="00EC2B52">
      <w:pPr>
        <w:autoSpaceDE w:val="0"/>
        <w:autoSpaceDN w:val="0"/>
        <w:adjustRightInd w:val="0"/>
        <w:spacing w:line="360" w:lineRule="auto"/>
        <w:rPr>
          <w:rFonts w:eastAsia="Times New Roman" w:cs="Calibri"/>
        </w:rPr>
      </w:pPr>
      <w:r w:rsidRPr="00C02DCC">
        <w:rPr>
          <w:rFonts w:eastAsia="Times New Roman" w:cs="Calibri"/>
        </w:rPr>
        <w:t>15.Πιθανώς  επαναπρογραμματισμός των πινάκων                                                                16.Έκδοση των απαιτούμενων πιστοποιητικών, δελτίων</w:t>
      </w:r>
    </w:p>
    <w:p w:rsidR="00EC2B52" w:rsidRPr="00C02DCC" w:rsidRDefault="00EC2B52" w:rsidP="00EC2B52">
      <w:pPr>
        <w:autoSpaceDE w:val="0"/>
        <w:autoSpaceDN w:val="0"/>
        <w:adjustRightInd w:val="0"/>
        <w:spacing w:line="360" w:lineRule="auto"/>
        <w:rPr>
          <w:rFonts w:eastAsia="Times New Roman" w:cs="Calibri"/>
        </w:rPr>
      </w:pPr>
    </w:p>
    <w:p w:rsidR="00EC2B52" w:rsidRPr="00C02DCC" w:rsidRDefault="00EC2B52" w:rsidP="00EC2B52">
      <w:pPr>
        <w:numPr>
          <w:ilvl w:val="0"/>
          <w:numId w:val="25"/>
        </w:numPr>
        <w:autoSpaceDE w:val="0"/>
        <w:autoSpaceDN w:val="0"/>
        <w:adjustRightInd w:val="0"/>
        <w:spacing w:after="0" w:line="360" w:lineRule="auto"/>
        <w:jc w:val="both"/>
        <w:rPr>
          <w:rFonts w:eastAsia="Times New Roman" w:cs="Calibri"/>
          <w:bCs/>
          <w:i/>
        </w:rPr>
      </w:pPr>
      <w:r w:rsidRPr="00C02DCC">
        <w:rPr>
          <w:rFonts w:cs="Calibri"/>
        </w:rPr>
        <w:t xml:space="preserve">Έλεγχος-συντήρηση-δοκιμές συστημάτων ανίχνευσης διαρροής   φυσικού αερίου (Μόνο για το </w:t>
      </w:r>
      <w:r w:rsidRPr="00C02DCC">
        <w:rPr>
          <w:rFonts w:eastAsia="Times New Roman" w:cs="Calibri"/>
          <w:bCs/>
          <w:i/>
        </w:rPr>
        <w:t>Παρ. ΑΑΠμεΑΘ  (Άγιος Δημήτριος)</w:t>
      </w:r>
    </w:p>
    <w:p w:rsidR="00EC2B52" w:rsidRPr="00C02DCC" w:rsidRDefault="00EC2B52" w:rsidP="00EC2B52">
      <w:pPr>
        <w:spacing w:line="360" w:lineRule="auto"/>
        <w:ind w:left="360"/>
        <w:jc w:val="both"/>
        <w:rPr>
          <w:rFonts w:cs="Calibri"/>
        </w:rPr>
      </w:pPr>
    </w:p>
    <w:p w:rsidR="00EC2B52" w:rsidRPr="00C02DCC" w:rsidRDefault="00EC2B52" w:rsidP="00EC2B52">
      <w:pPr>
        <w:numPr>
          <w:ilvl w:val="0"/>
          <w:numId w:val="23"/>
        </w:numPr>
        <w:autoSpaceDE w:val="0"/>
        <w:autoSpaceDN w:val="0"/>
        <w:adjustRightInd w:val="0"/>
        <w:spacing w:after="0" w:line="360" w:lineRule="auto"/>
        <w:jc w:val="both"/>
        <w:rPr>
          <w:rFonts w:eastAsia="MS Mincho" w:cs="Calibri"/>
          <w:color w:val="000000"/>
          <w:lang w:eastAsia="ja-JP"/>
        </w:rPr>
      </w:pPr>
      <w:r w:rsidRPr="00C02DCC">
        <w:rPr>
          <w:rFonts w:eastAsia="MS Mincho" w:cs="Calibri"/>
          <w:color w:val="000000"/>
          <w:lang w:eastAsia="ja-JP"/>
        </w:rPr>
        <w:t xml:space="preserve">Έλεγχος των στοιχείων όλων των πινάκων πυρανίχνευσης, ρυθμίσεις βαθμίδων τροφοδοσίας, αυτόματων φορτιστών, έλεγχο καλής λειτουργίας ανιχνευτικών κυκλωμάτων και συναγερμών, ηχητικών οργάνων, κομβίων συναγερμού, φανοσειρήνες, μεγάφωνα κ.λ.π. καθώς και ενεργοποίησης κάθε ζώνης χωριστά και των εντολών κατάσβεσης. </w:t>
      </w:r>
    </w:p>
    <w:p w:rsidR="00EC2B52" w:rsidRPr="00C02DCC" w:rsidRDefault="00EC2B52" w:rsidP="00EC2B52">
      <w:pPr>
        <w:autoSpaceDE w:val="0"/>
        <w:autoSpaceDN w:val="0"/>
        <w:adjustRightInd w:val="0"/>
        <w:spacing w:line="360" w:lineRule="auto"/>
        <w:ind w:left="360"/>
        <w:jc w:val="both"/>
        <w:rPr>
          <w:rFonts w:eastAsia="MS Mincho" w:cs="Calibri"/>
          <w:color w:val="000000"/>
          <w:lang w:eastAsia="ja-JP"/>
        </w:rPr>
      </w:pPr>
    </w:p>
    <w:p w:rsidR="00EC2B52" w:rsidRPr="00C02DCC" w:rsidRDefault="00EC2B52" w:rsidP="00EC2B52">
      <w:pPr>
        <w:numPr>
          <w:ilvl w:val="0"/>
          <w:numId w:val="23"/>
        </w:numPr>
        <w:autoSpaceDE w:val="0"/>
        <w:autoSpaceDN w:val="0"/>
        <w:adjustRightInd w:val="0"/>
        <w:spacing w:after="0" w:line="360" w:lineRule="auto"/>
        <w:jc w:val="both"/>
        <w:rPr>
          <w:rFonts w:eastAsia="MS Mincho" w:cs="Calibri"/>
          <w:color w:val="000000"/>
          <w:lang w:eastAsia="ja-JP"/>
        </w:rPr>
      </w:pPr>
      <w:r w:rsidRPr="00C02DCC">
        <w:rPr>
          <w:rFonts w:eastAsia="MS Mincho" w:cs="Calibri"/>
          <w:color w:val="000000"/>
          <w:lang w:eastAsia="ja-JP"/>
        </w:rPr>
        <w:t>Καταγραφή ζωνών σε κάθε πίνακα πυρανίχνευσης και αντιστοιχία με τους ανιχνευτές. Παράδοση τεχνικού δελτίου και σχεδιαγράμματος ζωνών με αρίθμηση ανιχνευτών (για εύκολη αναγνώριση σε περίπτωση σφάλματος) για κάθε πίνακα πυρανίχνευσης ανά όροφο κτηρίου. Επαναπρογραμματισμός των ζωνών πυρανίχνευσης και την αντιστοιχία τους με τους ανιχνευτές σε όποιον πίνακα κρίνεται απαραίτητο.</w:t>
      </w:r>
    </w:p>
    <w:p w:rsidR="00EC2B52" w:rsidRPr="00C02DCC" w:rsidRDefault="00EC2B52" w:rsidP="00EC2B52">
      <w:pPr>
        <w:numPr>
          <w:ilvl w:val="0"/>
          <w:numId w:val="23"/>
        </w:numPr>
        <w:autoSpaceDE w:val="0"/>
        <w:autoSpaceDN w:val="0"/>
        <w:adjustRightInd w:val="0"/>
        <w:spacing w:after="0" w:line="360" w:lineRule="auto"/>
        <w:jc w:val="both"/>
        <w:rPr>
          <w:rFonts w:eastAsia="MS Mincho" w:cs="Calibri"/>
          <w:color w:val="000000"/>
          <w:lang w:eastAsia="ja-JP"/>
        </w:rPr>
      </w:pPr>
      <w:r w:rsidRPr="00C02DCC">
        <w:rPr>
          <w:rFonts w:eastAsia="MS Mincho" w:cs="Calibri"/>
          <w:color w:val="000000"/>
          <w:lang w:eastAsia="ja-JP"/>
        </w:rPr>
        <w:t xml:space="preserve">Οπτικός έλεγχος πληρότητας των Πυροσβεστικών Φωλιών (με τα απαραίτητα συμπεριλαμβανόμενα εξαρτήματα (μάνικα, ακροφύσιο) Ξετύλιγμα των μανικών όλων των φωλιών ανεξαιρέτως και πρεσάρισμα στην ονομαστική πίεση λειτουργίας για διαπίστωση τυχόν διαρροών. Σε περίπτωση καταλληλότητας ακολουθεί, στέγνωμα, τύλιγμα και αποθήκευση μέσα στα μεταλλικά ερμάρια. </w:t>
      </w:r>
    </w:p>
    <w:p w:rsidR="00EC2B52" w:rsidRPr="00C02DCC" w:rsidRDefault="00EC2B52" w:rsidP="00EC2B52">
      <w:pPr>
        <w:autoSpaceDE w:val="0"/>
        <w:autoSpaceDN w:val="0"/>
        <w:adjustRightInd w:val="0"/>
        <w:rPr>
          <w:rFonts w:eastAsia="MS Mincho" w:cs="Calibri"/>
          <w:color w:val="000000"/>
          <w:lang w:eastAsia="ja-JP"/>
        </w:rPr>
      </w:pPr>
    </w:p>
    <w:p w:rsidR="00EC2B52" w:rsidRPr="00C02DCC" w:rsidRDefault="00EC2B52" w:rsidP="00EC2B52">
      <w:pPr>
        <w:numPr>
          <w:ilvl w:val="0"/>
          <w:numId w:val="23"/>
        </w:numPr>
        <w:autoSpaceDE w:val="0"/>
        <w:autoSpaceDN w:val="0"/>
        <w:adjustRightInd w:val="0"/>
        <w:spacing w:after="0" w:line="360" w:lineRule="auto"/>
        <w:jc w:val="both"/>
        <w:rPr>
          <w:rFonts w:eastAsia="MS Mincho" w:cs="Calibri"/>
          <w:color w:val="000000"/>
          <w:lang w:eastAsia="ja-JP"/>
        </w:rPr>
      </w:pPr>
      <w:r w:rsidRPr="00C02DCC">
        <w:rPr>
          <w:rFonts w:eastAsia="MS Mincho" w:cs="Calibri"/>
          <w:color w:val="000000"/>
          <w:lang w:eastAsia="ja-JP"/>
        </w:rPr>
        <w:t xml:space="preserve">Οπτικός έλεγχος των υδραυλικών συνδέσεων των βανών ελέγχου </w:t>
      </w:r>
      <w:r w:rsidRPr="00C02DCC">
        <w:rPr>
          <w:rFonts w:eastAsia="MS Mincho" w:cs="Calibri"/>
          <w:color w:val="000000"/>
          <w:lang w:val="en-US" w:eastAsia="ja-JP"/>
        </w:rPr>
        <w:t>sprinklers</w:t>
      </w:r>
      <w:r w:rsidRPr="00C02DCC">
        <w:rPr>
          <w:rFonts w:eastAsia="MS Mincho" w:cs="Calibri"/>
          <w:color w:val="000000"/>
          <w:lang w:eastAsia="ja-JP"/>
        </w:rPr>
        <w:t xml:space="preserve"> και των εξαρτημάτων τους (όχι του δικτύου) και οπτικός έλεγχος της ένδειξης (μέτρησης) των μανομέτρων των βανών. </w:t>
      </w:r>
    </w:p>
    <w:p w:rsidR="00EC2B52" w:rsidRPr="00C02DCC" w:rsidRDefault="00EC2B52" w:rsidP="00EC2B52">
      <w:pPr>
        <w:autoSpaceDE w:val="0"/>
        <w:autoSpaceDN w:val="0"/>
        <w:adjustRightInd w:val="0"/>
        <w:spacing w:line="360" w:lineRule="auto"/>
        <w:jc w:val="both"/>
        <w:rPr>
          <w:rFonts w:eastAsia="MS Mincho" w:cs="Calibri"/>
          <w:color w:val="000000"/>
          <w:lang w:eastAsia="ja-JP"/>
        </w:rPr>
      </w:pPr>
    </w:p>
    <w:p w:rsidR="00EC2B52" w:rsidRPr="00C02DCC" w:rsidRDefault="00EC2B52" w:rsidP="00EC2B52">
      <w:pPr>
        <w:numPr>
          <w:ilvl w:val="0"/>
          <w:numId w:val="23"/>
        </w:numPr>
        <w:spacing w:after="0" w:line="360" w:lineRule="auto"/>
        <w:jc w:val="both"/>
        <w:rPr>
          <w:rFonts w:cs="Calibri"/>
        </w:rPr>
      </w:pPr>
      <w:r w:rsidRPr="00C02DCC">
        <w:rPr>
          <w:rFonts w:cs="Calibri"/>
        </w:rPr>
        <w:t>Μετά το πέρας των εργασιών ο Ανάδοχος θα υποβάλει γραπτή αναλυτική τεχνική έκθεση-δελτίο (για κάθε ίδρυμα, για κάθε κτήριο, για όλα τα συστήματα πυρόσβεσης-πυρανίχνευσης-φωτισμού ασφαλείας) για την κατάσταση των συστημάτων πυρόσβεσης-πυρανίχνευσης του Οργανισμού. Επίσης θα υποβάλει και Υπεύθυνη Δήλωση του Νόμου 1599/86 για την εύρυθμη λειτουργία των συστημάτων πυρανίχνευσης-πυρόσβεσης και Υπεύθυνη Δήλωση του Νόμου 1599/86 από συνεργάτη του μηχανικό για την ανανέωση των πιστοποιητικών πυροπροστασίας των ιδρυμάτων (όπου είναι εφικτό) μετά τις εργασίες συντήρησης που θα προβεί, σύμφωνα με τις διατάξεις της Πυροσβεστικής Υπηρεσίας και τα προβλεπόμενα από την ισχύουσα νομοθεσία.</w:t>
      </w:r>
    </w:p>
    <w:p w:rsidR="00EC2B52" w:rsidRPr="00C02DCC" w:rsidRDefault="00EC2B52" w:rsidP="00EC2B52">
      <w:pPr>
        <w:autoSpaceDE w:val="0"/>
        <w:autoSpaceDN w:val="0"/>
        <w:adjustRightInd w:val="0"/>
        <w:spacing w:line="360" w:lineRule="auto"/>
        <w:jc w:val="center"/>
        <w:rPr>
          <w:rFonts w:eastAsia="Times New Roman" w:cs="Calibri"/>
          <w:bCs/>
          <w:i/>
        </w:rPr>
      </w:pPr>
    </w:p>
    <w:p w:rsidR="00EC2B52" w:rsidRPr="00C02DCC" w:rsidRDefault="00EC2B52" w:rsidP="00EC2B52">
      <w:pPr>
        <w:autoSpaceDE w:val="0"/>
        <w:autoSpaceDN w:val="0"/>
        <w:adjustRightInd w:val="0"/>
        <w:spacing w:line="360" w:lineRule="auto"/>
        <w:outlineLvl w:val="0"/>
        <w:rPr>
          <w:rFonts w:eastAsia="Times New Roman" w:cs="Calibri"/>
          <w:bCs/>
          <w:i/>
        </w:rPr>
      </w:pPr>
      <w:r w:rsidRPr="00C02DCC">
        <w:rPr>
          <w:rFonts w:eastAsia="Times New Roman" w:cs="Calibri"/>
          <w:bCs/>
          <w:i/>
        </w:rPr>
        <w:t>ΠΙΝΑΚΕΣ ΠΥΡΑΝΙΧΝΕΥΣΗΣ</w:t>
      </w:r>
    </w:p>
    <w:p w:rsidR="00EC2B52" w:rsidRPr="00C02DCC" w:rsidRDefault="00EC2B52" w:rsidP="00EC2B52">
      <w:pPr>
        <w:autoSpaceDE w:val="0"/>
        <w:autoSpaceDN w:val="0"/>
        <w:adjustRightInd w:val="0"/>
        <w:spacing w:line="360" w:lineRule="auto"/>
        <w:rPr>
          <w:rFonts w:eastAsia="Times New Roman" w:cs="Calibri"/>
          <w:bCs/>
          <w:i/>
        </w:rPr>
      </w:pPr>
    </w:p>
    <w:p w:rsidR="00EC2B52" w:rsidRPr="00C02DCC" w:rsidRDefault="00EC2B52" w:rsidP="00EC2B52">
      <w:pPr>
        <w:autoSpaceDE w:val="0"/>
        <w:autoSpaceDN w:val="0"/>
        <w:adjustRightInd w:val="0"/>
        <w:spacing w:line="360" w:lineRule="auto"/>
        <w:jc w:val="center"/>
        <w:outlineLvl w:val="0"/>
        <w:rPr>
          <w:rFonts w:eastAsia="Times New Roman" w:cs="Calibri"/>
          <w:bCs/>
          <w:i/>
        </w:rPr>
      </w:pPr>
      <w:r w:rsidRPr="00C02DCC">
        <w:rPr>
          <w:rFonts w:eastAsia="Times New Roman" w:cs="Calibri"/>
          <w:bCs/>
          <w:i/>
        </w:rPr>
        <w:t>Παρ. ΑΑΠμεΑΘ  (Άγιος Δημήτριος)</w:t>
      </w:r>
    </w:p>
    <w:p w:rsidR="00EC2B52" w:rsidRPr="00C02DCC" w:rsidRDefault="00EC2B52" w:rsidP="00EC2B52">
      <w:pPr>
        <w:autoSpaceDE w:val="0"/>
        <w:autoSpaceDN w:val="0"/>
        <w:adjustRightInd w:val="0"/>
        <w:spacing w:line="360" w:lineRule="auto"/>
        <w:jc w:val="center"/>
        <w:rPr>
          <w:rFonts w:cs="Calibri"/>
          <w:i/>
        </w:rPr>
      </w:pP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Olympia</w:t>
      </w:r>
      <w:r w:rsidRPr="00C02DCC">
        <w:rPr>
          <w:rFonts w:cs="Calibri"/>
        </w:rPr>
        <w:t xml:space="preserve"> </w:t>
      </w:r>
      <w:r w:rsidRPr="00C02DCC">
        <w:rPr>
          <w:rFonts w:cs="Calibri"/>
          <w:lang w:val="en-US"/>
        </w:rPr>
        <w:t>Electronics</w:t>
      </w:r>
      <w:r w:rsidRPr="00C02DCC">
        <w:rPr>
          <w:rFonts w:cs="Calibri"/>
        </w:rPr>
        <w:t>-6 ζωνών) στο κεντρικό λεβητοστάσιο</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Edy</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424- 24 ζωνών) στο κεντρικό κτήριο.</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Edy</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412- 12 ζωνών) στο κτήριο διοίκησης.</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Menvier</w:t>
      </w:r>
      <w:r w:rsidRPr="00C02DCC">
        <w:rPr>
          <w:rFonts w:cs="Calibri"/>
        </w:rPr>
        <w:t>-</w:t>
      </w:r>
      <w:r w:rsidRPr="00C02DCC">
        <w:rPr>
          <w:rFonts w:cs="Calibri"/>
          <w:lang w:val="en-US"/>
        </w:rPr>
        <w:t>Cooper</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9500- 22 ζωνών) στο ισόγειο του οικίσκου Α.</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Olympia</w:t>
      </w:r>
      <w:r w:rsidRPr="00C02DCC">
        <w:rPr>
          <w:rFonts w:cs="Calibri"/>
        </w:rPr>
        <w:t xml:space="preserve"> </w:t>
      </w:r>
      <w:r w:rsidRPr="00C02DCC">
        <w:rPr>
          <w:rFonts w:cs="Calibri"/>
          <w:lang w:val="en-US"/>
        </w:rPr>
        <w:t>Electronics</w:t>
      </w:r>
      <w:r w:rsidRPr="00C02DCC">
        <w:rPr>
          <w:rFonts w:cs="Calibri"/>
        </w:rPr>
        <w:t>-6 ζωνών) στο υπόγειο του οικίσκου Α.</w:t>
      </w:r>
    </w:p>
    <w:p w:rsidR="00EC2B52" w:rsidRPr="00C02DCC" w:rsidRDefault="00EC2B52" w:rsidP="00EC2B52">
      <w:pPr>
        <w:numPr>
          <w:ilvl w:val="0"/>
          <w:numId w:val="24"/>
        </w:numPr>
        <w:spacing w:after="0" w:line="360" w:lineRule="auto"/>
        <w:jc w:val="both"/>
        <w:rPr>
          <w:rFonts w:cs="Calibri"/>
        </w:rPr>
      </w:pPr>
      <w:r w:rsidRPr="00C02DCC">
        <w:rPr>
          <w:rFonts w:cs="Calibri"/>
        </w:rPr>
        <w:t>Δύο (2) πίνακες πυρανίχνευσης (</w:t>
      </w:r>
      <w:r w:rsidRPr="00C02DCC">
        <w:rPr>
          <w:rFonts w:cs="Calibri"/>
          <w:lang w:val="en-US"/>
        </w:rPr>
        <w:t>Edy</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202- 2 ζωνών) στο υπόγειο του οικίσκου Α.</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Menvier</w:t>
      </w:r>
      <w:r w:rsidRPr="00C02DCC">
        <w:rPr>
          <w:rFonts w:cs="Calibri"/>
        </w:rPr>
        <w:t>-</w:t>
      </w:r>
      <w:r w:rsidRPr="00C02DCC">
        <w:rPr>
          <w:rFonts w:cs="Calibri"/>
          <w:lang w:val="en-US"/>
        </w:rPr>
        <w:t>Univel</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9500- 22 ζωνών) στο ισόγειο του οικίσκου Β.</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Olympia</w:t>
      </w:r>
      <w:r w:rsidRPr="00C02DCC">
        <w:rPr>
          <w:rFonts w:cs="Calibri"/>
        </w:rPr>
        <w:t xml:space="preserve"> </w:t>
      </w:r>
      <w:r w:rsidRPr="00C02DCC">
        <w:rPr>
          <w:rFonts w:cs="Calibri"/>
          <w:lang w:val="en-US"/>
        </w:rPr>
        <w:t>Electronics</w:t>
      </w:r>
      <w:r w:rsidRPr="00C02DCC">
        <w:rPr>
          <w:rFonts w:cs="Calibri"/>
        </w:rPr>
        <w:t>-6 ζωνών) στο υπόγειο του οικίσκου Β.</w:t>
      </w:r>
    </w:p>
    <w:p w:rsidR="00EC2B52" w:rsidRPr="00C02DCC" w:rsidRDefault="00EC2B52" w:rsidP="00EC2B52">
      <w:pPr>
        <w:numPr>
          <w:ilvl w:val="0"/>
          <w:numId w:val="24"/>
        </w:numPr>
        <w:spacing w:after="0" w:line="360" w:lineRule="auto"/>
        <w:jc w:val="both"/>
        <w:rPr>
          <w:rFonts w:cs="Calibri"/>
        </w:rPr>
      </w:pPr>
      <w:r w:rsidRPr="00C02DCC">
        <w:rPr>
          <w:rFonts w:cs="Calibri"/>
        </w:rPr>
        <w:t>Δύο (2) πίνακες πυρανίχνευσης (</w:t>
      </w:r>
      <w:r w:rsidRPr="00C02DCC">
        <w:rPr>
          <w:rFonts w:cs="Calibri"/>
          <w:lang w:val="en-US"/>
        </w:rPr>
        <w:t>Edy</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202- 2 ζωνών) στο υπόγειο του οικίσκου Β.</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Menvier</w:t>
      </w:r>
      <w:r w:rsidRPr="00C02DCC">
        <w:rPr>
          <w:rFonts w:cs="Calibri"/>
        </w:rPr>
        <w:t>-</w:t>
      </w:r>
      <w:r w:rsidRPr="00C02DCC">
        <w:rPr>
          <w:rFonts w:cs="Calibri"/>
          <w:lang w:val="en-US"/>
        </w:rPr>
        <w:t>Univel</w:t>
      </w:r>
      <w:r w:rsidRPr="00C02DCC">
        <w:rPr>
          <w:rFonts w:cs="Calibri"/>
        </w:rPr>
        <w:t xml:space="preserve"> </w:t>
      </w:r>
      <w:r w:rsidRPr="00C02DCC">
        <w:rPr>
          <w:rFonts w:cs="Calibri"/>
          <w:lang w:val="en-US"/>
        </w:rPr>
        <w:t>model</w:t>
      </w:r>
      <w:r w:rsidRPr="00C02DCC">
        <w:rPr>
          <w:rFonts w:cs="Calibri"/>
        </w:rPr>
        <w:t xml:space="preserve"> </w:t>
      </w:r>
      <w:r w:rsidRPr="00C02DCC">
        <w:rPr>
          <w:rFonts w:cs="Calibri"/>
          <w:lang w:val="en-US"/>
        </w:rPr>
        <w:t>FP</w:t>
      </w:r>
      <w:r w:rsidRPr="00C02DCC">
        <w:rPr>
          <w:rFonts w:cs="Calibri"/>
        </w:rPr>
        <w:t xml:space="preserve"> 9500- 22 ζωνών) στο υπόγειο του οικίσκου Β.</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Olympia</w:t>
      </w:r>
      <w:r w:rsidRPr="00C02DCC">
        <w:rPr>
          <w:rFonts w:cs="Calibri"/>
        </w:rPr>
        <w:t xml:space="preserve"> </w:t>
      </w:r>
      <w:r w:rsidRPr="00C02DCC">
        <w:rPr>
          <w:rFonts w:cs="Calibri"/>
          <w:lang w:val="en-US"/>
        </w:rPr>
        <w:t>Electronics</w:t>
      </w:r>
      <w:r w:rsidRPr="00C02DCC">
        <w:rPr>
          <w:rFonts w:cs="Calibri"/>
        </w:rPr>
        <w:t>-4 ζωνών) στο κτήριο Κέντρο Ημέρας.</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w:t>
      </w:r>
      <w:r w:rsidRPr="00C02DCC">
        <w:rPr>
          <w:rFonts w:cs="Calibri"/>
          <w:lang w:val="en-US"/>
        </w:rPr>
        <w:t>Olympia</w:t>
      </w:r>
      <w:r w:rsidRPr="00C02DCC">
        <w:rPr>
          <w:rFonts w:cs="Calibri"/>
        </w:rPr>
        <w:t xml:space="preserve"> </w:t>
      </w:r>
      <w:r w:rsidRPr="00C02DCC">
        <w:rPr>
          <w:rFonts w:cs="Calibri"/>
          <w:lang w:val="en-US"/>
        </w:rPr>
        <w:t>Electronics</w:t>
      </w:r>
      <w:r w:rsidRPr="00C02DCC">
        <w:rPr>
          <w:rFonts w:cs="Calibri"/>
        </w:rPr>
        <w:t>-2 ζωνών) στο παράρτημα (περιοχή Πανόραμα Θες/κης)</w:t>
      </w:r>
    </w:p>
    <w:p w:rsidR="00EC2B52" w:rsidRPr="00C02DCC" w:rsidRDefault="00EC2B52" w:rsidP="00EC2B52">
      <w:pPr>
        <w:spacing w:line="360" w:lineRule="auto"/>
        <w:ind w:left="720"/>
        <w:jc w:val="both"/>
        <w:rPr>
          <w:rFonts w:cs="Calibri"/>
        </w:rPr>
      </w:pPr>
    </w:p>
    <w:p w:rsidR="00EC2B52" w:rsidRPr="00C02DCC" w:rsidRDefault="00EC2B52" w:rsidP="00EC2B52">
      <w:pPr>
        <w:spacing w:line="360" w:lineRule="auto"/>
        <w:ind w:left="360"/>
        <w:jc w:val="both"/>
        <w:rPr>
          <w:rFonts w:cs="Calibri"/>
        </w:rPr>
      </w:pPr>
    </w:p>
    <w:p w:rsidR="00EC2B52" w:rsidRPr="00C02DCC" w:rsidRDefault="00EC2B52" w:rsidP="00EC2B52">
      <w:pPr>
        <w:autoSpaceDE w:val="0"/>
        <w:autoSpaceDN w:val="0"/>
        <w:adjustRightInd w:val="0"/>
        <w:spacing w:line="360" w:lineRule="auto"/>
        <w:jc w:val="center"/>
        <w:outlineLvl w:val="0"/>
        <w:rPr>
          <w:rFonts w:eastAsia="Times New Roman" w:cs="Calibri"/>
          <w:bCs/>
          <w:i/>
        </w:rPr>
      </w:pPr>
      <w:r w:rsidRPr="00C02DCC">
        <w:rPr>
          <w:rFonts w:eastAsia="Times New Roman" w:cs="Calibri"/>
          <w:bCs/>
          <w:i/>
        </w:rPr>
        <w:t xml:space="preserve">Παρ. ΘΧΠ ΑΓΙΟΣ ΠΑΝΤΕΛΕΗΜΩΝ </w:t>
      </w:r>
    </w:p>
    <w:p w:rsidR="00EC2B52" w:rsidRPr="00C02DCC" w:rsidRDefault="00EC2B52" w:rsidP="00EC2B52">
      <w:pPr>
        <w:spacing w:line="360" w:lineRule="auto"/>
        <w:ind w:left="360"/>
        <w:jc w:val="both"/>
        <w:rPr>
          <w:rFonts w:cs="Calibri"/>
        </w:rPr>
      </w:pPr>
    </w:p>
    <w:p w:rsidR="00EC2B52" w:rsidRPr="00C02DCC" w:rsidRDefault="00EC2B52" w:rsidP="00EC2B52">
      <w:pPr>
        <w:numPr>
          <w:ilvl w:val="0"/>
          <w:numId w:val="24"/>
        </w:numPr>
        <w:spacing w:after="0" w:line="360" w:lineRule="auto"/>
        <w:jc w:val="both"/>
        <w:rPr>
          <w:rFonts w:cs="Calibri"/>
        </w:rPr>
      </w:pPr>
      <w:r w:rsidRPr="00C02DCC">
        <w:rPr>
          <w:rFonts w:cs="Calibri"/>
        </w:rPr>
        <w:t>Συνολικά έντεκα  (11) πίνακες πυρανίχνευσης σε όλα τα κτήρια.</w:t>
      </w:r>
    </w:p>
    <w:p w:rsidR="00EC2B52" w:rsidRPr="00C02DCC" w:rsidRDefault="00EC2B52" w:rsidP="00EC2B52">
      <w:pPr>
        <w:spacing w:line="360" w:lineRule="auto"/>
        <w:ind w:left="360"/>
        <w:jc w:val="both"/>
        <w:rPr>
          <w:rFonts w:cs="Calibri"/>
        </w:rPr>
      </w:pPr>
    </w:p>
    <w:p w:rsidR="00EC2B52" w:rsidRPr="00C02DCC" w:rsidRDefault="00EC2B52" w:rsidP="00EC2B52">
      <w:pPr>
        <w:spacing w:line="360" w:lineRule="auto"/>
        <w:ind w:left="360"/>
        <w:jc w:val="both"/>
        <w:rPr>
          <w:rFonts w:cs="Calibri"/>
        </w:rPr>
      </w:pPr>
    </w:p>
    <w:p w:rsidR="00EC2B52" w:rsidRPr="00C02DCC" w:rsidRDefault="00EC2B52" w:rsidP="00EC2B52">
      <w:pPr>
        <w:autoSpaceDE w:val="0"/>
        <w:autoSpaceDN w:val="0"/>
        <w:adjustRightInd w:val="0"/>
        <w:spacing w:line="360" w:lineRule="auto"/>
        <w:jc w:val="center"/>
        <w:outlineLvl w:val="0"/>
        <w:rPr>
          <w:rFonts w:eastAsia="Times New Roman" w:cs="Calibri"/>
          <w:bCs/>
          <w:i/>
        </w:rPr>
      </w:pPr>
      <w:r w:rsidRPr="00C02DCC">
        <w:rPr>
          <w:rFonts w:eastAsia="Times New Roman" w:cs="Calibri"/>
          <w:bCs/>
          <w:i/>
        </w:rPr>
        <w:lastRenderedPageBreak/>
        <w:t xml:space="preserve">Παρ. </w:t>
      </w:r>
      <w:r w:rsidRPr="00C02DCC">
        <w:rPr>
          <w:rFonts w:eastAsia="Times New Roman" w:cs="Calibri"/>
          <w:bCs/>
          <w:i/>
          <w:lang w:val="en-US"/>
        </w:rPr>
        <w:t>IAA</w:t>
      </w:r>
      <w:r w:rsidRPr="00C02DCC">
        <w:rPr>
          <w:rFonts w:eastAsia="Times New Roman" w:cs="Calibri"/>
          <w:bCs/>
          <w:i/>
        </w:rPr>
        <w:t xml:space="preserve"> Πεύκων </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(1 ζώνης) στο φυλάκιο.</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(4 ζωνών) στο κτήριο διοίκησης.</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(3 ζωνών) στο ειδικό δημοτικό σχολείο.</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(5 ζωνών) στο οικοτροφείο εφήβων αγοριών-Α πτέρυγα.</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(2 ζωνών) στο κτήριο ΚΗΑ.</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(5 ζωνών) στο οικοτροφείο κοριτσιών.</w:t>
      </w:r>
    </w:p>
    <w:p w:rsidR="00EC2B52" w:rsidRPr="00C02DCC" w:rsidRDefault="00EC2B52" w:rsidP="00EC2B52">
      <w:pPr>
        <w:autoSpaceDE w:val="0"/>
        <w:autoSpaceDN w:val="0"/>
        <w:adjustRightInd w:val="0"/>
        <w:spacing w:line="360" w:lineRule="auto"/>
        <w:jc w:val="center"/>
        <w:rPr>
          <w:rFonts w:cs="Calibri"/>
          <w:i/>
        </w:rPr>
      </w:pPr>
    </w:p>
    <w:p w:rsidR="00EC2B52" w:rsidRPr="00C02DCC" w:rsidRDefault="00EC2B52" w:rsidP="00EC2B52">
      <w:pPr>
        <w:autoSpaceDE w:val="0"/>
        <w:autoSpaceDN w:val="0"/>
        <w:adjustRightInd w:val="0"/>
        <w:spacing w:line="360" w:lineRule="auto"/>
        <w:jc w:val="center"/>
        <w:outlineLvl w:val="0"/>
        <w:rPr>
          <w:rFonts w:eastAsia="Times New Roman" w:cs="Calibri"/>
          <w:bCs/>
          <w:i/>
        </w:rPr>
      </w:pPr>
      <w:r w:rsidRPr="00C02DCC">
        <w:rPr>
          <w:rFonts w:eastAsia="Times New Roman" w:cs="Calibri"/>
          <w:bCs/>
          <w:i/>
        </w:rPr>
        <w:t>Παρ. ΑΑΑ Σερρών</w:t>
      </w:r>
    </w:p>
    <w:p w:rsidR="00EC2B52" w:rsidRPr="00C02DCC" w:rsidRDefault="00EC2B52" w:rsidP="00EC2B52">
      <w:pPr>
        <w:autoSpaceDE w:val="0"/>
        <w:autoSpaceDN w:val="0"/>
        <w:adjustRightInd w:val="0"/>
        <w:spacing w:line="360" w:lineRule="auto"/>
        <w:jc w:val="center"/>
        <w:rPr>
          <w:rFonts w:eastAsia="Times New Roman" w:cs="Calibri"/>
          <w:bCs/>
          <w:i/>
        </w:rPr>
      </w:pPr>
      <w:r w:rsidRPr="00C02DCC">
        <w:rPr>
          <w:rFonts w:eastAsia="Times New Roman" w:cs="Calibri"/>
          <w:bCs/>
          <w:i/>
        </w:rPr>
        <w:t xml:space="preserve"> </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(6 ζωνών) στα εργαστήρια.</w:t>
      </w:r>
    </w:p>
    <w:p w:rsidR="00EC2B52" w:rsidRPr="00C02DCC" w:rsidRDefault="00EC2B52" w:rsidP="00EC2B52">
      <w:pPr>
        <w:numPr>
          <w:ilvl w:val="0"/>
          <w:numId w:val="24"/>
        </w:numPr>
        <w:spacing w:after="0" w:line="360" w:lineRule="auto"/>
        <w:jc w:val="both"/>
        <w:rPr>
          <w:rFonts w:cs="Calibri"/>
        </w:rPr>
      </w:pPr>
      <w:r w:rsidRPr="00C02DCC">
        <w:rPr>
          <w:rFonts w:cs="Calibri"/>
        </w:rPr>
        <w:t>Δύο (2) πίνακες πυρανίχνευσης (3 ζωνών) στο οικοτροφείο.</w:t>
      </w:r>
    </w:p>
    <w:p w:rsidR="00EC2B52" w:rsidRPr="00C02DCC" w:rsidRDefault="00EC2B52" w:rsidP="00EC2B52">
      <w:pPr>
        <w:numPr>
          <w:ilvl w:val="0"/>
          <w:numId w:val="24"/>
        </w:numPr>
        <w:spacing w:after="0" w:line="360" w:lineRule="auto"/>
        <w:jc w:val="both"/>
        <w:rPr>
          <w:rFonts w:cs="Calibri"/>
        </w:rPr>
      </w:pPr>
      <w:r w:rsidRPr="00C02DCC">
        <w:rPr>
          <w:rFonts w:cs="Calibri"/>
        </w:rPr>
        <w:t>Ένας (1) πίνακας πυρανίχνευσης (6 ζωνών) στο διαμέρισμα στέγης υποστηριζόμενης διαβίωσης.</w:t>
      </w:r>
    </w:p>
    <w:p w:rsidR="00EC2B52" w:rsidRPr="00C02DCC" w:rsidRDefault="00EC2B52" w:rsidP="00EC2B52">
      <w:pPr>
        <w:spacing w:line="360" w:lineRule="auto"/>
        <w:ind w:left="720"/>
        <w:jc w:val="both"/>
        <w:rPr>
          <w:rFonts w:cs="Calibri"/>
        </w:rPr>
      </w:pPr>
    </w:p>
    <w:p w:rsidR="00EC2B52" w:rsidRPr="00C02DCC" w:rsidRDefault="00EC2B52" w:rsidP="00EC2B52">
      <w:pPr>
        <w:autoSpaceDE w:val="0"/>
        <w:autoSpaceDN w:val="0"/>
        <w:adjustRightInd w:val="0"/>
        <w:spacing w:line="360" w:lineRule="auto"/>
        <w:jc w:val="center"/>
        <w:rPr>
          <w:rFonts w:cs="Calibri"/>
          <w:i/>
        </w:rPr>
      </w:pPr>
    </w:p>
    <w:p w:rsidR="00EC2B52" w:rsidRPr="00C02DCC" w:rsidRDefault="00EC2B52" w:rsidP="00EC2B52">
      <w:pPr>
        <w:autoSpaceDE w:val="0"/>
        <w:autoSpaceDN w:val="0"/>
        <w:adjustRightInd w:val="0"/>
        <w:spacing w:line="360" w:lineRule="auto"/>
        <w:ind w:left="360"/>
        <w:jc w:val="both"/>
        <w:rPr>
          <w:rFonts w:eastAsia="MS Mincho" w:cs="Calibri"/>
          <w:color w:val="000000"/>
          <w:lang w:eastAsia="ja-JP"/>
        </w:rPr>
      </w:pPr>
    </w:p>
    <w:p w:rsidR="00EC2B52" w:rsidRPr="00EC2B52" w:rsidRDefault="00EC2B52" w:rsidP="00EC2B52">
      <w:pPr>
        <w:spacing w:line="360" w:lineRule="auto"/>
        <w:jc w:val="both"/>
        <w:rPr>
          <w:rFonts w:cs="Calibri"/>
          <w:u w:val="single"/>
        </w:rPr>
      </w:pPr>
      <w:r w:rsidRPr="00C02DCC">
        <w:rPr>
          <w:rFonts w:cs="Calibri"/>
          <w:u w:val="single"/>
        </w:rPr>
        <w:t>Πέραν των αναφερομένων στοιχείων για όλες τις παραπάνω εργασίες (ελέγχου, δοκιμών, συντηρήσεων, διορθώσεων, αναγομώσεων, υδραυλικών δοκιμών, καταγραφών),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EC2B52" w:rsidRPr="00EC2B52" w:rsidRDefault="00EC2B52" w:rsidP="00EC2B52">
      <w:pPr>
        <w:spacing w:line="360" w:lineRule="auto"/>
        <w:jc w:val="both"/>
        <w:rPr>
          <w:rFonts w:cs="Calibri"/>
          <w:u w:val="single"/>
        </w:rPr>
      </w:pPr>
    </w:p>
    <w:p w:rsidR="00EC2B52" w:rsidRPr="00C02DCC" w:rsidRDefault="00EC2B52" w:rsidP="00EC2B52">
      <w:pPr>
        <w:spacing w:line="360" w:lineRule="auto"/>
        <w:jc w:val="both"/>
        <w:rPr>
          <w:rFonts w:cs="Calibri"/>
        </w:rPr>
      </w:pPr>
      <w:r w:rsidRPr="00C02DCC">
        <w:rPr>
          <w:rFonts w:cs="Calibri"/>
          <w:u w:val="single"/>
        </w:rPr>
        <w:t>Ο υποψήφιος Ανάδοχος (κατά τη διάρκεια των προσφορών) κρίνεται απαραίτητο να επισκεφτεί τα παραρτήματα και να λάβει γνώση των ιδιαιτεροτήτων των χώρων και της έκτασης των εγκαταστάσεων</w:t>
      </w:r>
      <w:r w:rsidRPr="00C02DCC">
        <w:rPr>
          <w:rFonts w:cs="Calibri"/>
        </w:rPr>
        <w:t xml:space="preserve">. </w:t>
      </w:r>
    </w:p>
    <w:p w:rsidR="00EC2B52" w:rsidRPr="00C02DCC" w:rsidRDefault="00EC2B52" w:rsidP="00EC2B52">
      <w:pPr>
        <w:spacing w:line="360" w:lineRule="auto"/>
        <w:jc w:val="both"/>
        <w:rPr>
          <w:rFonts w:cs="Calibri"/>
          <w:u w:val="single"/>
        </w:rPr>
      </w:pPr>
    </w:p>
    <w:p w:rsidR="00EC2B52" w:rsidRPr="00C02DCC" w:rsidRDefault="00EC2B52" w:rsidP="00EC2B52">
      <w:pPr>
        <w:spacing w:line="360" w:lineRule="auto"/>
        <w:ind w:left="360"/>
        <w:jc w:val="both"/>
        <w:rPr>
          <w:rFonts w:cs="Calibri"/>
        </w:rPr>
      </w:pPr>
    </w:p>
    <w:p w:rsidR="00EC2B52" w:rsidRPr="00EC2B52" w:rsidRDefault="00EC2B52" w:rsidP="00EC2B52">
      <w:pPr>
        <w:spacing w:line="360" w:lineRule="auto"/>
        <w:rPr>
          <w:rFonts w:cs="Calibri"/>
        </w:rPr>
      </w:pPr>
    </w:p>
    <w:p w:rsidR="00EC2B52" w:rsidRPr="00EC2B52" w:rsidRDefault="00EC2B52" w:rsidP="00EC2B52">
      <w:pPr>
        <w:spacing w:line="360" w:lineRule="auto"/>
        <w:rPr>
          <w:rFonts w:cs="Calibri"/>
        </w:rPr>
      </w:pPr>
    </w:p>
    <w:p w:rsidR="00EC2B52" w:rsidRPr="00EC2B52" w:rsidRDefault="00EC2B52" w:rsidP="00EC2B52">
      <w:pPr>
        <w:spacing w:line="360" w:lineRule="auto"/>
        <w:rPr>
          <w:rFonts w:cs="Calibri"/>
        </w:rPr>
      </w:pPr>
    </w:p>
    <w:p w:rsidR="00EC2B52" w:rsidRPr="00EC2B52" w:rsidRDefault="00EC2B52" w:rsidP="00EC2B52">
      <w:pPr>
        <w:spacing w:line="360" w:lineRule="auto"/>
        <w:rPr>
          <w:rFonts w:cs="Calibri"/>
        </w:rPr>
      </w:pPr>
    </w:p>
    <w:p w:rsidR="00EC2B52" w:rsidRPr="00EC2B52" w:rsidRDefault="00EC2B52" w:rsidP="00EC2B52">
      <w:pPr>
        <w:spacing w:line="360" w:lineRule="auto"/>
        <w:rPr>
          <w:rFonts w:cs="Calibri"/>
        </w:rPr>
      </w:pPr>
    </w:p>
    <w:tbl>
      <w:tblPr>
        <w:tblW w:w="10180" w:type="dxa"/>
        <w:jc w:val="center"/>
        <w:tblLayout w:type="fixed"/>
        <w:tblLook w:val="0000"/>
      </w:tblPr>
      <w:tblGrid>
        <w:gridCol w:w="540"/>
        <w:gridCol w:w="6422"/>
        <w:gridCol w:w="660"/>
        <w:gridCol w:w="695"/>
        <w:gridCol w:w="1080"/>
        <w:gridCol w:w="783"/>
      </w:tblGrid>
      <w:tr w:rsidR="00EC2B52" w:rsidRPr="00896879" w:rsidTr="00AE697C">
        <w:trPr>
          <w:trHeight w:val="398"/>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xml:space="preserve">Α/Α </w:t>
            </w:r>
          </w:p>
        </w:tc>
        <w:tc>
          <w:tcPr>
            <w:tcW w:w="6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xml:space="preserve">Είδος Εργασίας </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xml:space="preserve">Μον. </w:t>
            </w:r>
          </w:p>
        </w:tc>
        <w:tc>
          <w:tcPr>
            <w:tcW w:w="69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C2B52" w:rsidRDefault="00EC2B52" w:rsidP="00AE697C">
            <w:pPr>
              <w:jc w:val="center"/>
              <w:rPr>
                <w:rFonts w:ascii="Arial" w:hAnsi="Arial" w:cs="Arial"/>
                <w:b/>
                <w:bCs/>
                <w:sz w:val="15"/>
                <w:szCs w:val="15"/>
              </w:rPr>
            </w:pPr>
            <w:r>
              <w:rPr>
                <w:rFonts w:ascii="Arial" w:hAnsi="Arial" w:cs="Arial"/>
                <w:b/>
                <w:bCs/>
                <w:sz w:val="15"/>
                <w:szCs w:val="15"/>
              </w:rPr>
              <w:t xml:space="preserve">Ποσότητα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xml:space="preserve">Τιμή Μονάδας </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Aξία</w:t>
            </w:r>
          </w:p>
        </w:tc>
      </w:tr>
      <w:tr w:rsidR="00EC2B52" w:rsidRPr="00896879" w:rsidTr="00AE697C">
        <w:trPr>
          <w:trHeight w:val="77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EC2B52" w:rsidRPr="00896879" w:rsidRDefault="00EC2B52" w:rsidP="00AE697C">
            <w:pPr>
              <w:rPr>
                <w:rFonts w:ascii="Arial" w:eastAsia="Times New Roman" w:hAnsi="Arial" w:cs="Arial"/>
                <w:b/>
                <w:bCs/>
                <w:sz w:val="18"/>
                <w:szCs w:val="18"/>
              </w:rPr>
            </w:pPr>
          </w:p>
        </w:tc>
        <w:tc>
          <w:tcPr>
            <w:tcW w:w="6422" w:type="dxa"/>
            <w:vMerge/>
            <w:tcBorders>
              <w:top w:val="single" w:sz="4" w:space="0" w:color="auto"/>
              <w:left w:val="single" w:sz="4" w:space="0" w:color="auto"/>
              <w:bottom w:val="single" w:sz="4" w:space="0" w:color="auto"/>
              <w:right w:val="single" w:sz="4" w:space="0" w:color="auto"/>
            </w:tcBorders>
            <w:vAlign w:val="center"/>
          </w:tcPr>
          <w:p w:rsidR="00EC2B52" w:rsidRPr="00896879" w:rsidRDefault="00EC2B52" w:rsidP="00AE697C">
            <w:pPr>
              <w:rPr>
                <w:rFonts w:ascii="Arial" w:eastAsia="Times New Roman" w:hAnsi="Arial" w:cs="Arial"/>
                <w:b/>
                <w:bCs/>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EC2B52" w:rsidRPr="00896879" w:rsidRDefault="00EC2B52" w:rsidP="00AE697C">
            <w:pPr>
              <w:rPr>
                <w:rFonts w:ascii="Arial" w:eastAsia="Times New Roman" w:hAnsi="Arial" w:cs="Arial"/>
                <w:b/>
                <w:bCs/>
                <w:sz w:val="18"/>
                <w:szCs w:val="18"/>
              </w:rPr>
            </w:pPr>
          </w:p>
        </w:tc>
        <w:tc>
          <w:tcPr>
            <w:tcW w:w="695" w:type="dxa"/>
            <w:vMerge/>
            <w:tcBorders>
              <w:top w:val="single" w:sz="4" w:space="0" w:color="auto"/>
              <w:left w:val="single" w:sz="4" w:space="0" w:color="auto"/>
              <w:bottom w:val="single" w:sz="4" w:space="0" w:color="000000"/>
              <w:right w:val="single" w:sz="4" w:space="0" w:color="auto"/>
            </w:tcBorders>
            <w:vAlign w:val="center"/>
          </w:tcPr>
          <w:p w:rsidR="00EC2B52" w:rsidRPr="00896879" w:rsidRDefault="00EC2B52" w:rsidP="00AE697C">
            <w:pPr>
              <w:rPr>
                <w:rFonts w:ascii="Arial" w:eastAsia="Times New Roman" w:hAnsi="Arial" w:cs="Arial"/>
                <w:b/>
                <w:bCs/>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C2B52" w:rsidRPr="00896879" w:rsidRDefault="00EC2B52" w:rsidP="00AE697C">
            <w:pPr>
              <w:rPr>
                <w:rFonts w:ascii="Arial" w:eastAsia="Times New Roman" w:hAnsi="Arial" w:cs="Arial"/>
                <w:b/>
                <w:bCs/>
                <w:sz w:val="18"/>
                <w:szCs w:val="18"/>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EC2B52" w:rsidRPr="00896879" w:rsidRDefault="00EC2B52" w:rsidP="00AE697C">
            <w:pPr>
              <w:rPr>
                <w:rFonts w:ascii="Arial" w:eastAsia="Times New Roman" w:hAnsi="Arial" w:cs="Arial"/>
                <w:b/>
                <w:bCs/>
                <w:sz w:val="18"/>
                <w:szCs w:val="18"/>
              </w:rPr>
            </w:pPr>
          </w:p>
        </w:tc>
      </w:tr>
      <w:tr w:rsidR="00EC2B52" w:rsidRPr="00896879" w:rsidTr="00AE697C">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w:t>
            </w:r>
          </w:p>
        </w:tc>
        <w:tc>
          <w:tcPr>
            <w:tcW w:w="6422" w:type="dxa"/>
            <w:tcBorders>
              <w:top w:val="nil"/>
              <w:left w:val="nil"/>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i/>
                <w:iCs/>
                <w:sz w:val="15"/>
                <w:szCs w:val="15"/>
              </w:rPr>
            </w:pPr>
            <w:r>
              <w:rPr>
                <w:rFonts w:ascii="Arial" w:hAnsi="Arial" w:cs="Arial"/>
                <w:i/>
                <w:iCs/>
                <w:sz w:val="15"/>
                <w:szCs w:val="15"/>
              </w:rPr>
              <w:t>ΑΓΙΟΣ ΠΑΝΤΕΛΕΗΜΩΝ</w:t>
            </w:r>
          </w:p>
        </w:tc>
        <w:tc>
          <w:tcPr>
            <w:tcW w:w="660" w:type="dxa"/>
            <w:tcBorders>
              <w:top w:val="nil"/>
              <w:left w:val="nil"/>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w:t>
            </w:r>
          </w:p>
        </w:tc>
        <w:tc>
          <w:tcPr>
            <w:tcW w:w="695" w:type="dxa"/>
            <w:tcBorders>
              <w:top w:val="nil"/>
              <w:left w:val="nil"/>
              <w:bottom w:val="single" w:sz="4" w:space="0" w:color="auto"/>
              <w:right w:val="single" w:sz="4" w:space="0" w:color="auto"/>
            </w:tcBorders>
            <w:shd w:val="clear" w:color="auto" w:fill="auto"/>
            <w:textDirection w:val="btLr"/>
            <w:vAlign w:val="center"/>
          </w:tcPr>
          <w:p w:rsidR="00EC2B52" w:rsidRDefault="00EC2B52" w:rsidP="00AE697C">
            <w:pPr>
              <w:jc w:val="center"/>
              <w:rPr>
                <w:rFonts w:ascii="Arial" w:hAnsi="Arial" w:cs="Arial"/>
                <w:b/>
                <w:bCs/>
                <w:sz w:val="15"/>
                <w:szCs w:val="15"/>
              </w:rPr>
            </w:pPr>
            <w:r>
              <w:rPr>
                <w:rFonts w:ascii="Arial" w:hAnsi="Arial" w:cs="Arial"/>
                <w:b/>
                <w:bCs/>
                <w:sz w:val="15"/>
                <w:szCs w:val="15"/>
              </w:rPr>
              <w:t> </w:t>
            </w:r>
          </w:p>
        </w:tc>
        <w:tc>
          <w:tcPr>
            <w:tcW w:w="1080" w:type="dxa"/>
            <w:tcBorders>
              <w:top w:val="nil"/>
              <w:left w:val="nil"/>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w:t>
            </w:r>
          </w:p>
        </w:tc>
        <w:tc>
          <w:tcPr>
            <w:tcW w:w="783" w:type="dxa"/>
            <w:tcBorders>
              <w:top w:val="nil"/>
              <w:left w:val="nil"/>
              <w:bottom w:val="single" w:sz="4" w:space="0" w:color="auto"/>
              <w:right w:val="single" w:sz="4" w:space="0" w:color="auto"/>
            </w:tcBorders>
            <w:shd w:val="clear" w:color="auto" w:fill="auto"/>
            <w:vAlign w:val="center"/>
          </w:tcPr>
          <w:p w:rsidR="00EC2B52" w:rsidRDefault="00EC2B52" w:rsidP="00AE697C">
            <w:pPr>
              <w:jc w:val="center"/>
              <w:rPr>
                <w:rFonts w:ascii="Arial" w:hAnsi="Arial" w:cs="Arial"/>
                <w:b/>
                <w:bCs/>
                <w:sz w:val="15"/>
                <w:szCs w:val="15"/>
              </w:rPr>
            </w:pPr>
            <w:r>
              <w:rPr>
                <w:rFonts w:ascii="Arial" w:hAnsi="Arial" w:cs="Arial"/>
                <w:b/>
                <w:bCs/>
                <w:sz w:val="15"/>
                <w:szCs w:val="15"/>
              </w:rPr>
              <w:t> </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6kg</w:t>
            </w:r>
          </w:p>
        </w:tc>
        <w:tc>
          <w:tcPr>
            <w:tcW w:w="660"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113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678</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52</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624</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10</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w:t>
            </w:r>
          </w:p>
        </w:tc>
        <w:tc>
          <w:tcPr>
            <w:tcW w:w="6422" w:type="dxa"/>
            <w:tcBorders>
              <w:top w:val="nil"/>
              <w:left w:val="nil"/>
              <w:bottom w:val="nil"/>
              <w:right w:val="nil"/>
            </w:tcBorders>
            <w:shd w:val="clear" w:color="auto" w:fill="auto"/>
            <w:noWrap/>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τροχήλατου Pa 50kg</w:t>
            </w:r>
          </w:p>
        </w:tc>
        <w:tc>
          <w:tcPr>
            <w:tcW w:w="660" w:type="dxa"/>
            <w:tcBorders>
              <w:top w:val="nil"/>
              <w:left w:val="single" w:sz="4" w:space="0" w:color="auto"/>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6422" w:type="dxa"/>
            <w:tcBorders>
              <w:top w:val="single" w:sz="4" w:space="0" w:color="auto"/>
              <w:left w:val="nil"/>
              <w:bottom w:val="single" w:sz="4" w:space="0" w:color="auto"/>
              <w:right w:val="single" w:sz="4" w:space="0" w:color="auto"/>
            </w:tcBorders>
            <w:shd w:val="clear" w:color="auto" w:fill="FFFFFF"/>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CO2   τροχήλατου Pa 2Χ5kg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2</w:t>
            </w:r>
          </w:p>
        </w:tc>
        <w:tc>
          <w:tcPr>
            <w:tcW w:w="1080" w:type="dxa"/>
            <w:tcBorders>
              <w:top w:val="nil"/>
              <w:left w:val="nil"/>
              <w:bottom w:val="single" w:sz="4" w:space="0" w:color="auto"/>
              <w:right w:val="single" w:sz="4" w:space="0" w:color="auto"/>
            </w:tcBorders>
            <w:shd w:val="clear" w:color="auto" w:fill="FFFFFF"/>
          </w:tcPr>
          <w:p w:rsidR="00EC2B52" w:rsidRDefault="00EC2B52" w:rsidP="00AE697C">
            <w:pPr>
              <w:jc w:val="right"/>
              <w:rPr>
                <w:rFonts w:ascii="Arial" w:hAnsi="Arial" w:cs="Arial"/>
                <w:sz w:val="15"/>
                <w:szCs w:val="15"/>
              </w:rPr>
            </w:pPr>
            <w:r>
              <w:rPr>
                <w:rFonts w:ascii="Arial" w:hAnsi="Arial" w:cs="Arial"/>
                <w:sz w:val="15"/>
                <w:szCs w:val="15"/>
              </w:rPr>
              <w:t>10,0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6</w:t>
            </w:r>
          </w:p>
        </w:tc>
        <w:tc>
          <w:tcPr>
            <w:tcW w:w="6422" w:type="dxa"/>
            <w:tcBorders>
              <w:top w:val="nil"/>
              <w:left w:val="nil"/>
              <w:bottom w:val="single" w:sz="4" w:space="0" w:color="auto"/>
              <w:right w:val="single" w:sz="4" w:space="0" w:color="auto"/>
            </w:tcBorders>
            <w:shd w:val="clear" w:color="auto" w:fill="FFFFFF"/>
          </w:tcPr>
          <w:p w:rsidR="00EC2B52" w:rsidRDefault="00EC2B52" w:rsidP="00AE697C">
            <w:pPr>
              <w:rPr>
                <w:rFonts w:ascii="Arial" w:hAnsi="Arial" w:cs="Arial"/>
                <w:sz w:val="15"/>
                <w:szCs w:val="15"/>
              </w:rPr>
            </w:pPr>
            <w:r>
              <w:rPr>
                <w:rFonts w:ascii="Arial" w:hAnsi="Arial" w:cs="Arial"/>
                <w:sz w:val="15"/>
                <w:szCs w:val="15"/>
              </w:rPr>
              <w:t>Έλεγχος καταλληλότητας-δοκιμές πυροσβεστήρων ξηράς κόνεως-αφρού Pa 50kg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8</w:t>
            </w:r>
          </w:p>
        </w:tc>
        <w:tc>
          <w:tcPr>
            <w:tcW w:w="1080" w:type="dxa"/>
            <w:tcBorders>
              <w:top w:val="nil"/>
              <w:left w:val="nil"/>
              <w:bottom w:val="single" w:sz="4" w:space="0" w:color="auto"/>
              <w:right w:val="single" w:sz="4" w:space="0" w:color="auto"/>
            </w:tcBorders>
            <w:shd w:val="clear" w:color="auto" w:fill="FFFFFF"/>
          </w:tcPr>
          <w:p w:rsidR="00EC2B52" w:rsidRDefault="00EC2B52" w:rsidP="00AE697C">
            <w:pPr>
              <w:jc w:val="right"/>
              <w:rPr>
                <w:rFonts w:ascii="Arial" w:hAnsi="Arial" w:cs="Arial"/>
                <w:sz w:val="15"/>
                <w:szCs w:val="15"/>
              </w:rPr>
            </w:pPr>
            <w:r>
              <w:rPr>
                <w:rFonts w:ascii="Arial" w:hAnsi="Arial" w:cs="Arial"/>
                <w:sz w:val="15"/>
                <w:szCs w:val="15"/>
              </w:rPr>
              <w:t>2</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7</w:t>
            </w:r>
          </w:p>
        </w:tc>
        <w:tc>
          <w:tcPr>
            <w:tcW w:w="6422" w:type="dxa"/>
            <w:tcBorders>
              <w:top w:val="nil"/>
              <w:left w:val="nil"/>
              <w:bottom w:val="single" w:sz="4" w:space="0" w:color="auto"/>
              <w:right w:val="single" w:sz="4" w:space="0" w:color="auto"/>
            </w:tcBorders>
            <w:shd w:val="clear" w:color="auto" w:fill="FFFFFF"/>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Pa 12kg τοπικής εφαρμογής</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FFFFFF"/>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8</w:t>
            </w:r>
          </w:p>
        </w:tc>
        <w:tc>
          <w:tcPr>
            <w:tcW w:w="6422" w:type="dxa"/>
            <w:tcBorders>
              <w:top w:val="nil"/>
              <w:left w:val="nil"/>
              <w:bottom w:val="single" w:sz="4" w:space="0" w:color="auto"/>
              <w:right w:val="single" w:sz="4" w:space="0" w:color="auto"/>
            </w:tcBorders>
            <w:shd w:val="clear" w:color="auto" w:fill="FFFFFF"/>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Pa 35kg τοπικής εφαρμογής</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8</w:t>
            </w:r>
          </w:p>
        </w:tc>
        <w:tc>
          <w:tcPr>
            <w:tcW w:w="1080" w:type="dxa"/>
            <w:tcBorders>
              <w:top w:val="nil"/>
              <w:left w:val="nil"/>
              <w:bottom w:val="single" w:sz="4" w:space="0" w:color="auto"/>
              <w:right w:val="single" w:sz="4" w:space="0" w:color="auto"/>
            </w:tcBorders>
            <w:shd w:val="clear" w:color="auto" w:fill="FFFFFF"/>
          </w:tcPr>
          <w:p w:rsidR="00EC2B52" w:rsidRDefault="00EC2B52" w:rsidP="00AE697C">
            <w:pPr>
              <w:jc w:val="right"/>
              <w:rPr>
                <w:rFonts w:ascii="Arial" w:hAnsi="Arial" w:cs="Arial"/>
                <w:sz w:val="15"/>
                <w:szCs w:val="15"/>
              </w:rPr>
            </w:pPr>
            <w:r>
              <w:rPr>
                <w:rFonts w:ascii="Arial" w:hAnsi="Arial" w:cs="Arial"/>
                <w:sz w:val="15"/>
                <w:szCs w:val="15"/>
              </w:rPr>
              <w:t>25,0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9</w:t>
            </w:r>
          </w:p>
        </w:tc>
        <w:tc>
          <w:tcPr>
            <w:tcW w:w="6422" w:type="dxa"/>
            <w:tcBorders>
              <w:top w:val="nil"/>
              <w:left w:val="nil"/>
              <w:bottom w:val="single" w:sz="4" w:space="0" w:color="auto"/>
              <w:right w:val="single" w:sz="4" w:space="0" w:color="auto"/>
            </w:tcBorders>
            <w:shd w:val="clear" w:color="auto" w:fill="FFFFFF"/>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Pa 50kg τοπικής εφαρμογής</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w:t>
            </w:r>
          </w:p>
        </w:tc>
        <w:tc>
          <w:tcPr>
            <w:tcW w:w="1080" w:type="dxa"/>
            <w:tcBorders>
              <w:top w:val="nil"/>
              <w:left w:val="nil"/>
              <w:bottom w:val="single" w:sz="4" w:space="0" w:color="auto"/>
              <w:right w:val="single" w:sz="4" w:space="0" w:color="auto"/>
            </w:tcBorders>
            <w:shd w:val="clear" w:color="auto" w:fill="FFFFFF"/>
          </w:tcPr>
          <w:p w:rsidR="00EC2B52" w:rsidRDefault="00EC2B52" w:rsidP="00AE697C">
            <w:pPr>
              <w:jc w:val="right"/>
              <w:rPr>
                <w:rFonts w:ascii="Arial" w:hAnsi="Arial" w:cs="Arial"/>
                <w:sz w:val="15"/>
                <w:szCs w:val="15"/>
              </w:rPr>
            </w:pPr>
            <w:r>
              <w:rPr>
                <w:rFonts w:ascii="Arial" w:hAnsi="Arial" w:cs="Arial"/>
                <w:sz w:val="15"/>
                <w:szCs w:val="15"/>
              </w:rPr>
              <w:t>50,0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10</w:t>
            </w:r>
          </w:p>
        </w:tc>
        <w:tc>
          <w:tcPr>
            <w:tcW w:w="6422" w:type="dxa"/>
            <w:tcBorders>
              <w:top w:val="nil"/>
              <w:left w:val="nil"/>
              <w:bottom w:val="single" w:sz="4" w:space="0" w:color="auto"/>
              <w:right w:val="single" w:sz="4" w:space="0" w:color="auto"/>
            </w:tcBorders>
            <w:shd w:val="clear" w:color="auto" w:fill="FFFFFF"/>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CO</w:t>
            </w:r>
            <w:r>
              <w:rPr>
                <w:rFonts w:ascii="Arial" w:hAnsi="Arial" w:cs="Arial"/>
                <w:sz w:val="15"/>
                <w:szCs w:val="15"/>
                <w:vertAlign w:val="subscript"/>
              </w:rPr>
              <w:t xml:space="preserve">2  </w:t>
            </w:r>
            <w:r>
              <w:rPr>
                <w:rFonts w:ascii="Arial" w:hAnsi="Arial" w:cs="Arial"/>
                <w:sz w:val="15"/>
                <w:szCs w:val="15"/>
              </w:rPr>
              <w:t>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30</w:t>
            </w:r>
          </w:p>
        </w:tc>
        <w:tc>
          <w:tcPr>
            <w:tcW w:w="1080" w:type="dxa"/>
            <w:tcBorders>
              <w:top w:val="nil"/>
              <w:left w:val="nil"/>
              <w:bottom w:val="single" w:sz="4" w:space="0" w:color="auto"/>
              <w:right w:val="single" w:sz="4" w:space="0" w:color="auto"/>
            </w:tcBorders>
            <w:shd w:val="clear" w:color="auto" w:fill="FFFFFF"/>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11</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ξηράς κόνεως φορητού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9</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14,0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12</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ξηράς κόνεως φορητού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54</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13</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CO</w:t>
            </w:r>
            <w:r>
              <w:rPr>
                <w:rFonts w:ascii="Arial" w:hAnsi="Arial" w:cs="Arial"/>
                <w:sz w:val="15"/>
                <w:szCs w:val="15"/>
                <w:vertAlign w:val="subscript"/>
              </w:rPr>
              <w:t xml:space="preserve">2  </w:t>
            </w:r>
            <w:r>
              <w:rPr>
                <w:rFonts w:ascii="Arial" w:hAnsi="Arial" w:cs="Arial"/>
                <w:sz w:val="15"/>
                <w:szCs w:val="15"/>
              </w:rPr>
              <w:t>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75</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14</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Τοποθέτηση επιτοιχων βάσεων πυροσβεστήρων  ξηράς κόνεως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8</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vAlign w:val="bottom"/>
          </w:tcPr>
          <w:p w:rsidR="00EC2B52" w:rsidRDefault="00EC2B52" w:rsidP="00AE697C">
            <w:pPr>
              <w:rPr>
                <w:rFonts w:ascii="Arial" w:hAnsi="Arial" w:cs="Arial"/>
                <w:sz w:val="20"/>
                <w:szCs w:val="20"/>
              </w:rPr>
            </w:pPr>
            <w:r>
              <w:rPr>
                <w:rFonts w:ascii="Arial" w:hAnsi="Arial" w:cs="Arial"/>
                <w:sz w:val="20"/>
                <w:szCs w:val="20"/>
              </w:rPr>
              <w:t> </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i/>
                <w:iCs/>
                <w:sz w:val="15"/>
                <w:szCs w:val="15"/>
              </w:rPr>
            </w:pPr>
            <w:r>
              <w:rPr>
                <w:rFonts w:ascii="Arial" w:hAnsi="Arial" w:cs="Arial"/>
                <w:i/>
                <w:iCs/>
                <w:sz w:val="15"/>
                <w:szCs w:val="15"/>
              </w:rPr>
              <w:t>ΑΓΙΟΣ ΔΗΜΗΤΡΙΟΣ</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15</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3kg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16</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46</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276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17</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252</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18</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19</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τροχήλατος Pa 25kg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20</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τροχήλατος Pa 50kg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21</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τοπικής εφαρμογής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lastRenderedPageBreak/>
              <w:t>22</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τοπικής εφαρμογής Pa 25kg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75</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23</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τοπικής εφαρμογής Pa 50kg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24</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φορητού CO</w:t>
            </w:r>
            <w:r>
              <w:rPr>
                <w:rFonts w:ascii="Arial" w:hAnsi="Arial" w:cs="Arial"/>
                <w:sz w:val="15"/>
                <w:szCs w:val="15"/>
                <w:vertAlign w:val="subscript"/>
              </w:rPr>
              <w:t xml:space="preserve">2  </w:t>
            </w:r>
            <w:r>
              <w:rPr>
                <w:rFonts w:ascii="Arial" w:hAnsi="Arial" w:cs="Arial"/>
                <w:sz w:val="15"/>
                <w:szCs w:val="15"/>
              </w:rPr>
              <w:t>5kg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25</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τροχήλατου CO</w:t>
            </w:r>
            <w:r>
              <w:rPr>
                <w:rFonts w:ascii="Arial" w:hAnsi="Arial" w:cs="Arial"/>
                <w:sz w:val="15"/>
                <w:szCs w:val="15"/>
                <w:vertAlign w:val="subscript"/>
              </w:rPr>
              <w:t xml:space="preserve">2  </w:t>
            </w:r>
            <w:r>
              <w:rPr>
                <w:rFonts w:ascii="Arial" w:hAnsi="Arial" w:cs="Arial"/>
                <w:sz w:val="15"/>
                <w:szCs w:val="15"/>
              </w:rPr>
              <w:t>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6</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vAlign w:val="bottom"/>
          </w:tcPr>
          <w:p w:rsidR="00EC2B52" w:rsidRDefault="00EC2B52" w:rsidP="00AE697C">
            <w:pPr>
              <w:rPr>
                <w:rFonts w:ascii="Arial" w:hAnsi="Arial" w:cs="Arial"/>
                <w:sz w:val="20"/>
                <w:szCs w:val="20"/>
              </w:rPr>
            </w:pPr>
          </w:p>
        </w:tc>
        <w:tc>
          <w:tcPr>
            <w:tcW w:w="6422"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i/>
                <w:iCs/>
                <w:sz w:val="15"/>
                <w:szCs w:val="15"/>
              </w:rPr>
            </w:pPr>
            <w:r>
              <w:rPr>
                <w:rFonts w:ascii="Arial" w:hAnsi="Arial" w:cs="Arial"/>
                <w:i/>
                <w:iCs/>
                <w:sz w:val="15"/>
                <w:szCs w:val="15"/>
              </w:rPr>
              <w:t>ΑΑΑ ΣΕΡΡΩΝ</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26</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27</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1kg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28</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τοπικής εφαρμογής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24</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29</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30</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31</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φορητού CO</w:t>
            </w:r>
            <w:r>
              <w:rPr>
                <w:rFonts w:ascii="Arial" w:hAnsi="Arial" w:cs="Arial"/>
                <w:sz w:val="15"/>
                <w:szCs w:val="15"/>
                <w:vertAlign w:val="subscript"/>
              </w:rPr>
              <w:t xml:space="preserve">2  </w:t>
            </w:r>
            <w:r>
              <w:rPr>
                <w:rFonts w:ascii="Arial" w:hAnsi="Arial" w:cs="Arial"/>
                <w:sz w:val="15"/>
                <w:szCs w:val="15"/>
              </w:rPr>
              <w:t>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150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32</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φορητού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14,0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56</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33</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xml:space="preserve">Υδραυλική δοκιμή/αναγόμωση πυροσβεστήρα τοπικής εφαρμογής </w:t>
            </w:r>
            <w:r>
              <w:rPr>
                <w:rFonts w:ascii="Arial" w:hAnsi="Arial" w:cs="Arial"/>
                <w:sz w:val="15"/>
                <w:szCs w:val="15"/>
                <w:vertAlign w:val="subscript"/>
              </w:rPr>
              <w:t xml:space="preserve"> </w:t>
            </w:r>
            <w:r>
              <w:rPr>
                <w:rFonts w:ascii="Arial" w:hAnsi="Arial" w:cs="Arial"/>
                <w:sz w:val="15"/>
                <w:szCs w:val="15"/>
              </w:rPr>
              <w:t>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vAlign w:val="bottom"/>
          </w:tcPr>
          <w:p w:rsidR="00EC2B52" w:rsidRDefault="00EC2B52" w:rsidP="00AE697C">
            <w:pPr>
              <w:rPr>
                <w:rFonts w:ascii="Arial" w:hAnsi="Arial" w:cs="Arial"/>
                <w:sz w:val="20"/>
                <w:szCs w:val="20"/>
              </w:rPr>
            </w:pPr>
          </w:p>
        </w:tc>
        <w:tc>
          <w:tcPr>
            <w:tcW w:w="6422"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i/>
                <w:iCs/>
                <w:sz w:val="15"/>
                <w:szCs w:val="15"/>
              </w:rPr>
            </w:pPr>
            <w:r>
              <w:rPr>
                <w:rFonts w:ascii="Arial" w:hAnsi="Arial" w:cs="Arial"/>
                <w:i/>
                <w:iCs/>
                <w:sz w:val="15"/>
                <w:szCs w:val="15"/>
              </w:rPr>
              <w:t>ΚΕΠΕΠ ΣΙΔΗΡΟΚΑΣΤΡΟΥ</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34</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10</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35</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36</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1kg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37</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38</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φορητού CO</w:t>
            </w:r>
            <w:r>
              <w:rPr>
                <w:rFonts w:ascii="Arial" w:hAnsi="Arial" w:cs="Arial"/>
                <w:sz w:val="15"/>
                <w:szCs w:val="15"/>
                <w:vertAlign w:val="subscript"/>
              </w:rPr>
              <w:t xml:space="preserve">2  </w:t>
            </w:r>
            <w:r>
              <w:rPr>
                <w:rFonts w:ascii="Arial" w:hAnsi="Arial" w:cs="Arial"/>
                <w:sz w:val="15"/>
                <w:szCs w:val="15"/>
              </w:rPr>
              <w:t>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14</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84</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39</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φορητού</w:t>
            </w:r>
            <w:r>
              <w:rPr>
                <w:rFonts w:ascii="Arial" w:hAnsi="Arial" w:cs="Arial"/>
                <w:sz w:val="15"/>
                <w:szCs w:val="15"/>
                <w:vertAlign w:val="subscript"/>
              </w:rPr>
              <w:t xml:space="preserve">  </w:t>
            </w:r>
            <w:r>
              <w:rPr>
                <w:rFonts w:ascii="Arial" w:hAnsi="Arial" w:cs="Arial"/>
                <w:sz w:val="15"/>
                <w:szCs w:val="15"/>
              </w:rPr>
              <w:t>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6</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14,0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84</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40</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φορητού</w:t>
            </w:r>
            <w:r>
              <w:rPr>
                <w:rFonts w:ascii="Arial" w:hAnsi="Arial" w:cs="Arial"/>
                <w:sz w:val="15"/>
                <w:szCs w:val="15"/>
                <w:vertAlign w:val="subscript"/>
              </w:rPr>
              <w:t xml:space="preserve">  </w:t>
            </w:r>
            <w:r>
              <w:rPr>
                <w:rFonts w:ascii="Arial" w:hAnsi="Arial" w:cs="Arial"/>
                <w:sz w:val="15"/>
                <w:szCs w:val="15"/>
              </w:rPr>
              <w:t>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18</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41</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Υδραυλική δοκιμή/αναγόμωση πυροσβεστήρα φορητού</w:t>
            </w:r>
            <w:r>
              <w:rPr>
                <w:rFonts w:ascii="Arial" w:hAnsi="Arial" w:cs="Arial"/>
                <w:sz w:val="15"/>
                <w:szCs w:val="15"/>
                <w:vertAlign w:val="subscript"/>
              </w:rPr>
              <w:t xml:space="preserve">  </w:t>
            </w:r>
            <w:r>
              <w:rPr>
                <w:rFonts w:ascii="Arial" w:hAnsi="Arial" w:cs="Arial"/>
                <w:sz w:val="15"/>
                <w:szCs w:val="15"/>
              </w:rPr>
              <w:t xml:space="preserve"> CO2  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25,0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75</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vAlign w:val="bottom"/>
          </w:tcPr>
          <w:p w:rsidR="00EC2B52" w:rsidRDefault="00EC2B52" w:rsidP="00AE697C">
            <w:pPr>
              <w:rPr>
                <w:rFonts w:ascii="Arial" w:hAnsi="Arial" w:cs="Arial"/>
                <w:sz w:val="20"/>
                <w:szCs w:val="20"/>
              </w:rPr>
            </w:pPr>
          </w:p>
        </w:tc>
        <w:tc>
          <w:tcPr>
            <w:tcW w:w="6422"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ΙΑΑ ΠΕΥΚΩΝ</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42</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47</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282</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43</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φορητού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10</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44</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45</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οροφής Pa 12kg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46</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ξηράς κόνεως τοπικής εφαρμογής Pa 6kg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2</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12</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47</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Wet Chemical Fluid τοπικής εφαρμογής 25kg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48</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Συντήρηση/αναγόμωση πυροσβεστήρα φορητού CO</w:t>
            </w:r>
            <w:r>
              <w:rPr>
                <w:rFonts w:ascii="Arial" w:hAnsi="Arial" w:cs="Arial"/>
                <w:sz w:val="15"/>
                <w:szCs w:val="15"/>
                <w:vertAlign w:val="subscript"/>
              </w:rPr>
              <w:t xml:space="preserve">2  </w:t>
            </w:r>
            <w:r>
              <w:rPr>
                <w:rFonts w:ascii="Arial" w:hAnsi="Arial" w:cs="Arial"/>
                <w:sz w:val="15"/>
                <w:szCs w:val="15"/>
              </w:rPr>
              <w:t>5 kg</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8</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6,0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48</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ΓΕΝΙΚΟΙ ΕΛΕΓΧΟΙ-ΔΟΚΙΜΕΣ-ΣΥΝΤΗΡΗΣΕΙΣ</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49</w:t>
            </w:r>
          </w:p>
        </w:tc>
        <w:tc>
          <w:tcPr>
            <w:tcW w:w="6422" w:type="dxa"/>
            <w:tcBorders>
              <w:top w:val="nil"/>
              <w:left w:val="nil"/>
              <w:bottom w:val="single" w:sz="4" w:space="0" w:color="auto"/>
              <w:right w:val="single" w:sz="4" w:space="0" w:color="auto"/>
            </w:tcBorders>
            <w:shd w:val="clear" w:color="auto" w:fill="auto"/>
            <w:vAlign w:val="center"/>
          </w:tcPr>
          <w:p w:rsidR="00EC2B52" w:rsidRDefault="00EC2B52" w:rsidP="00AE697C">
            <w:pPr>
              <w:rPr>
                <w:rFonts w:ascii="Arial" w:hAnsi="Arial" w:cs="Arial"/>
                <w:sz w:val="15"/>
                <w:szCs w:val="15"/>
              </w:rPr>
            </w:pPr>
            <w:r>
              <w:rPr>
                <w:rFonts w:ascii="Arial" w:hAnsi="Arial" w:cs="Arial"/>
                <w:sz w:val="15"/>
                <w:szCs w:val="15"/>
              </w:rPr>
              <w:t>Καταγραφή πυροσβεστήρων σε αναλυτικά μητρώα ανά ίδρυμα και παράρτημα</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Κ.Α.</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50</w:t>
            </w:r>
          </w:p>
        </w:tc>
        <w:tc>
          <w:tcPr>
            <w:tcW w:w="6422" w:type="dxa"/>
            <w:tcBorders>
              <w:top w:val="nil"/>
              <w:left w:val="nil"/>
              <w:bottom w:val="single" w:sz="4" w:space="0" w:color="auto"/>
              <w:right w:val="single" w:sz="4" w:space="0" w:color="auto"/>
            </w:tcBorders>
            <w:shd w:val="clear" w:color="auto" w:fill="auto"/>
            <w:vAlign w:val="center"/>
          </w:tcPr>
          <w:p w:rsidR="00EC2B52" w:rsidRDefault="00EC2B52" w:rsidP="00AE697C">
            <w:pPr>
              <w:rPr>
                <w:rFonts w:ascii="Arial" w:hAnsi="Arial" w:cs="Arial"/>
                <w:sz w:val="15"/>
                <w:szCs w:val="15"/>
              </w:rPr>
            </w:pPr>
            <w:r>
              <w:rPr>
                <w:rFonts w:ascii="Arial" w:hAnsi="Arial" w:cs="Arial"/>
                <w:sz w:val="15"/>
                <w:szCs w:val="15"/>
              </w:rPr>
              <w:t>Ελεγχος-συντήρηση-δοκιμές πυροσβεστικών συγκροτημάτων</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300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lastRenderedPageBreak/>
              <w:t>51</w:t>
            </w:r>
          </w:p>
        </w:tc>
        <w:tc>
          <w:tcPr>
            <w:tcW w:w="6422" w:type="dxa"/>
            <w:tcBorders>
              <w:top w:val="nil"/>
              <w:left w:val="nil"/>
              <w:bottom w:val="single" w:sz="4" w:space="0" w:color="auto"/>
              <w:right w:val="single" w:sz="4" w:space="0" w:color="auto"/>
            </w:tcBorders>
            <w:shd w:val="clear" w:color="auto" w:fill="auto"/>
            <w:vAlign w:val="center"/>
          </w:tcPr>
          <w:p w:rsidR="00EC2B52" w:rsidRPr="00473FAA" w:rsidRDefault="00EC2B52" w:rsidP="00AE697C">
            <w:pPr>
              <w:rPr>
                <w:rFonts w:ascii="Arial" w:hAnsi="Arial" w:cs="Arial"/>
                <w:sz w:val="15"/>
                <w:szCs w:val="15"/>
              </w:rPr>
            </w:pPr>
            <w:r>
              <w:rPr>
                <w:rFonts w:ascii="Arial" w:hAnsi="Arial" w:cs="Arial"/>
                <w:sz w:val="15"/>
                <w:szCs w:val="15"/>
              </w:rPr>
              <w:t>Ελεγχος-συντήρηση-δοκιμές-επιδιορθώσεις σφαλμάτων πινάκων πυρανίχνευσης-συστημάτων πυρανίχνευσης</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Τεμ.</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35</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1750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52</w:t>
            </w:r>
          </w:p>
        </w:tc>
        <w:tc>
          <w:tcPr>
            <w:tcW w:w="6422" w:type="dxa"/>
            <w:tcBorders>
              <w:top w:val="nil"/>
              <w:left w:val="nil"/>
              <w:bottom w:val="single" w:sz="4" w:space="0" w:color="auto"/>
              <w:right w:val="single" w:sz="4" w:space="0" w:color="auto"/>
            </w:tcBorders>
            <w:shd w:val="clear" w:color="auto" w:fill="auto"/>
            <w:vAlign w:val="center"/>
          </w:tcPr>
          <w:p w:rsidR="00EC2B52" w:rsidRDefault="00EC2B52" w:rsidP="00AE697C">
            <w:pPr>
              <w:rPr>
                <w:rFonts w:ascii="Arial" w:hAnsi="Arial" w:cs="Arial"/>
                <w:sz w:val="15"/>
                <w:szCs w:val="15"/>
              </w:rPr>
            </w:pPr>
            <w:r>
              <w:rPr>
                <w:rFonts w:ascii="Arial" w:hAnsi="Arial" w:cs="Arial"/>
                <w:sz w:val="15"/>
                <w:szCs w:val="15"/>
              </w:rPr>
              <w:t>Ελεγχος-συντήρηση-δοκιμές πυροσβεστικών φωλιών και sprinklers</w:t>
            </w:r>
          </w:p>
        </w:tc>
        <w:tc>
          <w:tcPr>
            <w:tcW w:w="660" w:type="dxa"/>
            <w:tcBorders>
              <w:top w:val="nil"/>
              <w:left w:val="nil"/>
              <w:bottom w:val="single" w:sz="4" w:space="0" w:color="auto"/>
              <w:right w:val="single" w:sz="4" w:space="0" w:color="auto"/>
            </w:tcBorders>
            <w:shd w:val="clear" w:color="auto" w:fill="FFFFFF"/>
            <w:vAlign w:val="center"/>
          </w:tcPr>
          <w:p w:rsidR="00EC2B52" w:rsidRDefault="00EC2B52" w:rsidP="00AE697C">
            <w:pPr>
              <w:jc w:val="center"/>
              <w:rPr>
                <w:rFonts w:ascii="Arial" w:hAnsi="Arial" w:cs="Arial"/>
                <w:sz w:val="15"/>
                <w:szCs w:val="15"/>
              </w:rPr>
            </w:pPr>
            <w:r>
              <w:rPr>
                <w:rFonts w:ascii="Arial" w:hAnsi="Arial" w:cs="Arial"/>
                <w:sz w:val="15"/>
                <w:szCs w:val="15"/>
              </w:rPr>
              <w:t>ΚΑ</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53</w:t>
            </w:r>
          </w:p>
        </w:tc>
        <w:tc>
          <w:tcPr>
            <w:tcW w:w="6422" w:type="dxa"/>
            <w:tcBorders>
              <w:top w:val="nil"/>
              <w:left w:val="nil"/>
              <w:bottom w:val="single" w:sz="4" w:space="0" w:color="auto"/>
              <w:right w:val="single" w:sz="4" w:space="0" w:color="auto"/>
            </w:tcBorders>
            <w:shd w:val="clear" w:color="auto" w:fill="auto"/>
            <w:vAlign w:val="center"/>
          </w:tcPr>
          <w:p w:rsidR="00EC2B52" w:rsidRDefault="00EC2B52" w:rsidP="00AE697C">
            <w:pPr>
              <w:rPr>
                <w:rFonts w:ascii="Arial" w:hAnsi="Arial" w:cs="Arial"/>
                <w:sz w:val="15"/>
                <w:szCs w:val="15"/>
              </w:rPr>
            </w:pPr>
            <w:r>
              <w:rPr>
                <w:rFonts w:ascii="Arial" w:hAnsi="Arial" w:cs="Arial"/>
                <w:sz w:val="15"/>
                <w:szCs w:val="15"/>
              </w:rPr>
              <w:t>Έλεγχος-συντήρηση-δοκιμές φωτισμού ασφαλείας</w:t>
            </w:r>
          </w:p>
        </w:tc>
        <w:tc>
          <w:tcPr>
            <w:tcW w:w="660" w:type="dxa"/>
            <w:tcBorders>
              <w:top w:val="nil"/>
              <w:left w:val="nil"/>
              <w:bottom w:val="single" w:sz="4" w:space="0" w:color="auto"/>
              <w:right w:val="single" w:sz="4" w:space="0" w:color="auto"/>
            </w:tcBorders>
            <w:shd w:val="clear" w:color="auto" w:fill="FFFFFF"/>
            <w:vAlign w:val="center"/>
          </w:tcPr>
          <w:p w:rsidR="00EC2B52" w:rsidRDefault="00EC2B52" w:rsidP="00AE697C">
            <w:pPr>
              <w:jc w:val="center"/>
              <w:rPr>
                <w:rFonts w:ascii="Arial" w:hAnsi="Arial" w:cs="Arial"/>
                <w:sz w:val="15"/>
                <w:szCs w:val="15"/>
              </w:rPr>
            </w:pPr>
            <w:r>
              <w:rPr>
                <w:rFonts w:ascii="Arial" w:hAnsi="Arial" w:cs="Arial"/>
                <w:sz w:val="15"/>
                <w:szCs w:val="15"/>
              </w:rPr>
              <w:t>ΚΑ</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500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54</w:t>
            </w:r>
          </w:p>
        </w:tc>
        <w:tc>
          <w:tcPr>
            <w:tcW w:w="6422" w:type="dxa"/>
            <w:tcBorders>
              <w:top w:val="nil"/>
              <w:left w:val="nil"/>
              <w:bottom w:val="single" w:sz="4" w:space="0" w:color="auto"/>
              <w:right w:val="single" w:sz="4" w:space="0" w:color="auto"/>
            </w:tcBorders>
            <w:shd w:val="clear" w:color="auto" w:fill="auto"/>
            <w:vAlign w:val="center"/>
          </w:tcPr>
          <w:p w:rsidR="00EC2B52" w:rsidRDefault="00EC2B52" w:rsidP="00AE697C">
            <w:pPr>
              <w:rPr>
                <w:rFonts w:ascii="Arial" w:hAnsi="Arial" w:cs="Arial"/>
                <w:sz w:val="15"/>
                <w:szCs w:val="15"/>
              </w:rPr>
            </w:pPr>
            <w:r>
              <w:rPr>
                <w:rFonts w:ascii="Arial" w:hAnsi="Arial" w:cs="Arial"/>
                <w:sz w:val="15"/>
                <w:szCs w:val="15"/>
              </w:rPr>
              <w:t>Έλεγχος-συντήρηση-δοκιμές συστήματων αναγγελίας πυρκαγιάς (μικροφωνική εγκατάσταση, κομβία συναγερμού, φανοσειρήνες, μεγάφωνα)</w:t>
            </w:r>
          </w:p>
        </w:tc>
        <w:tc>
          <w:tcPr>
            <w:tcW w:w="660" w:type="dxa"/>
            <w:tcBorders>
              <w:top w:val="nil"/>
              <w:left w:val="nil"/>
              <w:bottom w:val="single" w:sz="4" w:space="0" w:color="auto"/>
              <w:right w:val="single" w:sz="4" w:space="0" w:color="auto"/>
            </w:tcBorders>
            <w:shd w:val="clear" w:color="auto" w:fill="FFFFFF"/>
            <w:vAlign w:val="center"/>
          </w:tcPr>
          <w:p w:rsidR="00EC2B52" w:rsidRDefault="00EC2B52" w:rsidP="00AE697C">
            <w:pPr>
              <w:jc w:val="center"/>
              <w:rPr>
                <w:rFonts w:ascii="Arial" w:hAnsi="Arial" w:cs="Arial"/>
                <w:sz w:val="15"/>
                <w:szCs w:val="15"/>
              </w:rPr>
            </w:pPr>
            <w:r>
              <w:rPr>
                <w:rFonts w:ascii="Arial" w:hAnsi="Arial" w:cs="Arial"/>
                <w:sz w:val="15"/>
                <w:szCs w:val="15"/>
              </w:rPr>
              <w:t>ΚΑ</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400,0</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400</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ΜΕΡΙΚΟ ΣΥΝΟΛΟ</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8365</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ΦΠΑ 23%</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2008</w:t>
            </w:r>
          </w:p>
        </w:tc>
      </w:tr>
      <w:tr w:rsidR="00EC2B52" w:rsidRPr="00896879" w:rsidTr="00AE697C">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6422"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 </w:t>
            </w:r>
          </w:p>
        </w:tc>
        <w:tc>
          <w:tcPr>
            <w:tcW w:w="660" w:type="dxa"/>
            <w:tcBorders>
              <w:top w:val="nil"/>
              <w:left w:val="nil"/>
              <w:bottom w:val="single" w:sz="4" w:space="0" w:color="auto"/>
              <w:right w:val="single" w:sz="4" w:space="0" w:color="auto"/>
            </w:tcBorders>
            <w:shd w:val="clear" w:color="auto" w:fill="FFFFFF"/>
          </w:tcPr>
          <w:p w:rsidR="00EC2B52" w:rsidRDefault="00EC2B52" w:rsidP="00AE697C">
            <w:pPr>
              <w:jc w:val="center"/>
              <w:rPr>
                <w:rFonts w:ascii="Arial" w:hAnsi="Arial" w:cs="Arial"/>
                <w:sz w:val="15"/>
                <w:szCs w:val="15"/>
              </w:rPr>
            </w:pPr>
            <w:r>
              <w:rPr>
                <w:rFonts w:ascii="Arial" w:hAnsi="Arial" w:cs="Arial"/>
                <w:sz w:val="15"/>
                <w:szCs w:val="15"/>
              </w:rPr>
              <w:t> </w:t>
            </w:r>
          </w:p>
        </w:tc>
        <w:tc>
          <w:tcPr>
            <w:tcW w:w="695" w:type="dxa"/>
            <w:tcBorders>
              <w:top w:val="nil"/>
              <w:left w:val="nil"/>
              <w:bottom w:val="single" w:sz="4" w:space="0" w:color="auto"/>
              <w:right w:val="single" w:sz="4" w:space="0" w:color="auto"/>
            </w:tcBorders>
            <w:shd w:val="clear" w:color="auto" w:fill="auto"/>
          </w:tcPr>
          <w:p w:rsidR="00EC2B52" w:rsidRDefault="00EC2B52" w:rsidP="00AE697C">
            <w:pPr>
              <w:jc w:val="center"/>
              <w:rPr>
                <w:rFonts w:ascii="Arial" w:hAnsi="Arial" w:cs="Arial"/>
                <w:sz w:val="15"/>
                <w:szCs w:val="15"/>
              </w:rPr>
            </w:pPr>
            <w:r>
              <w:rPr>
                <w:rFonts w:ascii="Arial" w:hAnsi="Arial" w:cs="Arial"/>
                <w:sz w:val="15"/>
                <w:szCs w:val="15"/>
              </w:rPr>
              <w:t> </w:t>
            </w:r>
          </w:p>
        </w:tc>
        <w:tc>
          <w:tcPr>
            <w:tcW w:w="1080" w:type="dxa"/>
            <w:tcBorders>
              <w:top w:val="nil"/>
              <w:left w:val="nil"/>
              <w:bottom w:val="single" w:sz="4" w:space="0" w:color="auto"/>
              <w:right w:val="single" w:sz="4" w:space="0" w:color="auto"/>
            </w:tcBorders>
            <w:shd w:val="clear" w:color="auto" w:fill="auto"/>
          </w:tcPr>
          <w:p w:rsidR="00EC2B52" w:rsidRDefault="00EC2B52" w:rsidP="00AE697C">
            <w:pPr>
              <w:rPr>
                <w:rFonts w:ascii="Arial" w:hAnsi="Arial" w:cs="Arial"/>
                <w:sz w:val="15"/>
                <w:szCs w:val="15"/>
              </w:rPr>
            </w:pPr>
            <w:r>
              <w:rPr>
                <w:rFonts w:ascii="Arial" w:hAnsi="Arial" w:cs="Arial"/>
                <w:sz w:val="15"/>
                <w:szCs w:val="15"/>
              </w:rPr>
              <w:t>ΣΥΝΟΛΟ</w:t>
            </w:r>
          </w:p>
        </w:tc>
        <w:tc>
          <w:tcPr>
            <w:tcW w:w="783" w:type="dxa"/>
            <w:tcBorders>
              <w:top w:val="nil"/>
              <w:left w:val="nil"/>
              <w:bottom w:val="single" w:sz="4" w:space="0" w:color="auto"/>
              <w:right w:val="single" w:sz="4" w:space="0" w:color="auto"/>
            </w:tcBorders>
            <w:shd w:val="clear" w:color="auto" w:fill="auto"/>
          </w:tcPr>
          <w:p w:rsidR="00EC2B52" w:rsidRDefault="00EC2B52" w:rsidP="00AE697C">
            <w:pPr>
              <w:jc w:val="right"/>
              <w:rPr>
                <w:rFonts w:ascii="Arial" w:hAnsi="Arial" w:cs="Arial"/>
                <w:sz w:val="15"/>
                <w:szCs w:val="15"/>
              </w:rPr>
            </w:pPr>
            <w:r>
              <w:rPr>
                <w:rFonts w:ascii="Arial" w:hAnsi="Arial" w:cs="Arial"/>
                <w:sz w:val="15"/>
                <w:szCs w:val="15"/>
              </w:rPr>
              <w:t>10373€</w:t>
            </w:r>
          </w:p>
        </w:tc>
      </w:tr>
    </w:tbl>
    <w:p w:rsidR="00EC2B52" w:rsidRPr="00896879" w:rsidRDefault="00EC2B52" w:rsidP="00EC2B52">
      <w:pPr>
        <w:rPr>
          <w:rFonts w:ascii="Arial" w:hAnsi="Arial" w:cs="Arial"/>
        </w:rPr>
      </w:pPr>
    </w:p>
    <w:p w:rsidR="00EC2B52" w:rsidRPr="00896879" w:rsidRDefault="00EC2B52" w:rsidP="00EC2B52">
      <w:pPr>
        <w:rPr>
          <w:rFonts w:ascii="Arial" w:hAnsi="Arial" w:cs="Arial"/>
        </w:rPr>
      </w:pPr>
    </w:p>
    <w:p w:rsidR="00EC2B52" w:rsidRPr="00322A4C" w:rsidRDefault="00EC2B52" w:rsidP="00EC2B52">
      <w:pPr>
        <w:autoSpaceDE w:val="0"/>
        <w:autoSpaceDN w:val="0"/>
        <w:adjustRightInd w:val="0"/>
        <w:jc w:val="both"/>
        <w:rPr>
          <w:rFonts w:ascii="Arial" w:eastAsia="Times New Roman" w:hAnsi="Arial" w:cs="Arial"/>
          <w:color w:val="FFFFFF"/>
          <w:sz w:val="24"/>
          <w:szCs w:val="24"/>
        </w:rPr>
      </w:pPr>
      <w:r w:rsidRPr="00896879">
        <w:rPr>
          <w:rFonts w:ascii="Arial" w:eastAsia="Times New Roman" w:hAnsi="Arial" w:cs="Arial"/>
          <w:color w:val="FFFFFF"/>
          <w:sz w:val="24"/>
          <w:szCs w:val="24"/>
        </w:rPr>
        <w:t>4140,522</w:t>
      </w:r>
    </w:p>
    <w:p w:rsidR="00EC2B52" w:rsidRDefault="00EC2B52" w:rsidP="00EC2B52">
      <w:pPr>
        <w:spacing w:line="360" w:lineRule="auto"/>
        <w:jc w:val="both"/>
        <w:rPr>
          <w:rFonts w:ascii="Arial" w:hAnsi="Arial" w:cs="Arial"/>
          <w:sz w:val="24"/>
          <w:szCs w:val="24"/>
        </w:rPr>
      </w:pPr>
    </w:p>
    <w:p w:rsidR="00EC2B52" w:rsidRPr="00535BF6" w:rsidRDefault="00EC2B52" w:rsidP="00EC2B52">
      <w:pPr>
        <w:autoSpaceDE w:val="0"/>
        <w:autoSpaceDN w:val="0"/>
        <w:adjustRightInd w:val="0"/>
        <w:jc w:val="both"/>
        <w:rPr>
          <w:rFonts w:ascii="Arial" w:eastAsia="Times New Roman" w:hAnsi="Arial" w:cs="Arial"/>
          <w:color w:val="FFFFFF"/>
          <w:sz w:val="24"/>
          <w:szCs w:val="24"/>
        </w:rPr>
      </w:pPr>
    </w:p>
    <w:p w:rsidR="00EC2B52" w:rsidRPr="00B648F8" w:rsidRDefault="00EC2B52" w:rsidP="00EC2B52">
      <w:pPr>
        <w:spacing w:line="360" w:lineRule="auto"/>
        <w:jc w:val="both"/>
        <w:rPr>
          <w:rFonts w:ascii="Arial" w:hAnsi="Arial" w:cs="Arial"/>
          <w:sz w:val="24"/>
          <w:szCs w:val="24"/>
        </w:rPr>
      </w:pPr>
      <w:r>
        <w:rPr>
          <w:rFonts w:ascii="Arial" w:hAnsi="Arial" w:cs="Arial"/>
          <w:sz w:val="24"/>
          <w:szCs w:val="24"/>
        </w:rPr>
        <w:t xml:space="preserve">          </w:t>
      </w:r>
      <w:r w:rsidRPr="00B648F8">
        <w:rPr>
          <w:rFonts w:ascii="Arial" w:hAnsi="Arial" w:cs="Arial"/>
          <w:sz w:val="24"/>
          <w:szCs w:val="24"/>
        </w:rPr>
        <w:t xml:space="preserve">Ο Συντάξας                </w:t>
      </w:r>
      <w:r>
        <w:rPr>
          <w:rFonts w:ascii="Arial" w:hAnsi="Arial" w:cs="Arial"/>
          <w:sz w:val="24"/>
          <w:szCs w:val="24"/>
        </w:rPr>
        <w:t xml:space="preserve">     </w:t>
      </w:r>
      <w:r w:rsidRPr="00B648F8">
        <w:rPr>
          <w:rFonts w:ascii="Arial" w:hAnsi="Arial" w:cs="Arial"/>
          <w:sz w:val="24"/>
          <w:szCs w:val="24"/>
        </w:rPr>
        <w:t xml:space="preserve">                </w:t>
      </w:r>
      <w:r>
        <w:rPr>
          <w:rFonts w:ascii="Arial" w:hAnsi="Arial" w:cs="Arial"/>
          <w:sz w:val="24"/>
          <w:szCs w:val="24"/>
        </w:rPr>
        <w:t xml:space="preserve">                        </w:t>
      </w:r>
      <w:r w:rsidRPr="00B648F8">
        <w:rPr>
          <w:rFonts w:ascii="Arial" w:hAnsi="Arial" w:cs="Arial"/>
          <w:sz w:val="24"/>
          <w:szCs w:val="24"/>
        </w:rPr>
        <w:t xml:space="preserve">Ο προϊστάμενος </w:t>
      </w:r>
    </w:p>
    <w:p w:rsidR="00EC2B52" w:rsidRPr="00B648F8" w:rsidRDefault="00EC2B52" w:rsidP="00EC2B52">
      <w:pPr>
        <w:spacing w:line="360" w:lineRule="auto"/>
        <w:jc w:val="both"/>
        <w:rPr>
          <w:rFonts w:ascii="Arial" w:hAnsi="Arial" w:cs="Arial"/>
          <w:sz w:val="24"/>
          <w:szCs w:val="24"/>
        </w:rPr>
      </w:pPr>
      <w:r>
        <w:rPr>
          <w:rFonts w:ascii="Arial" w:hAnsi="Arial" w:cs="Arial"/>
          <w:sz w:val="24"/>
          <w:szCs w:val="24"/>
        </w:rPr>
        <w:t xml:space="preserve">       </w:t>
      </w:r>
      <w:r w:rsidRPr="00B648F8">
        <w:rPr>
          <w:rFonts w:ascii="Arial" w:hAnsi="Arial" w:cs="Arial"/>
          <w:sz w:val="24"/>
          <w:szCs w:val="24"/>
        </w:rPr>
        <w:t xml:space="preserve">Νικόλαος Τζάνης       </w:t>
      </w:r>
      <w:r>
        <w:rPr>
          <w:rFonts w:ascii="Arial" w:hAnsi="Arial" w:cs="Arial"/>
          <w:sz w:val="24"/>
          <w:szCs w:val="24"/>
        </w:rPr>
        <w:t xml:space="preserve">                   </w:t>
      </w:r>
      <w:r w:rsidRPr="00B648F8">
        <w:rPr>
          <w:rFonts w:ascii="Arial" w:hAnsi="Arial" w:cs="Arial"/>
          <w:sz w:val="24"/>
          <w:szCs w:val="24"/>
        </w:rPr>
        <w:t xml:space="preserve">της τεχνικής υπηρεσίας      Διπλ.Μηχ/γος Μηχ/κός Α.Π.Θ.                             </w:t>
      </w:r>
      <w:r>
        <w:rPr>
          <w:rFonts w:ascii="Arial" w:hAnsi="Arial" w:cs="Arial"/>
          <w:sz w:val="24"/>
          <w:szCs w:val="24"/>
        </w:rPr>
        <w:t xml:space="preserve">  </w:t>
      </w:r>
      <w:r w:rsidRPr="00B648F8">
        <w:rPr>
          <w:rFonts w:ascii="Arial" w:hAnsi="Arial" w:cs="Arial"/>
          <w:sz w:val="24"/>
          <w:szCs w:val="24"/>
        </w:rPr>
        <w:t xml:space="preserve"> Μουσμούτης Κωνσταντίνος</w:t>
      </w:r>
    </w:p>
    <w:p w:rsidR="00EC2B52" w:rsidRPr="00896879" w:rsidRDefault="00EC2B52" w:rsidP="00EC2B52">
      <w:pPr>
        <w:spacing w:line="360" w:lineRule="auto"/>
        <w:jc w:val="center"/>
        <w:outlineLvl w:val="0"/>
        <w:rPr>
          <w:rFonts w:ascii="Arial" w:hAnsi="Arial" w:cs="Arial"/>
          <w:sz w:val="24"/>
          <w:szCs w:val="24"/>
        </w:rPr>
      </w:pPr>
    </w:p>
    <w:p w:rsidR="00EC2B52" w:rsidRDefault="00EC2B52">
      <w:pPr>
        <w:rPr>
          <w:rFonts w:ascii="Century Gothic" w:hAnsi="Century Gothic"/>
          <w:sz w:val="20"/>
          <w:szCs w:val="20"/>
        </w:rPr>
      </w:pPr>
    </w:p>
    <w:p w:rsidR="00CD17F5" w:rsidRPr="009A02C6"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r>
        <w:rPr>
          <w:b/>
          <w:bCs/>
        </w:rPr>
        <w:t>ΠΑΡΑΡΤΗΜΑ Β΄</w:t>
      </w:r>
      <w:r w:rsidRPr="009A02C6">
        <w:rPr>
          <w:b/>
          <w:bCs/>
        </w:rPr>
        <w:t xml:space="preserve">  </w:t>
      </w:r>
      <w:r w:rsidR="004F1186">
        <w:rPr>
          <w:b/>
          <w:bCs/>
        </w:rPr>
        <w:t>-</w:t>
      </w:r>
      <w:r w:rsidRPr="009A02C6">
        <w:rPr>
          <w:b/>
          <w:bCs/>
        </w:rPr>
        <w:t>ΟΙΚΟΝΟΜΙΚΗ ΠΡΟΣΦΟΡΑ -</w:t>
      </w:r>
    </w:p>
    <w:p w:rsidR="00CD17F5" w:rsidRDefault="00CD17F5" w:rsidP="00CD17F5">
      <w:pPr>
        <w:autoSpaceDE w:val="0"/>
        <w:autoSpaceDN w:val="0"/>
        <w:adjustRightInd w:val="0"/>
        <w:rPr>
          <w:rFonts w:ascii="Cambria" w:hAnsi="Cambria" w:cs="Tahoma-Bold"/>
          <w:b/>
          <w:bCs/>
          <w:sz w:val="18"/>
          <w:szCs w:val="18"/>
        </w:rPr>
      </w:pPr>
    </w:p>
    <w:tbl>
      <w:tblPr>
        <w:tblW w:w="9408" w:type="dxa"/>
        <w:tblInd w:w="-1440" w:type="dxa"/>
        <w:tblLayout w:type="fixed"/>
        <w:tblCellMar>
          <w:left w:w="30" w:type="dxa"/>
          <w:right w:w="30" w:type="dxa"/>
        </w:tblCellMar>
        <w:tblLook w:val="0000"/>
      </w:tblPr>
      <w:tblGrid>
        <w:gridCol w:w="3313"/>
        <w:gridCol w:w="2693"/>
        <w:gridCol w:w="3402"/>
      </w:tblGrid>
      <w:tr w:rsidR="00D33FFA" w:rsidRPr="00395BDB" w:rsidTr="00D33FFA">
        <w:trPr>
          <w:trHeight w:val="202"/>
        </w:trPr>
        <w:tc>
          <w:tcPr>
            <w:tcW w:w="3313"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5"/>
                <w:szCs w:val="15"/>
              </w:rPr>
            </w:pPr>
            <w:r>
              <w:rPr>
                <w:rFonts w:ascii="Arial" w:hAnsi="Arial" w:cs="Arial"/>
                <w:b/>
                <w:bCs/>
                <w:color w:val="000000"/>
                <w:sz w:val="15"/>
                <w:szCs w:val="15"/>
              </w:rPr>
              <w:t xml:space="preserve">                                                   </w:t>
            </w: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5"/>
                <w:szCs w:val="15"/>
              </w:rPr>
              <w:t xml:space="preserve">      </w:t>
            </w:r>
            <w:r w:rsidRPr="003621FC">
              <w:rPr>
                <w:rFonts w:ascii="Arial" w:hAnsi="Arial" w:cs="Arial"/>
                <w:b/>
                <w:bCs/>
                <w:color w:val="000000"/>
                <w:sz w:val="18"/>
                <w:szCs w:val="18"/>
              </w:rPr>
              <w:t xml:space="preserve"> ΟΙΚΟΝΟΜΙΚΗ   ΠΡΟΣΦΟΡΑ </w:t>
            </w:r>
            <w:r>
              <w:rPr>
                <w:rFonts w:ascii="Arial" w:hAnsi="Arial" w:cs="Arial"/>
                <w:b/>
                <w:bCs/>
                <w:color w:val="000000"/>
                <w:sz w:val="18"/>
                <w:szCs w:val="18"/>
              </w:rPr>
              <w:t xml:space="preserve"> </w:t>
            </w:r>
          </w:p>
          <w:p w:rsidR="00D33FFA"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Arial" w:hAnsi="Arial" w:cs="Arial"/>
                <w:b/>
                <w:bCs/>
                <w:color w:val="000000"/>
              </w:rPr>
            </w:pPr>
            <w:r>
              <w:rPr>
                <w:rFonts w:ascii="Calibri" w:hAnsi="Calibr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Calibri" w:hAnsi="Calibri" w:cs="Calibri"/>
                <w:b/>
                <w:bCs/>
                <w:color w:val="000000"/>
                <w:sz w:val="20"/>
                <w:szCs w:val="20"/>
              </w:rPr>
            </w:pPr>
            <w:r>
              <w:rPr>
                <w:rFonts w:ascii="Arial" w:hAnsi="Arial" w:cs="Arial"/>
                <w:b/>
                <w:bCs/>
                <w:color w:val="000000"/>
                <w:sz w:val="18"/>
                <w:szCs w:val="18"/>
              </w:rPr>
              <w:t xml:space="preserve"> </w:t>
            </w: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8"/>
                <w:szCs w:val="18"/>
              </w:rPr>
            </w:pPr>
          </w:p>
          <w:p w:rsidR="00D33FFA" w:rsidRDefault="00D33FFA" w:rsidP="00D33FFA">
            <w:pPr>
              <w:autoSpaceDE w:val="0"/>
              <w:autoSpaceDN w:val="0"/>
              <w:adjustRightInd w:val="0"/>
              <w:rPr>
                <w:rFonts w:ascii="Arial" w:hAnsi="Arial" w:cs="Arial"/>
                <w:b/>
                <w:bCs/>
                <w:color w:val="000000"/>
                <w:sz w:val="18"/>
                <w:szCs w:val="18"/>
              </w:rPr>
            </w:pP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D33FFA" w:rsidRPr="00395BDB" w:rsidTr="00D33FF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D33FFA">
            <w:pPr>
              <w:rPr>
                <w:rFonts w:ascii="Calibri" w:hAnsi="Calibri"/>
                <w:sz w:val="18"/>
                <w:szCs w:val="18"/>
              </w:rPr>
            </w:pPr>
            <w:r w:rsidRPr="004A1C96">
              <w:rPr>
                <w:rFonts w:ascii="Calibri" w:hAnsi="Calibri"/>
                <w:sz w:val="18"/>
                <w:szCs w:val="18"/>
              </w:rPr>
              <w:t xml:space="preserve">     </w:t>
            </w:r>
          </w:p>
          <w:p w:rsidR="00D33FFA" w:rsidRPr="008972CA" w:rsidRDefault="00D33FFA" w:rsidP="00D33FF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D33FF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tc>
      </w:tr>
      <w:tr w:rsidR="00D33FFA" w:rsidTr="00D33FFA">
        <w:trPr>
          <w:trHeight w:val="1539"/>
        </w:trPr>
        <w:tc>
          <w:tcPr>
            <w:tcW w:w="3313" w:type="dxa"/>
            <w:tcBorders>
              <w:top w:val="single" w:sz="6" w:space="0" w:color="auto"/>
              <w:left w:val="single" w:sz="6" w:space="0" w:color="auto"/>
              <w:bottom w:val="single" w:sz="6" w:space="0" w:color="auto"/>
              <w:right w:val="single" w:sz="6" w:space="0" w:color="auto"/>
            </w:tcBorders>
          </w:tcPr>
          <w:p w:rsidR="00EC2B52" w:rsidRDefault="00D33FFA" w:rsidP="00337B66">
            <w:pPr>
              <w:pStyle w:val="3"/>
              <w:spacing w:before="120" w:line="280" w:lineRule="exact"/>
              <w:jc w:val="both"/>
              <w:rPr>
                <w:rFonts w:ascii="Calibri" w:hAnsi="Calibri"/>
                <w:szCs w:val="18"/>
              </w:rPr>
            </w:pPr>
            <w:r>
              <w:rPr>
                <w:rFonts w:ascii="Calibri" w:hAnsi="Calibri"/>
                <w:szCs w:val="18"/>
              </w:rPr>
              <w:t xml:space="preserve"> </w:t>
            </w:r>
          </w:p>
          <w:p w:rsidR="00EC2B52" w:rsidRDefault="00EC2B52" w:rsidP="00337B66">
            <w:pPr>
              <w:pStyle w:val="3"/>
              <w:spacing w:before="120" w:line="280" w:lineRule="exact"/>
              <w:jc w:val="both"/>
              <w:rPr>
                <w:rFonts w:ascii="Calibri" w:hAnsi="Calibri"/>
                <w:szCs w:val="18"/>
              </w:rPr>
            </w:pPr>
          </w:p>
          <w:p w:rsidR="00EC2B52" w:rsidRDefault="00EC2B52" w:rsidP="00337B66">
            <w:pPr>
              <w:pStyle w:val="3"/>
              <w:spacing w:before="120" w:line="280" w:lineRule="exact"/>
              <w:jc w:val="both"/>
              <w:rPr>
                <w:rFonts w:ascii="Calibri" w:hAnsi="Calibri"/>
                <w:szCs w:val="18"/>
              </w:rPr>
            </w:pPr>
          </w:p>
          <w:p w:rsidR="00337B66" w:rsidRPr="00A53719" w:rsidRDefault="00D33FFA" w:rsidP="00337B66">
            <w:pPr>
              <w:pStyle w:val="3"/>
              <w:spacing w:before="120" w:line="280" w:lineRule="exact"/>
              <w:jc w:val="both"/>
              <w:rPr>
                <w:rFonts w:ascii="Century Gothic" w:eastAsia="Arial Unicode MS" w:hAnsi="Century Gothic" w:cstheme="minorHAnsi"/>
                <w:b w:val="0"/>
                <w:sz w:val="20"/>
              </w:rPr>
            </w:pPr>
            <w:r w:rsidRPr="00A53719">
              <w:rPr>
                <w:rFonts w:ascii="Calibri" w:hAnsi="Calibri"/>
                <w:sz w:val="20"/>
              </w:rPr>
              <w:t xml:space="preserve">Για την </w:t>
            </w:r>
            <w:r w:rsidR="00EC2B52">
              <w:rPr>
                <w:rFonts w:ascii="Calibri" w:hAnsi="Calibri"/>
                <w:sz w:val="20"/>
              </w:rPr>
              <w:t>55</w:t>
            </w:r>
            <w:r w:rsidRPr="00A53719">
              <w:rPr>
                <w:rFonts w:ascii="Calibri" w:hAnsi="Calibri"/>
                <w:sz w:val="20"/>
                <w:vertAlign w:val="superscript"/>
              </w:rPr>
              <w:t>η</w:t>
            </w:r>
            <w:r w:rsidRPr="00A53719">
              <w:rPr>
                <w:rFonts w:ascii="Calibri" w:hAnsi="Calibri"/>
                <w:sz w:val="20"/>
              </w:rPr>
              <w:t>/2017-ΚΚΠ-ΠΚΜ</w:t>
            </w:r>
            <w:r w:rsidR="00A53719">
              <w:rPr>
                <w:rFonts w:ascii="Calibri" w:hAnsi="Calibri"/>
              </w:rPr>
              <w:t xml:space="preserve"> </w:t>
            </w:r>
          </w:p>
          <w:p w:rsidR="00D33FFA" w:rsidRDefault="00D33FFA" w:rsidP="00D33FFA">
            <w:pPr>
              <w:rPr>
                <w:rFonts w:ascii="Calibri" w:hAnsi="Calibri"/>
                <w:sz w:val="18"/>
                <w:szCs w:val="18"/>
              </w:rPr>
            </w:pPr>
          </w:p>
          <w:p w:rsidR="00D33FFA" w:rsidRPr="00372AF7" w:rsidRDefault="00D33FFA" w:rsidP="00D33FFA">
            <w:pPr>
              <w:rPr>
                <w:rFonts w:ascii="Calibri" w:hAnsi="Calibri"/>
                <w:sz w:val="18"/>
                <w:szCs w:val="18"/>
              </w:rPr>
            </w:pP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p w:rsidR="00EC2B52" w:rsidRDefault="00EC2B52" w:rsidP="00D33FFA">
            <w:pPr>
              <w:autoSpaceDE w:val="0"/>
              <w:autoSpaceDN w:val="0"/>
              <w:adjustRightInd w:val="0"/>
              <w:jc w:val="right"/>
              <w:rPr>
                <w:rFonts w:ascii="Arial" w:hAnsi="Arial" w:cs="Arial"/>
                <w:color w:val="000000"/>
                <w:sz w:val="15"/>
                <w:szCs w:val="15"/>
              </w:rPr>
            </w:pPr>
          </w:p>
          <w:p w:rsidR="00EC2B52" w:rsidRDefault="00EC2B52" w:rsidP="00D33FF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r>
    </w:tbl>
    <w:p w:rsidR="00CD17F5" w:rsidRDefault="00CD17F5"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r>
        <w:rPr>
          <w:rFonts w:ascii="Calibri" w:hAnsi="Calibri" w:cs="Calibri"/>
          <w:bCs/>
        </w:rPr>
        <w:t xml:space="preserve">                                                                                               ΣΦΡΑΓΙΔΑ   - ΥΠΟΓΑΦΗ </w:t>
      </w:r>
    </w:p>
    <w:p w:rsidR="00CD17F5" w:rsidRPr="00CD17F5"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p>
    <w:p w:rsidR="00D67DEB" w:rsidRDefault="00D67DEB" w:rsidP="00D67DE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t>ΠΑΡΑΡΤΗΜΑ Γ΄</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D67DEB" w:rsidRDefault="00D67DEB" w:rsidP="00D67DEB">
      <w:pPr>
        <w:spacing w:before="120" w:line="280" w:lineRule="exact"/>
        <w:jc w:val="both"/>
        <w:rPr>
          <w:rFonts w:ascii="Century Gothic" w:hAnsi="Century Gothic"/>
          <w:sz w:val="20"/>
        </w:rPr>
      </w:pPr>
      <w:r>
        <w:rPr>
          <w:rFonts w:ascii="Century Gothic" w:hAnsi="Century Gothic"/>
          <w:sz w:val="20"/>
        </w:rPr>
        <w:t>Ονομασία Τράπεζας ………………………………………………………..</w:t>
      </w:r>
    </w:p>
    <w:p w:rsidR="00D67DEB" w:rsidRDefault="00D67DEB" w:rsidP="00D67DEB">
      <w:pPr>
        <w:spacing w:before="120" w:line="280" w:lineRule="exact"/>
        <w:jc w:val="both"/>
        <w:rPr>
          <w:rFonts w:ascii="Century Gothic" w:hAnsi="Century Gothic"/>
          <w:sz w:val="20"/>
        </w:rPr>
      </w:pPr>
      <w:r>
        <w:rPr>
          <w:rFonts w:ascii="Century Gothic" w:hAnsi="Century Gothic"/>
          <w:sz w:val="20"/>
        </w:rPr>
        <w:t>Κατάστημα               ………………………………………………………..</w:t>
      </w:r>
    </w:p>
    <w:p w:rsidR="00D67DEB" w:rsidRDefault="00D67DEB" w:rsidP="00D67DEB">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D67DEB" w:rsidRDefault="00D67DEB" w:rsidP="00D67DEB">
      <w:pPr>
        <w:spacing w:before="120" w:line="280" w:lineRule="exact"/>
        <w:jc w:val="both"/>
        <w:rPr>
          <w:rFonts w:ascii="Century Gothic" w:hAnsi="Century Gothic"/>
          <w:sz w:val="20"/>
        </w:rPr>
      </w:pPr>
      <w:r>
        <w:rPr>
          <w:rFonts w:ascii="Century Gothic" w:hAnsi="Century Gothic"/>
          <w:sz w:val="20"/>
        </w:rPr>
        <w:t>ΕΥΡΩ ………………………………….</w:t>
      </w:r>
    </w:p>
    <w:p w:rsidR="00D67DEB" w:rsidRDefault="00D67DEB" w:rsidP="00D67DEB">
      <w:pPr>
        <w:spacing w:before="120" w:line="280" w:lineRule="exact"/>
        <w:jc w:val="both"/>
        <w:rPr>
          <w:rFonts w:ascii="Century Gothic" w:hAnsi="Century Gothic"/>
          <w:sz w:val="20"/>
        </w:rPr>
      </w:pPr>
    </w:p>
    <w:p w:rsidR="00D67DEB" w:rsidRDefault="00D67DEB" w:rsidP="00D67DEB">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ΕΥΡΩ ……………………………</w:t>
      </w:r>
    </w:p>
    <w:p w:rsidR="00D67DEB" w:rsidRDefault="00D67DEB" w:rsidP="00D67DEB">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Η παρούσα ισχύει μέχρι την …………………………………………………</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67DEB" w:rsidRDefault="00D67DEB" w:rsidP="00D67DEB">
      <w:pPr>
        <w:spacing w:before="120" w:line="280" w:lineRule="exact"/>
        <w:jc w:val="both"/>
        <w:rPr>
          <w:rFonts w:ascii="Century Gothic" w:hAnsi="Century Gothic" w:cs="Arial"/>
          <w:snapToGrid w:val="0"/>
          <w:sz w:val="20"/>
        </w:rPr>
      </w:pPr>
      <w:r>
        <w:rPr>
          <w:rFonts w:ascii="Century Gothic" w:hAnsi="Century Gothic" w:cs="Arial"/>
          <w:snapToGrid w:val="0"/>
          <w:sz w:val="20"/>
        </w:rPr>
        <w:lastRenderedPageBreak/>
        <w:t xml:space="preserve">         </w:t>
      </w:r>
    </w:p>
    <w:p w:rsidR="00D67DEB" w:rsidRPr="007404D2" w:rsidRDefault="00D67DEB" w:rsidP="00D67DE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ΥΠΟΔΕΙΓΜΑ  ΕΓΓΥΗΤΙΚΗΣ ΕΠΙΣΤΟΛΗΣ  ΚΑΛΗΣ  ΕΚΤΕΛΕΣΗΣ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w:t>
      </w:r>
      <w:r>
        <w:rPr>
          <w:rFonts w:ascii="Century Gothic" w:hAnsi="Century Gothic" w:cs="Arial"/>
          <w:snapToGrid w:val="0"/>
          <w:sz w:val="20"/>
        </w:rPr>
        <w:tab/>
        <w:t xml:space="preserve"> Ημερομηνία έκδοσης……………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ΕΥΡΩ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D67DEB" w:rsidRDefault="00D67DEB" w:rsidP="00D67DE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67DEB" w:rsidRDefault="00D67DEB" w:rsidP="00D67DEB">
      <w:pPr>
        <w:spacing w:before="120" w:after="0" w:line="280" w:lineRule="exact"/>
        <w:jc w:val="both"/>
        <w:rPr>
          <w:rFonts w:ascii="Century Gothic" w:hAnsi="Century Gothic" w:cs="Arial"/>
          <w:snapToGrid w:val="0"/>
          <w:sz w:val="20"/>
        </w:rPr>
      </w:pP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CB2114" w:rsidRDefault="00CB2114" w:rsidP="00D67DEB">
      <w:pPr>
        <w:spacing w:before="120" w:after="0" w:line="280" w:lineRule="exact"/>
        <w:jc w:val="both"/>
        <w:rPr>
          <w:rFonts w:ascii="Century Gothic" w:hAnsi="Century Gothic" w:cs="Arial"/>
          <w:snapToGrid w:val="0"/>
          <w:sz w:val="20"/>
        </w:rPr>
      </w:pPr>
    </w:p>
    <w:p w:rsidR="00D67DEB" w:rsidRDefault="00D67DEB" w:rsidP="00D67DEB">
      <w:pPr>
        <w:pStyle w:val="1"/>
        <w:rPr>
          <w:rFonts w:ascii="Century Gothic" w:hAnsi="Century Gothic"/>
          <w:sz w:val="20"/>
        </w:rPr>
      </w:pPr>
      <w:bookmarkStart w:id="3" w:name="_Toc467142327"/>
      <w:bookmarkStart w:id="4" w:name="_Toc466280998"/>
      <w:r>
        <w:rPr>
          <w:rFonts w:ascii="Century Gothic" w:hAnsi="Century Gothic"/>
          <w:sz w:val="20"/>
        </w:rPr>
        <w:lastRenderedPageBreak/>
        <w:t>ΠΑΡΑΡΤΗΜΑ Δ΄</w:t>
      </w:r>
      <w:bookmarkEnd w:id="3"/>
      <w:bookmarkEnd w:id="4"/>
    </w:p>
    <w:p w:rsidR="00D67DEB" w:rsidRPr="00AE697C" w:rsidRDefault="00D67DEB" w:rsidP="00D67DEB">
      <w:pPr>
        <w:pStyle w:val="1"/>
        <w:rPr>
          <w:rFonts w:asciiTheme="minorHAnsi" w:hAnsiTheme="minorHAnsi" w:cstheme="minorHAnsi"/>
          <w:color w:val="auto"/>
          <w:sz w:val="20"/>
        </w:rPr>
      </w:pPr>
      <w:bookmarkStart w:id="5" w:name="_Toc467142328"/>
      <w:bookmarkStart w:id="6" w:name="_Toc466280999"/>
      <w:r w:rsidRPr="00AE697C">
        <w:rPr>
          <w:rFonts w:asciiTheme="minorHAnsi" w:hAnsiTheme="minorHAnsi" w:cstheme="minorHAnsi"/>
          <w:color w:val="auto"/>
          <w:sz w:val="20"/>
        </w:rPr>
        <w:t>ΣΧΕΔΙΟ ΣΥΜΒΑΣΗΣ</w:t>
      </w:r>
      <w:bookmarkEnd w:id="5"/>
      <w:bookmarkEnd w:id="6"/>
    </w:p>
    <w:p w:rsidR="00D67DEB" w:rsidRPr="00AE697C" w:rsidRDefault="00D67DEB" w:rsidP="00D67DEB">
      <w:pPr>
        <w:pStyle w:val="1"/>
        <w:spacing w:before="120" w:line="280" w:lineRule="exact"/>
        <w:rPr>
          <w:rFonts w:asciiTheme="minorHAnsi" w:hAnsiTheme="minorHAnsi" w:cstheme="minorHAnsi"/>
          <w:color w:val="auto"/>
          <w:sz w:val="20"/>
        </w:rPr>
      </w:pPr>
      <w:bookmarkStart w:id="7" w:name="_Toc467142329"/>
      <w:bookmarkStart w:id="8" w:name="_Toc466281000"/>
      <w:r w:rsidRPr="00AE697C">
        <w:rPr>
          <w:rFonts w:asciiTheme="minorHAnsi" w:hAnsiTheme="minorHAnsi" w:cstheme="minorHAnsi"/>
          <w:color w:val="auto"/>
          <w:sz w:val="20"/>
        </w:rPr>
        <w:t>ΣΥΜΒΑΣΗ ΑΝΑΘΕΣΗΣ ΥΠΗΡΕΣΙΑΣ …………………..</w:t>
      </w:r>
      <w:bookmarkEnd w:id="7"/>
      <w:bookmarkEnd w:id="8"/>
    </w:p>
    <w:p w:rsidR="00D67DEB" w:rsidRPr="00DF7115" w:rsidRDefault="00D67DEB" w:rsidP="00D67DEB">
      <w:pPr>
        <w:spacing w:before="120" w:line="280" w:lineRule="exact"/>
        <w:jc w:val="both"/>
        <w:rPr>
          <w:rFonts w:cstheme="minorHAnsi"/>
          <w:sz w:val="20"/>
          <w:u w:val="single"/>
        </w:rPr>
      </w:pPr>
      <w:r w:rsidRPr="00DF7115">
        <w:rPr>
          <w:rFonts w:cstheme="minorHAnsi"/>
          <w:iCs/>
          <w:color w:val="000000"/>
          <w:spacing w:val="3"/>
          <w:sz w:val="20"/>
        </w:rPr>
        <w:t>Στη Θεσσαλονίκη σήμερα …………., οι παρακάτω συμβαλλόμενοι, αφενός το ……………………………………………………</w:t>
      </w:r>
      <w:r w:rsidRPr="00DF7115">
        <w:rPr>
          <w:rFonts w:cstheme="minorHAnsi"/>
          <w:b/>
          <w:bCs/>
          <w:iCs/>
          <w:color w:val="000000"/>
          <w:spacing w:val="-2"/>
          <w:sz w:val="20"/>
        </w:rPr>
        <w:t xml:space="preserve">,   </w:t>
      </w:r>
      <w:r w:rsidRPr="00DF7115">
        <w:rPr>
          <w:rFonts w:cstheme="minorHAnsi"/>
          <w:iCs/>
          <w:color w:val="000000"/>
          <w:spacing w:val="-2"/>
          <w:sz w:val="20"/>
        </w:rPr>
        <w:t>που   εδρεύει   στ   ………………………………</w:t>
      </w:r>
      <w:r w:rsidRPr="00DF7115">
        <w:rPr>
          <w:rFonts w:cstheme="minorHAnsi"/>
          <w:iCs/>
          <w:color w:val="000000"/>
          <w:sz w:val="20"/>
        </w:rPr>
        <w:t>, νόμιμα εκπροσωπούμενο από τ…………………………………………………………..,</w:t>
      </w:r>
      <w:r w:rsidRPr="00DF7115">
        <w:rPr>
          <w:rFonts w:cstheme="minorHAnsi"/>
          <w:iCs/>
          <w:color w:val="000000"/>
          <w:spacing w:val="-1"/>
          <w:sz w:val="20"/>
        </w:rPr>
        <w:t xml:space="preserve"> που χάριν συντομίας θα καλείται </w:t>
      </w:r>
      <w:r w:rsidRPr="00DF7115">
        <w:rPr>
          <w:rFonts w:cstheme="minorHAnsi"/>
          <w:iCs/>
          <w:color w:val="000000"/>
          <w:spacing w:val="1"/>
          <w:sz w:val="20"/>
        </w:rPr>
        <w:t xml:space="preserve">"ΕΡΓΟΔΟΤΗΣ" και αφετέρου η εδρεύουσα στη ………………, οδός …………………………………… ΤΚ </w:t>
      </w:r>
      <w:r w:rsidRPr="00DF7115">
        <w:rPr>
          <w:rFonts w:cstheme="minorHAnsi"/>
          <w:iCs/>
          <w:color w:val="000000"/>
          <w:spacing w:val="4"/>
          <w:sz w:val="20"/>
        </w:rPr>
        <w:t xml:space="preserve">…………., τηλ. …………………, ΑΦΜ …………………, Δ.Ο.Υ. ……………………………….   εταιρία με την </w:t>
      </w:r>
      <w:r w:rsidRPr="00DF7115">
        <w:rPr>
          <w:rFonts w:cstheme="minorHAnsi"/>
          <w:iCs/>
          <w:color w:val="000000"/>
          <w:spacing w:val="1"/>
          <w:sz w:val="20"/>
        </w:rPr>
        <w:t xml:space="preserve">επωνυμία </w:t>
      </w:r>
      <w:r w:rsidRPr="00DF7115">
        <w:rPr>
          <w:rFonts w:cstheme="minorHAnsi"/>
          <w:b/>
          <w:bCs/>
          <w:iCs/>
          <w:color w:val="000000"/>
          <w:spacing w:val="1"/>
          <w:sz w:val="20"/>
        </w:rPr>
        <w:t xml:space="preserve">……………………………………………. </w:t>
      </w:r>
      <w:r w:rsidRPr="00DF7115">
        <w:rPr>
          <w:rFonts w:cstheme="minorHAnsi"/>
          <w:iCs/>
          <w:color w:val="000000"/>
          <w:spacing w:val="1"/>
          <w:sz w:val="20"/>
        </w:rPr>
        <w:t xml:space="preserve">που   εκπροσωπείται   νόμιμα   από </w:t>
      </w:r>
      <w:r w:rsidRPr="00DF7115">
        <w:rPr>
          <w:rFonts w:cstheme="minorHAnsi"/>
          <w:iCs/>
          <w:color w:val="000000"/>
          <w:sz w:val="20"/>
        </w:rPr>
        <w:t xml:space="preserve">τον κ. ……………………………………… </w:t>
      </w:r>
      <w:r w:rsidRPr="00DF7115">
        <w:rPr>
          <w:rFonts w:cstheme="minorHAnsi"/>
          <w:iCs/>
          <w:color w:val="000000"/>
          <w:spacing w:val="3"/>
          <w:sz w:val="20"/>
        </w:rPr>
        <w:t xml:space="preserve">και στο εξής,  χάριν συντομίας </w:t>
      </w:r>
      <w:r w:rsidRPr="00DF7115">
        <w:rPr>
          <w:rFonts w:cstheme="minorHAnsi"/>
          <w:iCs/>
          <w:color w:val="000000"/>
          <w:spacing w:val="2"/>
          <w:sz w:val="20"/>
        </w:rPr>
        <w:t>θα καλείται "ΑΝΑΔΟΧΟΣ".</w:t>
      </w:r>
    </w:p>
    <w:p w:rsidR="00D67DEB" w:rsidRPr="00DF7115" w:rsidRDefault="00D67DEB" w:rsidP="00D67DEB">
      <w:pPr>
        <w:shd w:val="clear" w:color="auto" w:fill="FFFFFF"/>
        <w:spacing w:before="120" w:line="280" w:lineRule="exact"/>
        <w:jc w:val="both"/>
        <w:rPr>
          <w:rFonts w:cstheme="minorHAnsi"/>
          <w:iCs/>
          <w:sz w:val="20"/>
        </w:rPr>
      </w:pPr>
      <w:r w:rsidRPr="00DF7115">
        <w:rPr>
          <w:rFonts w:cstheme="minorHAnsi"/>
          <w:b/>
          <w:bCs/>
          <w:iCs/>
          <w:color w:val="000000"/>
          <w:spacing w:val="-1"/>
          <w:sz w:val="20"/>
          <w:u w:val="single"/>
        </w:rPr>
        <w:t>Έχοντας υπόψη:</w:t>
      </w:r>
    </w:p>
    <w:p w:rsidR="00D67DEB" w:rsidRPr="00DF7115" w:rsidRDefault="00D67DEB" w:rsidP="00D67DEB">
      <w:pPr>
        <w:shd w:val="clear" w:color="auto" w:fill="FFFFFF"/>
        <w:spacing w:before="120" w:line="280" w:lineRule="exact"/>
        <w:jc w:val="both"/>
        <w:rPr>
          <w:rFonts w:cstheme="minorHAnsi"/>
          <w:iCs/>
          <w:color w:val="000000"/>
          <w:sz w:val="20"/>
        </w:rPr>
      </w:pPr>
      <w:r w:rsidRPr="00DF7115">
        <w:rPr>
          <w:rFonts w:cstheme="minorHAnsi"/>
          <w:iCs/>
          <w:color w:val="000000"/>
          <w:sz w:val="20"/>
        </w:rPr>
        <w:t>Α) Τις διατάξεις του Ν.4412/2016.</w:t>
      </w:r>
    </w:p>
    <w:p w:rsidR="00D67DEB" w:rsidRPr="00DF7115" w:rsidRDefault="00F97206" w:rsidP="00D67DEB">
      <w:pPr>
        <w:shd w:val="clear" w:color="auto" w:fill="FFFFFF"/>
        <w:spacing w:before="120" w:line="280" w:lineRule="exact"/>
        <w:jc w:val="both"/>
        <w:rPr>
          <w:rFonts w:cstheme="minorHAnsi"/>
          <w:iCs/>
          <w:sz w:val="20"/>
        </w:rPr>
      </w:pPr>
      <w:r>
        <w:rPr>
          <w:rFonts w:cstheme="minorHAnsi"/>
          <w:iCs/>
          <w:color w:val="000000"/>
          <w:sz w:val="20"/>
        </w:rPr>
        <w:t>Β) Την υπ’ αριθ.</w:t>
      </w:r>
      <w:r w:rsidR="00AE697C">
        <w:rPr>
          <w:rFonts w:cstheme="minorHAnsi"/>
          <w:iCs/>
          <w:color w:val="000000"/>
          <w:sz w:val="20"/>
        </w:rPr>
        <w:t>55</w:t>
      </w:r>
      <w:r w:rsidRPr="00F97206">
        <w:rPr>
          <w:rFonts w:cstheme="minorHAnsi"/>
          <w:iCs/>
          <w:color w:val="000000"/>
          <w:sz w:val="20"/>
          <w:vertAlign w:val="superscript"/>
        </w:rPr>
        <w:t>η</w:t>
      </w:r>
      <w:r>
        <w:rPr>
          <w:rFonts w:cstheme="minorHAnsi"/>
          <w:iCs/>
          <w:color w:val="000000"/>
          <w:sz w:val="20"/>
        </w:rPr>
        <w:t>/2017</w:t>
      </w:r>
      <w:r w:rsidR="00D67DEB" w:rsidRPr="00DF7115">
        <w:rPr>
          <w:rFonts w:cstheme="minorHAnsi"/>
          <w:iCs/>
          <w:color w:val="000000"/>
          <w:sz w:val="20"/>
        </w:rPr>
        <w:t>. διακήρυξη.</w:t>
      </w:r>
    </w:p>
    <w:p w:rsidR="00D67DEB" w:rsidRPr="00DF7115" w:rsidRDefault="00D67DEB" w:rsidP="00D67DEB">
      <w:pPr>
        <w:shd w:val="clear" w:color="auto" w:fill="FFFFFF"/>
        <w:spacing w:before="120" w:line="280" w:lineRule="exact"/>
        <w:jc w:val="both"/>
        <w:rPr>
          <w:rFonts w:cstheme="minorHAnsi"/>
          <w:iCs/>
          <w:color w:val="000000"/>
          <w:sz w:val="20"/>
        </w:rPr>
      </w:pPr>
      <w:r w:rsidRPr="00DF7115">
        <w:rPr>
          <w:rFonts w:cstheme="minorHAnsi"/>
          <w:iCs/>
          <w:color w:val="000000"/>
          <w:sz w:val="20"/>
        </w:rPr>
        <w:t>Γ) Την από ………… προσφορά του δεύτερου συμβαλλόμενου.</w:t>
      </w:r>
    </w:p>
    <w:p w:rsidR="00D67DEB" w:rsidRPr="00DF7115" w:rsidRDefault="00D67DEB" w:rsidP="00D67DEB">
      <w:pPr>
        <w:shd w:val="clear" w:color="auto" w:fill="FFFFFF"/>
        <w:spacing w:before="120" w:line="280" w:lineRule="exact"/>
        <w:jc w:val="both"/>
        <w:rPr>
          <w:rFonts w:cstheme="minorHAnsi"/>
          <w:iCs/>
          <w:color w:val="000000"/>
          <w:sz w:val="20"/>
        </w:rPr>
      </w:pPr>
      <w:r w:rsidRPr="00DF7115">
        <w:rPr>
          <w:rFonts w:cstheme="minorHAnsi"/>
          <w:iCs/>
          <w:color w:val="000000"/>
          <w:spacing w:val="7"/>
          <w:sz w:val="20"/>
        </w:rPr>
        <w:t>Δ) Την υπ' αριθ. ………………………… κατακυρωτική απόφαση του Δ.Σ. του</w:t>
      </w:r>
      <w:r w:rsidRPr="00DF7115">
        <w:rPr>
          <w:rFonts w:cstheme="minorHAnsi"/>
          <w:iCs/>
          <w:sz w:val="20"/>
        </w:rPr>
        <w:t xml:space="preserve"> </w:t>
      </w:r>
      <w:r w:rsidRPr="00DF7115">
        <w:rPr>
          <w:rFonts w:cstheme="minorHAnsi"/>
          <w:iCs/>
          <w:color w:val="000000"/>
          <w:spacing w:val="3"/>
          <w:sz w:val="20"/>
        </w:rPr>
        <w:t>Κέντρου Κοινωνικής Πρόνοιας Π.Κ.Μ.  σύμφωνα με την οποία ο δεύτερος των συμβαλλομένων ανακηρύχθηκε</w:t>
      </w:r>
      <w:r w:rsidRPr="00DF7115">
        <w:rPr>
          <w:rFonts w:cstheme="minorHAnsi"/>
          <w:iCs/>
          <w:sz w:val="20"/>
        </w:rPr>
        <w:t xml:space="preserve"> </w:t>
      </w:r>
      <w:r w:rsidRPr="00DF7115">
        <w:rPr>
          <w:rFonts w:cstheme="minorHAnsi"/>
          <w:iCs/>
          <w:color w:val="000000"/>
          <w:sz w:val="20"/>
        </w:rPr>
        <w:t>Προμηθευτής, για τα αναγραφόμενα στο άρθρο 1</w:t>
      </w:r>
      <w:r w:rsidRPr="00DF7115">
        <w:rPr>
          <w:rFonts w:cstheme="minorHAnsi"/>
          <w:iCs/>
          <w:color w:val="000000"/>
          <w:sz w:val="20"/>
          <w:vertAlign w:val="superscript"/>
        </w:rPr>
        <w:t>ο</w:t>
      </w:r>
      <w:r w:rsidRPr="00DF7115">
        <w:rPr>
          <w:rFonts w:cstheme="minorHAnsi"/>
          <w:iCs/>
          <w:color w:val="000000"/>
          <w:sz w:val="20"/>
        </w:rPr>
        <w:t xml:space="preserve"> της παρούσας σύμβασης, συμφώνησαν και συναποδέχθηκαν τα εξής:</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1</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ΑΝΤΙΚΕΙΜΕΝΟ ΤΗΣ ΣΥΜΒΑΣΗΣ</w:t>
      </w:r>
    </w:p>
    <w:p w:rsidR="00D67DEB" w:rsidRPr="00DF7115" w:rsidRDefault="00D67DEB" w:rsidP="00D67DEB">
      <w:pPr>
        <w:spacing w:before="120" w:line="280" w:lineRule="exact"/>
        <w:ind w:left="426" w:hanging="426"/>
        <w:jc w:val="both"/>
        <w:rPr>
          <w:rFonts w:cstheme="minorHAnsi"/>
          <w:sz w:val="20"/>
        </w:rPr>
      </w:pPr>
      <w:r w:rsidRPr="00DF7115">
        <w:rPr>
          <w:rFonts w:cstheme="minorHAnsi"/>
          <w:b/>
          <w:sz w:val="20"/>
        </w:rPr>
        <w:t>1.1.</w:t>
      </w:r>
      <w:r w:rsidRPr="00DF7115">
        <w:rPr>
          <w:rFonts w:cstheme="minorHAnsi"/>
          <w:sz w:val="20"/>
        </w:rPr>
        <w:t xml:space="preserve"> Αντικείμενο της σύμβασης ε</w:t>
      </w:r>
      <w:r w:rsidR="000963DB" w:rsidRPr="00DF7115">
        <w:rPr>
          <w:rFonts w:cstheme="minorHAnsi"/>
          <w:sz w:val="20"/>
        </w:rPr>
        <w:t xml:space="preserve">ίναι </w:t>
      </w:r>
      <w:r w:rsidR="00825DBB" w:rsidRPr="00DF7115">
        <w:rPr>
          <w:rFonts w:cstheme="minorHAnsi"/>
          <w:sz w:val="20"/>
        </w:rPr>
        <w:t xml:space="preserve">η </w:t>
      </w:r>
      <w:r w:rsidRPr="00DF7115">
        <w:rPr>
          <w:rFonts w:cstheme="minorHAnsi"/>
          <w:sz w:val="20"/>
        </w:rPr>
        <w:t xml:space="preserve">…………………………………………………… </w:t>
      </w:r>
    </w:p>
    <w:p w:rsidR="00D67DEB" w:rsidRPr="00DF7115" w:rsidRDefault="00D67DEB" w:rsidP="00D67DEB">
      <w:pPr>
        <w:spacing w:before="120" w:line="280" w:lineRule="exact"/>
        <w:ind w:left="426" w:hanging="426"/>
        <w:jc w:val="both"/>
        <w:rPr>
          <w:rFonts w:cstheme="minorHAnsi"/>
          <w:sz w:val="20"/>
        </w:rPr>
      </w:pPr>
      <w:r w:rsidRPr="00DF7115">
        <w:rPr>
          <w:rFonts w:cstheme="minorHAnsi"/>
          <w:b/>
          <w:sz w:val="20"/>
        </w:rPr>
        <w:t>1.2.</w:t>
      </w:r>
      <w:r w:rsidRPr="00DF7115">
        <w:rPr>
          <w:rFonts w:cstheme="minorHAnsi"/>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2</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ΔΙΑΡΚΕΙΑ ΣΥΜΒΑΣΗΣ - ΤΟΠΟΣ  ΚΑΙ ΧΡΟΝΟΣ ΠΑΡΑΔΟΣΗΣ ΤΟΥ ΥΛΙΚΟΥ</w:t>
      </w:r>
    </w:p>
    <w:p w:rsidR="00D67DEB" w:rsidRPr="00DF7115" w:rsidRDefault="00D67DEB" w:rsidP="000963DB">
      <w:pPr>
        <w:tabs>
          <w:tab w:val="left" w:pos="567"/>
        </w:tabs>
        <w:autoSpaceDE w:val="0"/>
        <w:autoSpaceDN w:val="0"/>
        <w:adjustRightInd w:val="0"/>
        <w:spacing w:before="120" w:line="300" w:lineRule="exact"/>
        <w:ind w:left="567" w:hanging="567"/>
        <w:jc w:val="both"/>
        <w:rPr>
          <w:rFonts w:eastAsia="Calibri" w:cstheme="minorHAnsi"/>
          <w:sz w:val="20"/>
        </w:rPr>
      </w:pPr>
      <w:r w:rsidRPr="00DF7115">
        <w:rPr>
          <w:rFonts w:eastAsia="Calibri" w:cstheme="minorHAnsi"/>
          <w:b/>
          <w:sz w:val="20"/>
        </w:rPr>
        <w:t>2.1.</w:t>
      </w:r>
      <w:r w:rsidRPr="00DF7115">
        <w:rPr>
          <w:rFonts w:eastAsia="Calibri" w:cstheme="minorHAnsi"/>
          <w:b/>
          <w:color w:val="FF0000"/>
          <w:sz w:val="20"/>
        </w:rPr>
        <w:tab/>
      </w:r>
      <w:r w:rsidRPr="00F97206">
        <w:rPr>
          <w:rFonts w:eastAsia="Calibri" w:cstheme="minorHAnsi"/>
          <w:sz w:val="20"/>
        </w:rPr>
        <w:t>Ο χρόνος ισχ</w:t>
      </w:r>
      <w:r w:rsidR="004F1186" w:rsidRPr="00F97206">
        <w:rPr>
          <w:rFonts w:eastAsia="Calibri" w:cstheme="minorHAnsi"/>
          <w:sz w:val="20"/>
        </w:rPr>
        <w:t>ύος της σύμβασης ορίζεται για τέσσερις  (4</w:t>
      </w:r>
      <w:r w:rsidR="000963DB" w:rsidRPr="00F97206">
        <w:rPr>
          <w:rFonts w:eastAsia="Calibri" w:cstheme="minorHAnsi"/>
          <w:sz w:val="20"/>
        </w:rPr>
        <w:t>) μήνες</w:t>
      </w:r>
      <w:r w:rsidRPr="00F97206">
        <w:rPr>
          <w:rFonts w:eastAsia="Calibri" w:cstheme="minorHAnsi"/>
          <w:sz w:val="20"/>
        </w:rPr>
        <w:t xml:space="preserve"> </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2.2.</w:t>
      </w:r>
      <w:r w:rsidRPr="00DF7115">
        <w:rPr>
          <w:rStyle w:val="Bodytext0"/>
          <w:rFonts w:asciiTheme="minorHAnsi" w:hAnsiTheme="minorHAnsi" w:cstheme="minorHAnsi"/>
          <w:b/>
          <w:color w:val="000000"/>
          <w:sz w:val="20"/>
          <w:szCs w:val="20"/>
        </w:rPr>
        <w:tab/>
      </w:r>
      <w:r w:rsidR="000963DB" w:rsidRPr="00DF7115">
        <w:rPr>
          <w:rStyle w:val="Bodytext0"/>
          <w:rFonts w:asciiTheme="minorHAnsi" w:hAnsiTheme="minorHAnsi" w:cstheme="minorHAnsi"/>
          <w:color w:val="000000"/>
          <w:sz w:val="20"/>
          <w:szCs w:val="20"/>
        </w:rPr>
        <w:t>Η παραλαβή των παρεχόμενων υπηρεσιών</w:t>
      </w:r>
      <w:r w:rsidRPr="00DF7115">
        <w:rPr>
          <w:rStyle w:val="Bodytext0"/>
          <w:rFonts w:asciiTheme="minorHAnsi" w:hAnsiTheme="minorHAnsi" w:cstheme="minorHAnsi"/>
          <w:color w:val="000000"/>
          <w:sz w:val="20"/>
          <w:szCs w:val="20"/>
        </w:rPr>
        <w:t xml:space="preserve">  ή/και παραδοτέων γίνεται από επιτροπή παραλαβής που συγκρο</w:t>
      </w:r>
      <w:r w:rsidRPr="00DF7115">
        <w:rPr>
          <w:rStyle w:val="Bodytext0"/>
          <w:rFonts w:asciiTheme="minorHAnsi" w:hAnsiTheme="minorHAnsi" w:cstheme="minorHAnsi"/>
          <w:color w:val="000000"/>
          <w:sz w:val="20"/>
          <w:szCs w:val="20"/>
        </w:rPr>
        <w:softHyphen/>
        <w:t>τείται, σύμφωνα με την παράγραφο 5 του άρθρου 221.</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2.3.</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2.4.</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w:t>
      </w:r>
      <w:r w:rsidRPr="00DF7115">
        <w:rPr>
          <w:rStyle w:val="Bodytext0"/>
          <w:rFonts w:asciiTheme="minorHAnsi" w:hAnsiTheme="minorHAnsi" w:cstheme="minorHAnsi"/>
          <w:color w:val="000000"/>
          <w:sz w:val="20"/>
          <w:szCs w:val="20"/>
        </w:rPr>
        <w:lastRenderedPageBreak/>
        <w:t>των παρεχόμενων υπηρεσιών ή/και παραδοτέων και συνεπώς αν μπορούν οι τελευταίες να καλύψουν τις σχετικές ανάγκες.</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2.5.</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2.6.</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sz w:val="20"/>
          <w:szCs w:val="20"/>
        </w:rPr>
      </w:pPr>
      <w:r w:rsidRPr="00DF7115">
        <w:rPr>
          <w:rStyle w:val="Bodytext0"/>
          <w:rFonts w:asciiTheme="minorHAnsi" w:hAnsiTheme="minorHAnsi" w:cstheme="minorHAnsi"/>
          <w:b/>
          <w:color w:val="000000"/>
          <w:sz w:val="20"/>
          <w:szCs w:val="20"/>
        </w:rPr>
        <w:t>2.7.</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Ανεξάρτητα από την, κατά τα ανωτέρω, αυτοδίκαιη παραλαβή και την πληρωμή του αναδόχου, πραγματο</w:t>
      </w:r>
      <w:r w:rsidRPr="00DF7115">
        <w:rPr>
          <w:rStyle w:val="Bodytext0"/>
          <w:rFonts w:asciiTheme="minorHAnsi" w:hAnsiTheme="minorHAnsi" w:cstheme="minorHAnsi"/>
          <w:color w:val="000000"/>
          <w:sz w:val="20"/>
          <w:szCs w:val="20"/>
        </w:rPr>
        <w:softHyphen/>
        <w:t>ποιούνται οι προβλεπόμενοι από τη σύμβαση έλεγχοι α</w:t>
      </w:r>
      <w:r w:rsidRPr="00DF7115">
        <w:rPr>
          <w:rStyle w:val="Bodytext0"/>
          <w:rFonts w:asciiTheme="minorHAnsi" w:hAnsiTheme="minorHAnsi" w:cstheme="minorHAnsi"/>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sidRPr="00DF7115">
        <w:rPr>
          <w:rStyle w:val="Bodytext0"/>
          <w:rFonts w:asciiTheme="minorHAnsi" w:hAnsiTheme="minorHAnsi" w:cstheme="minorHAnsi"/>
          <w:color w:val="000000"/>
          <w:sz w:val="20"/>
          <w:szCs w:val="20"/>
        </w:rPr>
        <w:softHyphen/>
        <w:t>ση όλων των προβλεπομένων από τη σύμβαση ελέγχων και τη σύνταξη των σχετικών πρωτοκόλλων. Οποιαδήπο</w:t>
      </w:r>
      <w:r w:rsidRPr="00DF7115">
        <w:rPr>
          <w:rStyle w:val="Bodytext0"/>
          <w:rFonts w:asciiTheme="minorHAnsi" w:hAnsiTheme="minorHAnsi" w:cstheme="minorHAnsi"/>
          <w:color w:val="000000"/>
          <w:sz w:val="20"/>
          <w:szCs w:val="20"/>
        </w:rPr>
        <w:softHyphen/>
        <w:t>τε ενέργεια που έγινε από την αρχική επιτροπή παραλα</w:t>
      </w:r>
      <w:r w:rsidRPr="00DF7115">
        <w:rPr>
          <w:rStyle w:val="Bodytext0"/>
          <w:rFonts w:asciiTheme="minorHAnsi" w:hAnsiTheme="minorHAnsi" w:cstheme="minorHAnsi"/>
          <w:color w:val="000000"/>
          <w:sz w:val="20"/>
          <w:szCs w:val="20"/>
        </w:rPr>
        <w:softHyphen/>
        <w:t>βής, δεν λαμβάνεται υπόψη.</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3</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ΚΥΡΩΣΕΙΣ ΚΑΤΑ ΤΟΥ ΠΡΟΜΗΘΕΥΤΗ</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DF7115">
        <w:rPr>
          <w:rStyle w:val="Bodytext0"/>
          <w:rFonts w:asciiTheme="minorHAnsi" w:hAnsiTheme="minorHAnsi" w:cstheme="minorHAnsi"/>
          <w:color w:val="000000"/>
          <w:sz w:val="20"/>
          <w:szCs w:val="20"/>
        </w:rPr>
        <w:t>Αν οι υπηρεσίες παρασχεθούν από υπαιτιότητα του αναδόχου μετά τη λήξη της διάρκειας της σύμβασης, και μέχρι λήξης</w:t>
      </w:r>
      <w:r w:rsidR="00790C62" w:rsidRPr="00DF7115">
        <w:rPr>
          <w:rStyle w:val="Bodytext0"/>
          <w:rFonts w:asciiTheme="minorHAnsi" w:hAnsiTheme="minorHAnsi" w:cstheme="minorHAnsi"/>
          <w:color w:val="000000"/>
          <w:sz w:val="20"/>
          <w:szCs w:val="20"/>
        </w:rPr>
        <w:t xml:space="preserve"> ή</w:t>
      </w:r>
      <w:r w:rsidRPr="00DF7115">
        <w:rPr>
          <w:rStyle w:val="Bodytext0"/>
          <w:rFonts w:asciiTheme="minorHAnsi" w:hAnsiTheme="minorHAnsi" w:cstheme="minorHAnsi"/>
          <w:color w:val="000000"/>
          <w:sz w:val="20"/>
          <w:szCs w:val="20"/>
        </w:rPr>
        <w:t xml:space="preserve">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DF7115">
        <w:rPr>
          <w:rStyle w:val="Bodytext0"/>
          <w:rFonts w:asciiTheme="minorHAnsi" w:hAnsiTheme="minorHAnsi" w:cstheme="minorHAnsi"/>
          <w:color w:val="000000"/>
          <w:sz w:val="20"/>
          <w:szCs w:val="20"/>
        </w:rPr>
        <w:t>Οι ποινικές ρήτρες υπολογίζονται ως εξής:</w:t>
      </w:r>
    </w:p>
    <w:p w:rsidR="00D67DEB" w:rsidRPr="00DF711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DF7115">
        <w:rPr>
          <w:rStyle w:val="Bodytext0"/>
          <w:rFonts w:asciiTheme="minorHAnsi" w:hAnsiTheme="minorHAnsi" w:cstheme="minorHAnsi"/>
          <w:color w:val="000000"/>
          <w:sz w:val="20"/>
          <w:szCs w:val="20"/>
        </w:rPr>
        <w:t>α)</w:t>
      </w:r>
      <w:r w:rsidRPr="00DF7115">
        <w:rPr>
          <w:rStyle w:val="Bodytext0"/>
          <w:rFonts w:asciiTheme="minorHAnsi" w:hAnsiTheme="minorHAnsi" w:cstheme="minorHAnsi"/>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DF7115">
        <w:rPr>
          <w:rStyle w:val="Bodytext0"/>
          <w:rFonts w:asciiTheme="minorHAnsi" w:hAnsiTheme="minorHAnsi" w:cstheme="minorHAnsi"/>
          <w:color w:val="000000"/>
          <w:sz w:val="20"/>
          <w:szCs w:val="20"/>
        </w:rPr>
        <w:softHyphen/>
        <w:t>καν εκπρόθεσμα,</w:t>
      </w:r>
    </w:p>
    <w:p w:rsidR="00D67DEB" w:rsidRPr="00DF711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DF7115">
        <w:rPr>
          <w:rStyle w:val="Bodytext0"/>
          <w:rFonts w:asciiTheme="minorHAnsi" w:hAnsiTheme="minorHAnsi" w:cstheme="minorHAnsi"/>
          <w:color w:val="000000"/>
          <w:sz w:val="20"/>
          <w:szCs w:val="20"/>
        </w:rPr>
        <w:t>β)</w:t>
      </w:r>
      <w:r w:rsidRPr="00DF7115">
        <w:rPr>
          <w:rStyle w:val="Bodytext0"/>
          <w:rFonts w:asciiTheme="minorHAnsi" w:hAnsiTheme="minorHAnsi" w:cstheme="minorHAnsi"/>
          <w:color w:val="000000"/>
          <w:sz w:val="20"/>
          <w:szCs w:val="20"/>
        </w:rPr>
        <w:tab/>
        <w:t xml:space="preserve"> για καθυστέρηση που υπερβαίνει το 50% επιβάλλεται ποινική ρήτρα 5% χωρίς ΦΠΑ επί της συμβατικής α</w:t>
      </w:r>
      <w:r w:rsidRPr="00DF7115">
        <w:rPr>
          <w:rStyle w:val="Bodytext0"/>
          <w:rFonts w:asciiTheme="minorHAnsi" w:hAnsiTheme="minorHAnsi" w:cstheme="minorHAnsi"/>
          <w:color w:val="000000"/>
          <w:sz w:val="20"/>
          <w:szCs w:val="20"/>
        </w:rPr>
        <w:softHyphen/>
        <w:t>ξίας των υπηρεσιών που παρασχέθηκαν εκπρόθεσμα,</w:t>
      </w:r>
    </w:p>
    <w:p w:rsidR="00D67DEB" w:rsidRPr="00DF711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DF7115">
        <w:rPr>
          <w:rStyle w:val="Bodytext0"/>
          <w:rFonts w:asciiTheme="minorHAnsi" w:hAnsiTheme="minorHAnsi" w:cstheme="minorHAnsi"/>
          <w:color w:val="000000"/>
          <w:sz w:val="20"/>
          <w:szCs w:val="20"/>
        </w:rPr>
        <w:t>γ)</w:t>
      </w:r>
      <w:r w:rsidRPr="00DF7115">
        <w:rPr>
          <w:rStyle w:val="Bodytext0"/>
          <w:rFonts w:asciiTheme="minorHAnsi" w:hAnsiTheme="minorHAnsi" w:cstheme="minorHAnsi"/>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DF7115">
        <w:rPr>
          <w:rStyle w:val="Bodytext0"/>
          <w:rFonts w:asciiTheme="minorHAnsi" w:hAnsiTheme="minorHAnsi" w:cstheme="minorHAnsi"/>
          <w:color w:val="000000"/>
          <w:sz w:val="20"/>
          <w:szCs w:val="20"/>
        </w:rPr>
        <w:lastRenderedPageBreak/>
        <w:t>Το ποσό των ποινικών ρητρών αφαιρείται/συμψηφίζεται από/με την αμοιβή του αναδόχου.</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DF7115">
        <w:rPr>
          <w:rStyle w:val="Bodytext0"/>
          <w:rFonts w:asciiTheme="minorHAnsi" w:hAnsiTheme="minorHAnsi" w:cstheme="minorHAnsi"/>
          <w:color w:val="000000"/>
          <w:sz w:val="20"/>
          <w:szCs w:val="20"/>
        </w:rPr>
        <w:t>Η επιβολή ποινικών ρητρών δεν στερεί από την αναθέτουσα αρχή το δικαίωμα να κηρύξει τον ανάδοχο έκπτωτο.</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4</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ΕΓΓΥΗΣΕΙΣ</w:t>
      </w:r>
    </w:p>
    <w:p w:rsidR="00D67DEB" w:rsidRPr="00DF7115" w:rsidRDefault="00D67DEB" w:rsidP="00D67DEB">
      <w:pPr>
        <w:pStyle w:val="a8"/>
        <w:spacing w:before="120" w:line="280" w:lineRule="exact"/>
        <w:ind w:right="141"/>
        <w:rPr>
          <w:rFonts w:asciiTheme="minorHAnsi" w:hAnsiTheme="minorHAnsi" w:cstheme="minorHAnsi"/>
          <w:sz w:val="20"/>
        </w:rPr>
      </w:pPr>
      <w:r w:rsidRPr="00DF7115">
        <w:rPr>
          <w:rFonts w:asciiTheme="minorHAnsi" w:hAnsiTheme="minorHAnsi" w:cstheme="minorHAnsi"/>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DF7115">
        <w:rPr>
          <w:rFonts w:asciiTheme="minorHAnsi" w:hAnsiTheme="minorHAnsi" w:cstheme="minorHAnsi"/>
          <w:b/>
          <w:sz w:val="20"/>
        </w:rPr>
        <w:t>εγγυητική επιστολή</w:t>
      </w:r>
      <w:r w:rsidRPr="00DF7115">
        <w:rPr>
          <w:rFonts w:asciiTheme="minorHAnsi" w:hAnsiTheme="minorHAnsi" w:cstheme="minorHAnsi"/>
          <w:sz w:val="20"/>
        </w:rPr>
        <w:t xml:space="preserve"> </w:t>
      </w:r>
      <w:r w:rsidR="003D7894" w:rsidRPr="00DF7115">
        <w:rPr>
          <w:rFonts w:asciiTheme="minorHAnsi" w:hAnsiTheme="minorHAnsi" w:cstheme="minorHAnsi"/>
          <w:b/>
          <w:sz w:val="20"/>
        </w:rPr>
        <w:t>καλής εκτέλεσης</w:t>
      </w:r>
      <w:r w:rsidR="003D7894" w:rsidRPr="00DF7115">
        <w:rPr>
          <w:rFonts w:asciiTheme="minorHAnsi" w:hAnsiTheme="minorHAnsi" w:cstheme="minorHAnsi"/>
          <w:sz w:val="20"/>
        </w:rPr>
        <w:t xml:space="preserve"> </w:t>
      </w:r>
      <w:r w:rsidRPr="00DF7115">
        <w:rPr>
          <w:rFonts w:asciiTheme="minorHAnsi" w:hAnsiTheme="minorHAnsi" w:cstheme="minorHAnsi"/>
          <w:sz w:val="20"/>
        </w:rPr>
        <w:t xml:space="preserve"> τ… ……………………., ποσού ……………… ευρώ, το οποίο αντιστοιχεί σε </w:t>
      </w:r>
      <w:r w:rsidRPr="00DF7115">
        <w:rPr>
          <w:rFonts w:asciiTheme="minorHAnsi" w:hAnsiTheme="minorHAnsi" w:cstheme="minorHAnsi"/>
          <w:color w:val="000000"/>
          <w:sz w:val="20"/>
        </w:rPr>
        <w:t>ποσοστό πέντε τοις εκατό (5%)</w:t>
      </w:r>
      <w:r w:rsidRPr="00DF7115">
        <w:rPr>
          <w:rFonts w:asciiTheme="minorHAnsi" w:hAnsiTheme="minorHAnsi" w:cstheme="minorHAnsi"/>
          <w:sz w:val="20"/>
        </w:rPr>
        <w:t xml:space="preserve"> επί της συvoλικής συμβατικής αξίας </w:t>
      </w:r>
      <w:r w:rsidRPr="00DF7115">
        <w:rPr>
          <w:rFonts w:asciiTheme="minorHAnsi" w:hAnsiTheme="minorHAnsi" w:cstheme="minorHAnsi"/>
          <w:color w:val="000000"/>
          <w:sz w:val="20"/>
        </w:rPr>
        <w:t>(</w:t>
      </w:r>
      <w:r w:rsidRPr="00DF7115">
        <w:rPr>
          <w:rFonts w:asciiTheme="minorHAnsi" w:hAnsiTheme="minorHAnsi" w:cstheme="minorHAnsi"/>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790C62" w:rsidRPr="00F97206" w:rsidRDefault="00D67DEB" w:rsidP="00F97206">
      <w:pPr>
        <w:pStyle w:val="a8"/>
        <w:tabs>
          <w:tab w:val="left" w:pos="426"/>
        </w:tabs>
        <w:spacing w:before="120" w:line="280" w:lineRule="exact"/>
        <w:ind w:right="-1"/>
        <w:rPr>
          <w:rFonts w:asciiTheme="minorHAnsi" w:hAnsiTheme="minorHAnsi" w:cstheme="minorHAnsi"/>
          <w:color w:val="000000"/>
          <w:sz w:val="20"/>
        </w:rPr>
      </w:pPr>
      <w:r w:rsidRPr="00DF7115">
        <w:rPr>
          <w:rFonts w:asciiTheme="minorHAnsi" w:hAnsiTheme="minorHAnsi" w:cstheme="minorHAnsi"/>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D67DEB" w:rsidRPr="00DF7115" w:rsidRDefault="00D67DEB" w:rsidP="00D67DEB">
      <w:pPr>
        <w:pStyle w:val="a8"/>
        <w:tabs>
          <w:tab w:val="left" w:pos="426"/>
        </w:tabs>
        <w:spacing w:before="120" w:line="280" w:lineRule="exact"/>
        <w:ind w:right="-1"/>
        <w:rPr>
          <w:rFonts w:asciiTheme="minorHAnsi" w:hAnsiTheme="minorHAnsi" w:cstheme="minorHAnsi"/>
          <w:sz w:val="20"/>
        </w:rPr>
      </w:pPr>
      <w:r w:rsidRPr="00DF7115">
        <w:rPr>
          <w:rFonts w:asciiTheme="minorHAnsi" w:hAnsiTheme="minorHAnsi" w:cstheme="minorHAnsi"/>
          <w:sz w:val="20"/>
        </w:rPr>
        <w:t>Κατά τα λοιπά, ως προς ό,τι αφορά τις εγγυήσεις, ισχύουν τα αναφερόμενα στην οικεία θέση της διακήρυξης και στο άρθρο 72 του Ν.4412/2016.</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5</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ΤΡΟΠΟΣ ΠΛΗΡΩΜΗΣ</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Χρόνος εξόφλησης: εντός εξήντα (60) ημερών, υπολογιζόμενων από την επομένη της υποβολής του τιμολογίου πώλησης από τον Ανάδοχο.</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 xml:space="preserve">Η υποβολή του τιμολογίου δεν μπορεί να γίνει πριν από την εκπλήρωση των συμβατικών υποχρεώσεων. </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67DEB" w:rsidRPr="00DF7115" w:rsidRDefault="00D67DEB" w:rsidP="00D67DEB">
      <w:pPr>
        <w:tabs>
          <w:tab w:val="num" w:pos="0"/>
        </w:tabs>
        <w:spacing w:before="120" w:line="280" w:lineRule="exact"/>
        <w:jc w:val="both"/>
        <w:rPr>
          <w:rFonts w:cstheme="minorHAnsi"/>
          <w:sz w:val="20"/>
          <w:u w:val="single"/>
        </w:rPr>
      </w:pPr>
      <w:r w:rsidRPr="00DF7115">
        <w:rPr>
          <w:rFonts w:cstheme="minorHAnsi"/>
          <w:sz w:val="20"/>
          <w:u w:val="single"/>
        </w:rPr>
        <w:lastRenderedPageBreak/>
        <w:t xml:space="preserve">Ο Ανάδοχος βαρύνεται με τις νόμιμες κρατήσεις: </w:t>
      </w:r>
    </w:p>
    <w:p w:rsidR="00D67DEB" w:rsidRPr="00DF7115" w:rsidRDefault="00D67DEB" w:rsidP="00D811B1">
      <w:pPr>
        <w:numPr>
          <w:ilvl w:val="0"/>
          <w:numId w:val="11"/>
        </w:numPr>
        <w:tabs>
          <w:tab w:val="left" w:pos="426"/>
        </w:tabs>
        <w:spacing w:before="40" w:after="0" w:line="280" w:lineRule="exact"/>
        <w:ind w:left="426" w:hanging="426"/>
        <w:jc w:val="both"/>
        <w:rPr>
          <w:rFonts w:cstheme="minorHAnsi"/>
          <w:sz w:val="20"/>
        </w:rPr>
      </w:pPr>
      <w:r w:rsidRPr="00DF7115">
        <w:rPr>
          <w:rFonts w:cstheme="minorHAnsi"/>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D67DEB" w:rsidRPr="00DF7115" w:rsidRDefault="00D67DEB" w:rsidP="00D811B1">
      <w:pPr>
        <w:numPr>
          <w:ilvl w:val="0"/>
          <w:numId w:val="11"/>
        </w:numPr>
        <w:tabs>
          <w:tab w:val="left" w:pos="426"/>
        </w:tabs>
        <w:spacing w:before="40" w:after="0" w:line="280" w:lineRule="exact"/>
        <w:ind w:left="426" w:hanging="426"/>
        <w:jc w:val="both"/>
        <w:rPr>
          <w:rFonts w:cstheme="minorHAnsi"/>
          <w:sz w:val="20"/>
        </w:rPr>
      </w:pPr>
      <w:r w:rsidRPr="00DF7115">
        <w:rPr>
          <w:rFonts w:cstheme="minorHAnsi"/>
          <w:sz w:val="20"/>
        </w:rPr>
        <w:t xml:space="preserve">ποσοστό 0,06%, Υπέρ της Ενιαίας Ανεξάρτητης Αρχής Δημοσίων Συμβάσεων βάσει του </w:t>
      </w:r>
      <w:r w:rsidRPr="00DF7115">
        <w:rPr>
          <w:rFonts w:cstheme="minorHAnsi"/>
          <w:sz w:val="20"/>
        </w:rPr>
        <w:br/>
        <w:t xml:space="preserve">Ν. 4013/2011 όπως τροποποιήθηκε και ισχύει με το Ν 4072/2012 άρθρο 38 παραγ. 2β &amp; το </w:t>
      </w:r>
      <w:r w:rsidRPr="00DF7115">
        <w:rPr>
          <w:rFonts w:cstheme="minorHAnsi"/>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67DEB" w:rsidRPr="00DF7115" w:rsidRDefault="00D67DEB" w:rsidP="00D67DEB">
      <w:pPr>
        <w:tabs>
          <w:tab w:val="num" w:pos="0"/>
        </w:tabs>
        <w:spacing w:before="120" w:line="280" w:lineRule="exact"/>
        <w:jc w:val="both"/>
        <w:rPr>
          <w:rFonts w:cstheme="minorHAnsi"/>
          <w:b/>
          <w:sz w:val="20"/>
          <w:u w:val="single"/>
        </w:rPr>
      </w:pPr>
      <w:r w:rsidRPr="00DF7115">
        <w:rPr>
          <w:rFonts w:cstheme="minorHAnsi"/>
          <w:sz w:val="20"/>
        </w:rPr>
        <w:t>Ο Φόρος Προστιθέμενης Αξίας (Φ.Π.Α.) επί της αξίας των τιμολογίων βαρύνει την Αναθέτουσα Αρχή.</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6</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ΑΝΩΤΕΡΑ ΒΙΑ</w:t>
      </w:r>
    </w:p>
    <w:p w:rsidR="00D67DEB" w:rsidRPr="00DF7115" w:rsidRDefault="00D67DEB" w:rsidP="00D67DEB">
      <w:pPr>
        <w:tabs>
          <w:tab w:val="left" w:pos="426"/>
        </w:tabs>
        <w:spacing w:before="120" w:line="280" w:lineRule="exact"/>
        <w:ind w:left="426" w:right="-1" w:hanging="426"/>
        <w:jc w:val="both"/>
        <w:rPr>
          <w:rFonts w:cstheme="minorHAnsi"/>
          <w:sz w:val="20"/>
        </w:rPr>
      </w:pPr>
      <w:r w:rsidRPr="00DF7115">
        <w:rPr>
          <w:rFonts w:cstheme="minorHAnsi"/>
          <w:b/>
          <w:sz w:val="20"/>
        </w:rPr>
        <w:t>6.1.</w:t>
      </w:r>
      <w:r w:rsidRPr="00DF7115">
        <w:rPr>
          <w:rFonts w:cstheme="minorHAnsi"/>
          <w:b/>
          <w:sz w:val="20"/>
        </w:rPr>
        <w:tab/>
      </w:r>
      <w:r w:rsidRPr="00DF7115">
        <w:rPr>
          <w:rFonts w:cstheme="minorHAnsi"/>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67DEB" w:rsidRPr="00DF7115" w:rsidRDefault="00D67DEB" w:rsidP="00D67DEB">
      <w:pPr>
        <w:tabs>
          <w:tab w:val="left" w:pos="426"/>
        </w:tabs>
        <w:spacing w:before="120" w:line="280" w:lineRule="exact"/>
        <w:ind w:left="426" w:hanging="426"/>
        <w:jc w:val="both"/>
        <w:rPr>
          <w:rFonts w:cstheme="minorHAnsi"/>
          <w:sz w:val="20"/>
        </w:rPr>
      </w:pPr>
      <w:r w:rsidRPr="00DF7115">
        <w:rPr>
          <w:rFonts w:cstheme="minorHAnsi"/>
          <w:b/>
          <w:sz w:val="20"/>
        </w:rPr>
        <w:t>6.2.</w:t>
      </w:r>
      <w:r w:rsidRPr="00DF7115">
        <w:rPr>
          <w:rFonts w:cstheme="minorHAnsi"/>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D67DEB" w:rsidRPr="00DF7115" w:rsidRDefault="00D67DEB" w:rsidP="00D67DEB">
      <w:pPr>
        <w:tabs>
          <w:tab w:val="left" w:pos="426"/>
        </w:tabs>
        <w:spacing w:before="120" w:line="280" w:lineRule="exact"/>
        <w:ind w:left="426" w:hanging="426"/>
        <w:jc w:val="both"/>
        <w:rPr>
          <w:rFonts w:cstheme="minorHAnsi"/>
          <w:sz w:val="20"/>
        </w:rPr>
      </w:pPr>
      <w:r w:rsidRPr="00DF7115">
        <w:rPr>
          <w:rFonts w:cstheme="minorHAnsi"/>
          <w:b/>
          <w:sz w:val="20"/>
        </w:rPr>
        <w:t>6.3.</w:t>
      </w:r>
      <w:r w:rsidRPr="00DF7115">
        <w:rPr>
          <w:rFonts w:cstheme="minorHAnsi"/>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DF7115">
        <w:rPr>
          <w:rFonts w:cstheme="minorHAnsi"/>
          <w:sz w:val="20"/>
        </w:rPr>
        <w:softHyphen/>
        <w:t xml:space="preserve">σεων, δεν συνιστούν λόγους ανωτέρας βίας. </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7</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ΛΟΙΠΟΙ ΟΡΟΙ</w:t>
      </w:r>
    </w:p>
    <w:p w:rsidR="00D67DEB" w:rsidRPr="00DF7115" w:rsidRDefault="00D67DEB" w:rsidP="00D67DEB">
      <w:pPr>
        <w:pStyle w:val="a8"/>
        <w:spacing w:before="120" w:line="280" w:lineRule="exact"/>
        <w:rPr>
          <w:rFonts w:asciiTheme="minorHAnsi" w:hAnsiTheme="minorHAnsi" w:cstheme="minorHAnsi"/>
          <w:sz w:val="20"/>
        </w:rPr>
      </w:pPr>
      <w:r w:rsidRPr="00DF7115">
        <w:rPr>
          <w:rFonts w:asciiTheme="minorHAnsi" w:hAnsiTheme="minorHAnsi" w:cstheme="minorHAnsi"/>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8</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ΕΠΙΛΥΣΗ ΔΙΑΦΟΡΩΝ - ΕΦΑΡΜΟΣΤΕΟ ΔΙΚΑΙΟ</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sz w:val="20"/>
        </w:rPr>
      </w:pPr>
      <w:r w:rsidRPr="00DF7115">
        <w:rPr>
          <w:rFonts w:asciiTheme="minorHAnsi" w:hAnsiTheme="minorHAnsi" w:cstheme="minorHAnsi"/>
          <w:b/>
          <w:color w:val="000000"/>
          <w:sz w:val="20"/>
        </w:rPr>
        <w:lastRenderedPageBreak/>
        <w:t>8.1.</w:t>
      </w:r>
      <w:r w:rsidRPr="00DF7115">
        <w:rPr>
          <w:rFonts w:asciiTheme="minorHAnsi" w:hAnsiTheme="minorHAnsi" w:cstheme="minorHAnsi"/>
          <w:color w:val="000000"/>
          <w:sz w:val="20"/>
        </w:rPr>
        <w:t xml:space="preserve"> </w:t>
      </w:r>
      <w:r w:rsidRPr="00DF7115">
        <w:rPr>
          <w:rFonts w:asciiTheme="minorHAnsi" w:hAnsiTheme="minorHAnsi" w:cstheme="minorHAnsi"/>
          <w:color w:val="000000"/>
          <w:sz w:val="20"/>
        </w:rPr>
        <w:tab/>
        <w:t>Κάθε δ</w:t>
      </w:r>
      <w:r w:rsidRPr="00DF7115">
        <w:rPr>
          <w:rFonts w:asciiTheme="minorHAnsi" w:hAnsiTheme="minorHAnsi" w:cstheme="minorHAnsi"/>
          <w:snapToGrid w:val="0"/>
          <w:sz w:val="20"/>
        </w:rPr>
        <w:t>ιαφορά που ανακύπτει κατά τη διάρκεια ισχύος της σύμβασης (</w:t>
      </w:r>
      <w:r w:rsidRPr="00DF7115">
        <w:rPr>
          <w:rFonts w:asciiTheme="minorHAnsi" w:hAnsiTheme="minorHAnsi" w:cstheme="minorHAnsi"/>
          <w:color w:val="000000"/>
          <w:sz w:val="20"/>
        </w:rPr>
        <w:t xml:space="preserve">ή και μετά τη λήξη της, εφόσον απορρέει απ’ αυτήν) </w:t>
      </w:r>
      <w:r w:rsidRPr="00DF7115">
        <w:rPr>
          <w:rFonts w:asciiTheme="minorHAnsi" w:hAnsiTheme="minorHAnsi" w:cstheme="minorHAnsi"/>
          <w:snapToGrid w:val="0"/>
          <w:sz w:val="20"/>
        </w:rPr>
        <w:t xml:space="preserve">μεταξύ του Νοσοκομείου και του Προμηθευτή και αφορά (ενδεικτικά) </w:t>
      </w:r>
      <w:r w:rsidRPr="00DF7115">
        <w:rPr>
          <w:rFonts w:asciiTheme="minorHAnsi" w:hAnsiTheme="minorHAnsi" w:cstheme="minorHAnsi"/>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DF7115">
        <w:rPr>
          <w:rFonts w:asciiTheme="minorHAnsi" w:hAnsiTheme="minorHAnsi" w:cstheme="minorHAnsi"/>
          <w:snapToGrid w:val="0"/>
          <w:sz w:val="20"/>
        </w:rPr>
        <w:t>, επι</w:t>
      </w:r>
      <w:r w:rsidRPr="00DF7115">
        <w:rPr>
          <w:rFonts w:asciiTheme="minorHAnsi" w:hAnsiTheme="minorHAnsi" w:cstheme="minorHAnsi"/>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DF7115">
        <w:rPr>
          <w:rFonts w:asciiTheme="minorHAnsi" w:hAnsiTheme="minorHAnsi" w:cstheme="minorHAnsi"/>
          <w:sz w:val="20"/>
        </w:rPr>
        <w:t>στον ενδιαφερόμενο.</w:t>
      </w:r>
      <w:r w:rsidRPr="00DF7115">
        <w:rPr>
          <w:rFonts w:asciiTheme="minorHAnsi" w:hAnsiTheme="minorHAnsi" w:cstheme="minorHAnsi"/>
          <w:snapToGrid w:val="0"/>
          <w:sz w:val="20"/>
        </w:rPr>
        <w:t xml:space="preserve"> </w:t>
      </w:r>
      <w:r w:rsidRPr="00DF7115">
        <w:rPr>
          <w:rFonts w:asciiTheme="minorHAnsi" w:hAnsiTheme="minorHAnsi" w:cstheme="minorHAnsi"/>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color w:val="000000"/>
          <w:sz w:val="20"/>
        </w:rPr>
      </w:pPr>
      <w:r w:rsidRPr="00DF7115">
        <w:rPr>
          <w:rFonts w:asciiTheme="minorHAnsi" w:hAnsiTheme="minorHAnsi" w:cstheme="minorHAnsi"/>
          <w:b/>
          <w:color w:val="000000"/>
          <w:sz w:val="20"/>
        </w:rPr>
        <w:t>8.2.</w:t>
      </w:r>
      <w:r w:rsidRPr="00DF7115">
        <w:rPr>
          <w:rFonts w:asciiTheme="minorHAnsi" w:hAnsiTheme="minorHAnsi" w:cstheme="minorHAnsi"/>
          <w:color w:val="000000"/>
          <w:sz w:val="20"/>
        </w:rPr>
        <w:t xml:space="preserve"> </w:t>
      </w:r>
      <w:r w:rsidRPr="00DF7115">
        <w:rPr>
          <w:rFonts w:asciiTheme="minorHAnsi" w:hAnsiTheme="minorHAnsi" w:cstheme="minorHAnsi"/>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67DEB" w:rsidRPr="00DF7115" w:rsidRDefault="00D67DEB" w:rsidP="00D67DEB">
      <w:pPr>
        <w:pStyle w:val="a8"/>
        <w:tabs>
          <w:tab w:val="left" w:pos="567"/>
        </w:tabs>
        <w:spacing w:before="120" w:line="280" w:lineRule="exact"/>
        <w:ind w:left="567" w:right="-1" w:hanging="567"/>
        <w:rPr>
          <w:rFonts w:asciiTheme="minorHAnsi" w:hAnsiTheme="minorHAnsi" w:cstheme="minorHAnsi"/>
          <w:sz w:val="20"/>
        </w:rPr>
      </w:pPr>
      <w:r w:rsidRPr="00DF7115">
        <w:rPr>
          <w:rFonts w:asciiTheme="minorHAnsi" w:hAnsiTheme="minorHAnsi" w:cstheme="minorHAnsi"/>
          <w:b/>
          <w:sz w:val="20"/>
        </w:rPr>
        <w:t>8.3.</w:t>
      </w:r>
      <w:r w:rsidRPr="00DF7115">
        <w:rPr>
          <w:rFonts w:asciiTheme="minorHAnsi" w:hAnsiTheme="minorHAnsi" w:cstheme="minorHAnsi"/>
          <w:b/>
          <w:sz w:val="20"/>
        </w:rPr>
        <w:tab/>
      </w:r>
      <w:r w:rsidRPr="00DF7115">
        <w:rPr>
          <w:rFonts w:asciiTheme="minorHAnsi" w:hAnsiTheme="minorHAnsi" w:cstheme="minorHAnsi"/>
          <w:sz w:val="20"/>
        </w:rPr>
        <w:t xml:space="preserve"> Για ότι δεν </w:t>
      </w:r>
      <w:r w:rsidRPr="00DF7115">
        <w:rPr>
          <w:rFonts w:asciiTheme="minorHAnsi" w:hAnsiTheme="minorHAnsi" w:cstheme="minorHAnsi"/>
          <w:color w:val="000000"/>
          <w:sz w:val="20"/>
        </w:rPr>
        <w:t>προβλέπεται</w:t>
      </w:r>
      <w:r w:rsidRPr="00DF7115">
        <w:rPr>
          <w:rFonts w:asciiTheme="minorHAnsi" w:hAnsiTheme="minorHAnsi" w:cstheme="minorHAnsi"/>
          <w:sz w:val="20"/>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spacing w:val="-2"/>
          <w:sz w:val="20"/>
        </w:rPr>
      </w:pPr>
      <w:r w:rsidRPr="00DF7115">
        <w:rPr>
          <w:rFonts w:asciiTheme="minorHAnsi" w:hAnsiTheme="minorHAnsi" w:cstheme="minorHAnsi"/>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DF7115" w:rsidRDefault="00D67DEB" w:rsidP="00D67DEB">
      <w:pPr>
        <w:pStyle w:val="a8"/>
        <w:spacing w:before="120" w:line="280" w:lineRule="exact"/>
        <w:ind w:right="-1"/>
        <w:jc w:val="center"/>
        <w:rPr>
          <w:rFonts w:asciiTheme="minorHAnsi" w:hAnsiTheme="minorHAnsi" w:cstheme="minorHAnsi"/>
          <w:b/>
          <w:sz w:val="20"/>
        </w:rPr>
      </w:pPr>
      <w:r w:rsidRPr="00DF7115">
        <w:rPr>
          <w:rFonts w:asciiTheme="minorHAnsi" w:hAnsiTheme="minorHAnsi" w:cstheme="minorHAnsi"/>
          <w:b/>
          <w:sz w:val="20"/>
        </w:rPr>
        <w:t>ΟΙ  ΣΥΜΒΑΛΛΟΜΕΝΟΙ</w:t>
      </w:r>
    </w:p>
    <w:p w:rsidR="00D67DEB" w:rsidRPr="00DF7115" w:rsidRDefault="00D67DEB" w:rsidP="00D67DEB">
      <w:pPr>
        <w:pStyle w:val="a8"/>
        <w:spacing w:before="120" w:line="280" w:lineRule="exact"/>
        <w:ind w:right="-1"/>
        <w:rPr>
          <w:rFonts w:asciiTheme="minorHAnsi" w:hAnsiTheme="minorHAnsi" w:cstheme="minorHAnsi"/>
          <w:b/>
          <w:sz w:val="20"/>
        </w:rPr>
      </w:pPr>
    </w:p>
    <w:p w:rsidR="00D67DEB" w:rsidRPr="00DF7115" w:rsidRDefault="00D67DEB" w:rsidP="00D67DEB">
      <w:pPr>
        <w:pStyle w:val="a8"/>
        <w:tabs>
          <w:tab w:val="center" w:pos="2835"/>
          <w:tab w:val="center" w:pos="6804"/>
        </w:tabs>
        <w:spacing w:before="120" w:line="280" w:lineRule="exact"/>
        <w:ind w:right="-1"/>
        <w:rPr>
          <w:rFonts w:asciiTheme="minorHAnsi" w:hAnsiTheme="minorHAnsi" w:cstheme="minorHAnsi"/>
          <w:b/>
          <w:sz w:val="20"/>
        </w:rPr>
      </w:pPr>
      <w:r w:rsidRPr="00DF7115">
        <w:rPr>
          <w:rFonts w:asciiTheme="minorHAnsi" w:hAnsiTheme="minorHAnsi" w:cstheme="minorHAnsi"/>
          <w:b/>
          <w:sz w:val="20"/>
        </w:rPr>
        <w:t xml:space="preserve">       ΓΙΑ ΤΟ ΚΕΝΤΡΟ ΚΟΙΝ. ΠΡΟΝΟΙΑΣ </w:t>
      </w:r>
      <w:r w:rsidRPr="00DF7115">
        <w:rPr>
          <w:rFonts w:asciiTheme="minorHAnsi" w:hAnsiTheme="minorHAnsi" w:cstheme="minorHAnsi"/>
          <w:b/>
          <w:sz w:val="20"/>
        </w:rPr>
        <w:tab/>
        <w:t xml:space="preserve"> ΓΙΑ ΤΟΝ ΠΡΟΜΗΘΕΥΤΗ</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F7115">
      <w:pPr>
        <w:pStyle w:val="a8"/>
        <w:tabs>
          <w:tab w:val="left" w:pos="567"/>
        </w:tabs>
        <w:spacing w:before="120" w:line="280" w:lineRule="exact"/>
        <w:rPr>
          <w:rFonts w:ascii="Century Gothic" w:hAnsi="Century Gothic"/>
          <w:spacing w:val="-2"/>
          <w:sz w:val="20"/>
        </w:rPr>
      </w:pPr>
    </w:p>
    <w:p w:rsidR="001F1DB4" w:rsidRDefault="001F1DB4" w:rsidP="002F7E64">
      <w:pPr>
        <w:pStyle w:val="a8"/>
        <w:tabs>
          <w:tab w:val="left" w:pos="567"/>
        </w:tabs>
        <w:spacing w:before="120" w:line="280" w:lineRule="exact"/>
        <w:rPr>
          <w:rFonts w:ascii="Century Gothic" w:hAnsi="Century Gothic"/>
          <w:spacing w:val="-2"/>
          <w:sz w:val="20"/>
        </w:rPr>
      </w:pPr>
    </w:p>
    <w:p w:rsidR="004B06B0" w:rsidRDefault="004B06B0" w:rsidP="002F7E64">
      <w:pPr>
        <w:pStyle w:val="a8"/>
        <w:tabs>
          <w:tab w:val="left" w:pos="567"/>
        </w:tabs>
        <w:spacing w:before="120" w:line="280" w:lineRule="exact"/>
        <w:rPr>
          <w:rFonts w:ascii="Century Gothic" w:hAnsi="Century Gothic"/>
          <w:spacing w:val="-2"/>
          <w:sz w:val="20"/>
        </w:rPr>
      </w:pPr>
    </w:p>
    <w:p w:rsidR="00D67DEB" w:rsidRDefault="00D67DEB" w:rsidP="005A1C5D">
      <w:pPr>
        <w:pStyle w:val="a8"/>
        <w:tabs>
          <w:tab w:val="left" w:pos="567"/>
        </w:tabs>
        <w:spacing w:before="120" w:line="280" w:lineRule="exact"/>
        <w:rPr>
          <w:rFonts w:ascii="Century Gothic" w:hAnsi="Century Gothic"/>
          <w:spacing w:val="-2"/>
          <w:sz w:val="20"/>
        </w:rPr>
      </w:pPr>
    </w:p>
    <w:p w:rsidR="005A1C5D" w:rsidRDefault="005A1C5D" w:rsidP="005A1C5D">
      <w:pPr>
        <w:pStyle w:val="a8"/>
        <w:tabs>
          <w:tab w:val="left" w:pos="567"/>
        </w:tabs>
        <w:spacing w:before="120" w:line="280" w:lineRule="exact"/>
        <w:rPr>
          <w:rFonts w:ascii="Century Gothic" w:hAnsi="Century Gothic"/>
          <w:spacing w:val="-2"/>
          <w:sz w:val="20"/>
        </w:rPr>
      </w:pPr>
      <w:r>
        <w:rPr>
          <w:rFonts w:ascii="Century Gothic" w:hAnsi="Century Gothic"/>
          <w:spacing w:val="-2"/>
          <w:sz w:val="20"/>
        </w:rPr>
        <w:lastRenderedPageBreak/>
        <w:t>ΠΑΡΑΡΤΗΜΑ Ε΄</w:t>
      </w:r>
    </w:p>
    <w:p w:rsidR="005A1C5D" w:rsidRDefault="005A1C5D" w:rsidP="005A1C5D">
      <w:pPr>
        <w:pStyle w:val="a8"/>
        <w:tabs>
          <w:tab w:val="left" w:pos="567"/>
        </w:tabs>
        <w:spacing w:before="120" w:line="280" w:lineRule="exact"/>
        <w:ind w:left="567" w:hanging="567"/>
        <w:rPr>
          <w:rFonts w:ascii="Century Gothic" w:hAnsi="Century Gothic"/>
          <w:spacing w:val="-2"/>
          <w:sz w:val="20"/>
        </w:rPr>
      </w:pPr>
    </w:p>
    <w:p w:rsidR="005A1C5D" w:rsidRDefault="005A1C5D" w:rsidP="005A1C5D">
      <w:pPr>
        <w:pStyle w:val="3"/>
        <w:rPr>
          <w:sz w:val="20"/>
        </w:rPr>
      </w:pPr>
      <w:r w:rsidRPr="00205DBD">
        <w:rPr>
          <w:sz w:val="20"/>
        </w:rPr>
        <w:t>ΥΠΕΥΘΥΝΗ ΔΗΛΩΣΗ</w:t>
      </w:r>
    </w:p>
    <w:p w:rsidR="005A1C5D" w:rsidRDefault="005A1C5D" w:rsidP="005A1C5D">
      <w:pPr>
        <w:pStyle w:val="3"/>
        <w:rPr>
          <w:sz w:val="24"/>
          <w:vertAlign w:val="superscript"/>
        </w:rPr>
      </w:pPr>
      <w:r>
        <w:t xml:space="preserve"> </w:t>
      </w:r>
      <w:r>
        <w:rPr>
          <w:sz w:val="24"/>
          <w:vertAlign w:val="superscript"/>
        </w:rPr>
        <w:t>(άρθρο 8 Ν.1599/1986)</w:t>
      </w:r>
    </w:p>
    <w:p w:rsidR="005A1C5D" w:rsidRDefault="005A1C5D" w:rsidP="005A1C5D">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328"/>
        <w:gridCol w:w="658"/>
        <w:gridCol w:w="93"/>
        <w:gridCol w:w="1949"/>
        <w:gridCol w:w="720"/>
        <w:gridCol w:w="360"/>
        <w:gridCol w:w="31"/>
        <w:gridCol w:w="689"/>
        <w:gridCol w:w="751"/>
        <w:gridCol w:w="329"/>
        <w:gridCol w:w="720"/>
        <w:gridCol w:w="540"/>
        <w:gridCol w:w="540"/>
        <w:gridCol w:w="1291"/>
        <w:gridCol w:w="6"/>
      </w:tblGrid>
      <w:tr w:rsidR="005A1C5D" w:rsidTr="00CE668E">
        <w:trPr>
          <w:gridAfter w:val="1"/>
          <w:wAfter w:w="6" w:type="dxa"/>
          <w:cantSplit/>
          <w:trHeight w:val="415"/>
        </w:trPr>
        <w:tc>
          <w:tcPr>
            <w:tcW w:w="2110" w:type="dxa"/>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8999" w:type="dxa"/>
            <w:gridSpan w:val="14"/>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5A1C5D" w:rsidTr="00CE668E">
        <w:trPr>
          <w:gridAfter w:val="1"/>
          <w:wAfter w:w="6" w:type="dxa"/>
          <w:cantSplit/>
          <w:trHeight w:val="415"/>
        </w:trPr>
        <w:tc>
          <w:tcPr>
            <w:tcW w:w="2110" w:type="dxa"/>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ind w:right="-6878"/>
              <w:rPr>
                <w:rFonts w:asciiTheme="majorHAnsi" w:hAnsiTheme="majorHAnsi" w:cs="Arial"/>
                <w:sz w:val="16"/>
              </w:rPr>
            </w:pPr>
            <w:r>
              <w:rPr>
                <w:rFonts w:asciiTheme="majorHAnsi" w:hAnsiTheme="majorHAnsi" w:cs="Arial"/>
                <w:sz w:val="16"/>
              </w:rPr>
              <w:t>Ο – Η Όνομα:</w:t>
            </w:r>
          </w:p>
        </w:tc>
        <w:tc>
          <w:tcPr>
            <w:tcW w:w="3748" w:type="dxa"/>
            <w:gridSpan w:val="5"/>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ind w:right="-6878"/>
              <w:rPr>
                <w:rFonts w:asciiTheme="majorHAnsi" w:hAnsiTheme="majorHAnsi" w:cs="Arial"/>
                <w:sz w:val="20"/>
                <w:szCs w:val="20"/>
              </w:rPr>
            </w:pPr>
          </w:p>
        </w:tc>
      </w:tr>
      <w:tr w:rsidR="005A1C5D" w:rsidTr="00CE668E">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r>
      <w:tr w:rsidR="005A1C5D" w:rsidTr="00CE668E">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r>
      <w:tr w:rsidR="005A1C5D" w:rsidTr="00CE668E">
        <w:trPr>
          <w:gridAfter w:val="1"/>
          <w:wAfter w:w="6" w:type="dxa"/>
          <w:cantSplit/>
        </w:trPr>
        <w:tc>
          <w:tcPr>
            <w:tcW w:w="3189" w:type="dxa"/>
            <w:gridSpan w:val="4"/>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ind w:right="-2332"/>
              <w:rPr>
                <w:rFonts w:asciiTheme="majorHAnsi" w:hAnsiTheme="majorHAnsi" w:cs="Arial"/>
                <w:sz w:val="20"/>
                <w:szCs w:val="20"/>
              </w:rPr>
            </w:pPr>
          </w:p>
        </w:tc>
      </w:tr>
      <w:tr w:rsidR="005A1C5D" w:rsidTr="00CE668E">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r>
      <w:tr w:rsidR="005A1C5D" w:rsidTr="00CE668E">
        <w:trPr>
          <w:gridAfter w:val="1"/>
          <w:wAfter w:w="6" w:type="dxa"/>
          <w:cantSplit/>
        </w:trPr>
        <w:tc>
          <w:tcPr>
            <w:tcW w:w="3189" w:type="dxa"/>
            <w:gridSpan w:val="4"/>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5A1C5D" w:rsidRPr="00166772" w:rsidRDefault="005A1C5D" w:rsidP="00CE668E">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r>
      <w:tr w:rsidR="005A1C5D" w:rsidTr="00CE668E">
        <w:trPr>
          <w:gridAfter w:val="1"/>
          <w:wAfter w:w="6" w:type="dxa"/>
          <w:cantSplit/>
        </w:trPr>
        <w:tc>
          <w:tcPr>
            <w:tcW w:w="2438" w:type="dxa"/>
            <w:gridSpan w:val="2"/>
            <w:tcBorders>
              <w:top w:val="single" w:sz="4" w:space="0" w:color="auto"/>
              <w:left w:val="single" w:sz="4" w:space="0" w:color="auto"/>
              <w:bottom w:val="single" w:sz="4" w:space="0" w:color="auto"/>
              <w:right w:val="single" w:sz="4" w:space="0" w:color="auto"/>
            </w:tcBorders>
            <w:hideMark/>
          </w:tcPr>
          <w:p w:rsidR="005A1C5D" w:rsidRDefault="005A1C5D" w:rsidP="00CE668E">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5A1C5D" w:rsidRPr="00166772" w:rsidRDefault="005A1C5D" w:rsidP="00CE668E">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5A1C5D" w:rsidRPr="00166772" w:rsidRDefault="005A1C5D" w:rsidP="00CE668E">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5A1C5D" w:rsidRPr="00166772" w:rsidRDefault="005A1C5D" w:rsidP="00CE668E">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5A1C5D" w:rsidRPr="00166772" w:rsidRDefault="005A1C5D" w:rsidP="00CE668E">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5A1C5D" w:rsidRDefault="005A1C5D" w:rsidP="00CE668E">
            <w:pPr>
              <w:spacing w:before="240" w:after="0"/>
              <w:rPr>
                <w:rFonts w:asciiTheme="majorHAnsi" w:hAnsiTheme="majorHAnsi" w:cs="Arial"/>
                <w:sz w:val="16"/>
              </w:rPr>
            </w:pPr>
          </w:p>
        </w:tc>
      </w:tr>
      <w:tr w:rsidR="005A1C5D" w:rsidTr="00CE668E">
        <w:trPr>
          <w:cantSplit/>
          <w:trHeight w:val="520"/>
        </w:trPr>
        <w:tc>
          <w:tcPr>
            <w:tcW w:w="3096" w:type="dxa"/>
            <w:gridSpan w:val="3"/>
            <w:tcBorders>
              <w:top w:val="single" w:sz="4" w:space="0" w:color="auto"/>
              <w:left w:val="single" w:sz="4" w:space="0" w:color="auto"/>
              <w:bottom w:val="single" w:sz="4" w:space="0" w:color="auto"/>
              <w:right w:val="single" w:sz="4" w:space="0" w:color="auto"/>
            </w:tcBorders>
            <w:vAlign w:val="bottom"/>
            <w:hideMark/>
          </w:tcPr>
          <w:p w:rsidR="005A1C5D" w:rsidRDefault="005A1C5D" w:rsidP="00CE668E">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5A1C5D" w:rsidRDefault="005A1C5D" w:rsidP="00CE668E">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A1C5D" w:rsidRPr="00166772" w:rsidRDefault="005A1C5D" w:rsidP="00CE668E">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5A1C5D" w:rsidRPr="00E22AF2" w:rsidRDefault="005A1C5D" w:rsidP="00CE668E">
            <w:pPr>
              <w:spacing w:before="240" w:after="0"/>
              <w:rPr>
                <w:rFonts w:asciiTheme="majorHAnsi" w:hAnsiTheme="majorHAnsi" w:cs="Arial"/>
                <w:sz w:val="16"/>
                <w:lang w:val="en-US"/>
              </w:rPr>
            </w:pPr>
          </w:p>
        </w:tc>
      </w:tr>
    </w:tbl>
    <w:p w:rsidR="005A1C5D" w:rsidRDefault="005A1C5D" w:rsidP="005A1C5D">
      <w:pPr>
        <w:pStyle w:val="a8"/>
        <w:tabs>
          <w:tab w:val="left" w:pos="567"/>
        </w:tabs>
        <w:spacing w:before="120" w:line="280" w:lineRule="exact"/>
        <w:ind w:left="567" w:hanging="567"/>
        <w:rPr>
          <w:rFonts w:ascii="Century Gothic" w:hAnsi="Century Gothic"/>
          <w:spacing w:val="-2"/>
          <w:sz w:val="16"/>
          <w:szCs w:val="16"/>
        </w:rPr>
      </w:pPr>
      <w:r>
        <w:rPr>
          <w:rFonts w:ascii="Century Gothic" w:hAnsi="Century Gothic"/>
          <w:spacing w:val="-2"/>
          <w:sz w:val="16"/>
          <w:szCs w:val="16"/>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5A1C5D" w:rsidRDefault="005A1C5D" w:rsidP="005A1C5D">
      <w:pPr>
        <w:spacing w:after="0"/>
        <w:rPr>
          <w:rFonts w:ascii="Century Gothic" w:hAnsi="Century Gothic"/>
          <w:sz w:val="18"/>
          <w:szCs w:val="18"/>
        </w:rPr>
      </w:pPr>
    </w:p>
    <w:p w:rsidR="005A1C5D" w:rsidRDefault="005A1C5D" w:rsidP="005A1C5D">
      <w:pPr>
        <w:rPr>
          <w:rFonts w:ascii="Century Gothic" w:hAnsi="Century Gothic"/>
          <w:sz w:val="18"/>
          <w:szCs w:val="18"/>
        </w:rPr>
      </w:pPr>
    </w:p>
    <w:p w:rsidR="005A1C5D" w:rsidRPr="00CE5F8A" w:rsidRDefault="005A1C5D" w:rsidP="005A1C5D"/>
    <w:p w:rsidR="0048525B" w:rsidRPr="00CE5F8A" w:rsidRDefault="0048525B" w:rsidP="005A1C5D"/>
    <w:p w:rsidR="005A1C5D" w:rsidRPr="0099503C" w:rsidRDefault="005A1C5D" w:rsidP="005A1C5D">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 xml:space="preserve">Ημερομηνία: </w:t>
      </w:r>
    </w:p>
    <w:p w:rsidR="005A1C5D" w:rsidRPr="0099503C" w:rsidRDefault="005A1C5D" w:rsidP="005A1C5D">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5A1C5D" w:rsidRPr="0099503C" w:rsidRDefault="005A1C5D" w:rsidP="005A1C5D">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5A1C5D" w:rsidRPr="0099503C" w:rsidRDefault="005A1C5D" w:rsidP="005A1C5D">
      <w:pPr>
        <w:pStyle w:val="a9"/>
        <w:tabs>
          <w:tab w:val="center" w:pos="8820"/>
        </w:tabs>
        <w:ind w:left="0"/>
        <w:jc w:val="right"/>
        <w:rPr>
          <w:rFonts w:ascii="Century Gothic" w:hAnsi="Century Gothic"/>
          <w:sz w:val="18"/>
          <w:szCs w:val="18"/>
        </w:rPr>
      </w:pPr>
    </w:p>
    <w:p w:rsidR="005A1C5D" w:rsidRPr="0099503C" w:rsidRDefault="005A1C5D" w:rsidP="005A1C5D">
      <w:pPr>
        <w:pStyle w:val="a9"/>
        <w:tabs>
          <w:tab w:val="center" w:pos="8820"/>
        </w:tabs>
        <w:ind w:left="0"/>
        <w:jc w:val="right"/>
        <w:rPr>
          <w:rFonts w:ascii="Century Gothic" w:hAnsi="Century Gothic"/>
          <w:sz w:val="18"/>
          <w:szCs w:val="18"/>
        </w:rPr>
      </w:pPr>
    </w:p>
    <w:p w:rsidR="005A1C5D" w:rsidRPr="0099503C" w:rsidRDefault="005A1C5D" w:rsidP="005A1C5D">
      <w:pPr>
        <w:pStyle w:val="a9"/>
        <w:tabs>
          <w:tab w:val="center" w:pos="8820"/>
        </w:tabs>
        <w:ind w:left="0"/>
        <w:jc w:val="right"/>
        <w:rPr>
          <w:rFonts w:ascii="Century Gothic" w:hAnsi="Century Gothic"/>
          <w:sz w:val="18"/>
          <w:szCs w:val="18"/>
        </w:rPr>
      </w:pPr>
    </w:p>
    <w:p w:rsidR="005A1C5D" w:rsidRDefault="005A1C5D" w:rsidP="005A1C5D">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5A1C5D" w:rsidRDefault="005A1C5D" w:rsidP="005A1C5D">
      <w:pPr>
        <w:pStyle w:val="a9"/>
        <w:tabs>
          <w:tab w:val="center" w:pos="8820"/>
        </w:tabs>
        <w:ind w:left="0" w:right="484" w:firstLine="0"/>
        <w:rPr>
          <w:rFonts w:ascii="Century Gothic" w:hAnsi="Century Gothic"/>
          <w:sz w:val="18"/>
          <w:szCs w:val="18"/>
        </w:rPr>
      </w:pPr>
    </w:p>
    <w:p w:rsidR="005A1C5D" w:rsidRPr="0099503C" w:rsidRDefault="005A1C5D" w:rsidP="005A1C5D">
      <w:pPr>
        <w:pStyle w:val="a9"/>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5A1C5D" w:rsidRPr="0099503C" w:rsidRDefault="005A1C5D" w:rsidP="005A1C5D">
      <w:pPr>
        <w:pStyle w:val="a9"/>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5A1C5D" w:rsidRPr="0099503C" w:rsidRDefault="005A1C5D" w:rsidP="005A1C5D">
      <w:pPr>
        <w:pStyle w:val="a9"/>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A1C5D" w:rsidRPr="0099503C" w:rsidRDefault="005A1C5D" w:rsidP="005A1C5D">
      <w:pPr>
        <w:pStyle w:val="a9"/>
        <w:ind w:left="284" w:hanging="284"/>
        <w:rPr>
          <w:rFonts w:ascii="Century Gothic" w:hAnsi="Century Gothic" w:cs="Arial"/>
          <w:b/>
          <w:bCs/>
          <w:sz w:val="16"/>
          <w:szCs w:val="16"/>
          <w:u w:val="single"/>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5A1C5D" w:rsidRDefault="005A1C5D" w:rsidP="005A1C5D"/>
    <w:p w:rsidR="008F0A80" w:rsidRPr="00CE5F8A" w:rsidRDefault="008F0A80" w:rsidP="0048525B">
      <w:pPr>
        <w:pStyle w:val="a8"/>
        <w:tabs>
          <w:tab w:val="left" w:pos="567"/>
        </w:tabs>
        <w:spacing w:before="120" w:line="280" w:lineRule="exact"/>
        <w:rPr>
          <w:rFonts w:ascii="Century Gothic" w:hAnsi="Century Gothic"/>
          <w:spacing w:val="-2"/>
          <w:sz w:val="20"/>
        </w:rPr>
      </w:pPr>
    </w:p>
    <w:sectPr w:rsidR="008F0A80" w:rsidRPr="00CE5F8A" w:rsidSect="000D4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6E3" w:rsidRDefault="00B466E3" w:rsidP="004C6711">
      <w:pPr>
        <w:spacing w:after="0" w:line="240" w:lineRule="auto"/>
      </w:pPr>
      <w:r>
        <w:separator/>
      </w:r>
    </w:p>
  </w:endnote>
  <w:endnote w:type="continuationSeparator" w:id="1">
    <w:p w:rsidR="00B466E3" w:rsidRDefault="00B466E3" w:rsidP="004C6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C" w:rsidRDefault="00AE697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69844"/>
      <w:docPartObj>
        <w:docPartGallery w:val="Page Numbers (Bottom of Page)"/>
        <w:docPartUnique/>
      </w:docPartObj>
    </w:sdtPr>
    <w:sdtContent>
      <w:p w:rsidR="00AE697C" w:rsidRDefault="00DC13C9">
        <w:pPr>
          <w:pStyle w:val="ac"/>
          <w:jc w:val="right"/>
        </w:pPr>
        <w:fldSimple w:instr=" PAGE   \* MERGEFORMAT ">
          <w:r w:rsidR="000279CB">
            <w:rPr>
              <w:noProof/>
            </w:rPr>
            <w:t>3</w:t>
          </w:r>
        </w:fldSimple>
      </w:p>
    </w:sdtContent>
  </w:sdt>
  <w:p w:rsidR="00AE697C" w:rsidRDefault="00AE697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C" w:rsidRDefault="00AE697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6E3" w:rsidRDefault="00B466E3" w:rsidP="004C6711">
      <w:pPr>
        <w:spacing w:after="0" w:line="240" w:lineRule="auto"/>
      </w:pPr>
      <w:r>
        <w:separator/>
      </w:r>
    </w:p>
  </w:footnote>
  <w:footnote w:type="continuationSeparator" w:id="1">
    <w:p w:rsidR="00B466E3" w:rsidRDefault="00B466E3" w:rsidP="004C6711">
      <w:pPr>
        <w:spacing w:after="0" w:line="240" w:lineRule="auto"/>
      </w:pPr>
      <w:r>
        <w:continuationSeparator/>
      </w:r>
    </w:p>
  </w:footnote>
  <w:footnote w:id="2">
    <w:p w:rsidR="00AE697C" w:rsidRDefault="00AE697C"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C" w:rsidRDefault="00AE69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C" w:rsidRDefault="00AE697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C" w:rsidRDefault="00AE69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singleLevel"/>
    <w:tmpl w:val="00000005"/>
    <w:name w:val="WW8Num4"/>
    <w:lvl w:ilvl="0">
      <w:start w:val="1"/>
      <w:numFmt w:val="bullet"/>
      <w:lvlText w:val=""/>
      <w:lvlJc w:val="left"/>
      <w:pPr>
        <w:tabs>
          <w:tab w:val="num" w:pos="680"/>
        </w:tabs>
        <w:ind w:left="680" w:hanging="283"/>
      </w:pPr>
      <w:rPr>
        <w:rFonts w:ascii="Wingdings" w:hAnsi="Wingdings" w:cs="Times New Roman"/>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Times New Roman"/>
      </w:rPr>
    </w:lvl>
  </w:abstractNum>
  <w:abstractNum w:abstractNumId="3">
    <w:nsid w:val="00000007"/>
    <w:multiLevelType w:val="multilevel"/>
    <w:tmpl w:val="00000007"/>
    <w:name w:val="WW8Num6"/>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8"/>
    <w:multiLevelType w:val="multilevel"/>
    <w:tmpl w:val="00000008"/>
    <w:name w:val="WW8Num7"/>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5">
    <w:nsid w:val="0000000D"/>
    <w:multiLevelType w:val="singleLevel"/>
    <w:tmpl w:val="0000000D"/>
    <w:name w:val="WW8Num12"/>
    <w:lvl w:ilvl="0">
      <w:start w:val="1"/>
      <w:numFmt w:val="decimal"/>
      <w:lvlText w:val="%1."/>
      <w:lvlJc w:val="left"/>
      <w:pPr>
        <w:tabs>
          <w:tab w:val="num" w:pos="1420"/>
        </w:tabs>
        <w:ind w:left="1324" w:hanging="984"/>
      </w:pPr>
    </w:lvl>
  </w:abstractNum>
  <w:abstractNum w:abstractNumId="6">
    <w:nsid w:val="0000000E"/>
    <w:multiLevelType w:val="multilevel"/>
    <w:tmpl w:val="0000000E"/>
    <w:name w:val="WW8Num13"/>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0000010"/>
    <w:multiLevelType w:val="singleLevel"/>
    <w:tmpl w:val="00000010"/>
    <w:name w:val="WW8Num15"/>
    <w:lvl w:ilvl="0">
      <w:start w:val="1"/>
      <w:numFmt w:val="bullet"/>
      <w:lvlText w:val=""/>
      <w:lvlJc w:val="left"/>
      <w:pPr>
        <w:tabs>
          <w:tab w:val="num" w:pos="680"/>
        </w:tabs>
        <w:ind w:left="680" w:hanging="283"/>
      </w:pPr>
      <w:rPr>
        <w:rFonts w:ascii="Wingdings" w:hAnsi="Wingdings" w:cs="Times New Roman"/>
      </w:rPr>
    </w:lvl>
  </w:abstractNum>
  <w:abstractNum w:abstractNumId="8">
    <w:nsid w:val="00000011"/>
    <w:multiLevelType w:val="multilevel"/>
    <w:tmpl w:val="00000011"/>
    <w:name w:val="WW8Num16"/>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0000015"/>
    <w:multiLevelType w:val="multilevel"/>
    <w:tmpl w:val="00000015"/>
    <w:name w:val="WW8Num20"/>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nsid w:val="00000018"/>
    <w:multiLevelType w:val="multilevel"/>
    <w:tmpl w:val="00000018"/>
    <w:name w:val="WW8Num2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00000019"/>
    <w:multiLevelType w:val="singleLevel"/>
    <w:tmpl w:val="00000019"/>
    <w:name w:val="WW8Num24"/>
    <w:lvl w:ilvl="0">
      <w:start w:val="1"/>
      <w:numFmt w:val="decimal"/>
      <w:lvlText w:val="%1."/>
      <w:lvlJc w:val="left"/>
      <w:pPr>
        <w:tabs>
          <w:tab w:val="num" w:pos="0"/>
        </w:tabs>
        <w:ind w:left="1080" w:hanging="360"/>
      </w:pPr>
    </w:lvl>
  </w:abstractNum>
  <w:abstractNum w:abstractNumId="12">
    <w:nsid w:val="0000001A"/>
    <w:multiLevelType w:val="singleLevel"/>
    <w:tmpl w:val="0000001A"/>
    <w:name w:val="WW8Num25"/>
    <w:lvl w:ilvl="0">
      <w:start w:val="1"/>
      <w:numFmt w:val="bullet"/>
      <w:lvlText w:val=""/>
      <w:lvlJc w:val="left"/>
      <w:pPr>
        <w:tabs>
          <w:tab w:val="num" w:pos="1080"/>
        </w:tabs>
        <w:ind w:left="1080" w:hanging="360"/>
      </w:pPr>
      <w:rPr>
        <w:rFonts w:ascii="Symbol" w:hAnsi="Symbol" w:cs="Times New Roman"/>
      </w:rPr>
    </w:lvl>
  </w:abstractNum>
  <w:abstractNum w:abstractNumId="13">
    <w:nsid w:val="0000001B"/>
    <w:multiLevelType w:val="multilevel"/>
    <w:tmpl w:val="0000001B"/>
    <w:name w:val="WW8Num26"/>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0000001D"/>
    <w:multiLevelType w:val="multilevel"/>
    <w:tmpl w:val="0000001D"/>
    <w:name w:val="WW8Num28"/>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nsid w:val="02F107EE"/>
    <w:multiLevelType w:val="hybridMultilevel"/>
    <w:tmpl w:val="B29EDA0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1BAE19F1"/>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1CE82C2A"/>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2">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29D75B01"/>
    <w:multiLevelType w:val="hybridMultilevel"/>
    <w:tmpl w:val="FD6822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5">
    <w:nsid w:val="34D767B9"/>
    <w:multiLevelType w:val="hybridMultilevel"/>
    <w:tmpl w:val="1BA047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42086B8D"/>
    <w:multiLevelType w:val="hybridMultilevel"/>
    <w:tmpl w:val="C9CAEA90"/>
    <w:lvl w:ilvl="0" w:tplc="0B66C194">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8">
    <w:nsid w:val="64542596"/>
    <w:multiLevelType w:val="hybridMultilevel"/>
    <w:tmpl w:val="2F40226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64C3912"/>
    <w:multiLevelType w:val="hybridMultilevel"/>
    <w:tmpl w:val="6464B0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684204ED"/>
    <w:multiLevelType w:val="hybridMultilevel"/>
    <w:tmpl w:val="56904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00E2ACE"/>
    <w:multiLevelType w:val="hybridMultilevel"/>
    <w:tmpl w:val="F10E52E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nsid w:val="7E1C3CE9"/>
    <w:multiLevelType w:val="hybridMultilevel"/>
    <w:tmpl w:val="148A6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5"/>
  </w:num>
  <w:num w:numId="15">
    <w:abstractNumId w:val="27"/>
  </w:num>
  <w:num w:numId="16">
    <w:abstractNumId w:val="16"/>
  </w:num>
  <w:num w:numId="17">
    <w:abstractNumId w:val="20"/>
  </w:num>
  <w:num w:numId="18">
    <w:abstractNumId w:val="4"/>
  </w:num>
  <w:num w:numId="19">
    <w:abstractNumId w:val="3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0"/>
  </w:num>
  <w:num w:numId="23">
    <w:abstractNumId w:val="25"/>
  </w:num>
  <w:num w:numId="24">
    <w:abstractNumId w:val="28"/>
  </w:num>
  <w:num w:numId="25">
    <w:abstractNumId w:val="23"/>
  </w:num>
  <w:num w:numId="26">
    <w:abstractNumId w:val="3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defaultTabStop w:val="720"/>
  <w:characterSpacingControl w:val="doNotCompress"/>
  <w:footnotePr>
    <w:footnote w:id="0"/>
    <w:footnote w:id="1"/>
  </w:footnotePr>
  <w:endnotePr>
    <w:endnote w:id="0"/>
    <w:endnote w:id="1"/>
  </w:endnotePr>
  <w:compat>
    <w:useFELayout/>
  </w:compat>
  <w:rsids>
    <w:rsidRoot w:val="004C6711"/>
    <w:rsid w:val="000279CB"/>
    <w:rsid w:val="00041528"/>
    <w:rsid w:val="000424A7"/>
    <w:rsid w:val="00044D79"/>
    <w:rsid w:val="0007117A"/>
    <w:rsid w:val="00073BF0"/>
    <w:rsid w:val="00080011"/>
    <w:rsid w:val="000804EF"/>
    <w:rsid w:val="000854CE"/>
    <w:rsid w:val="000963DB"/>
    <w:rsid w:val="000A3764"/>
    <w:rsid w:val="000A655F"/>
    <w:rsid w:val="000B0544"/>
    <w:rsid w:val="000B13A9"/>
    <w:rsid w:val="000B64E2"/>
    <w:rsid w:val="000D4D96"/>
    <w:rsid w:val="000D4E43"/>
    <w:rsid w:val="000D6C25"/>
    <w:rsid w:val="00110BFD"/>
    <w:rsid w:val="001145CD"/>
    <w:rsid w:val="0011756B"/>
    <w:rsid w:val="00117B74"/>
    <w:rsid w:val="00117F23"/>
    <w:rsid w:val="00125B7D"/>
    <w:rsid w:val="0014200F"/>
    <w:rsid w:val="00151C1A"/>
    <w:rsid w:val="00161C38"/>
    <w:rsid w:val="00187AB3"/>
    <w:rsid w:val="001928D8"/>
    <w:rsid w:val="001930DD"/>
    <w:rsid w:val="001A55C2"/>
    <w:rsid w:val="001C2D68"/>
    <w:rsid w:val="001E2928"/>
    <w:rsid w:val="001F1DB4"/>
    <w:rsid w:val="002179E1"/>
    <w:rsid w:val="002271D8"/>
    <w:rsid w:val="00237419"/>
    <w:rsid w:val="00246602"/>
    <w:rsid w:val="00247AF8"/>
    <w:rsid w:val="00251279"/>
    <w:rsid w:val="00252044"/>
    <w:rsid w:val="002524E5"/>
    <w:rsid w:val="00261420"/>
    <w:rsid w:val="002671BD"/>
    <w:rsid w:val="002740C6"/>
    <w:rsid w:val="00280D85"/>
    <w:rsid w:val="002B1E76"/>
    <w:rsid w:val="002C60B1"/>
    <w:rsid w:val="002E76F7"/>
    <w:rsid w:val="002F3CEE"/>
    <w:rsid w:val="002F7E64"/>
    <w:rsid w:val="003111CC"/>
    <w:rsid w:val="00324D78"/>
    <w:rsid w:val="00331929"/>
    <w:rsid w:val="00334FC5"/>
    <w:rsid w:val="00337B66"/>
    <w:rsid w:val="00357F57"/>
    <w:rsid w:val="00382490"/>
    <w:rsid w:val="00394BB7"/>
    <w:rsid w:val="00397BAE"/>
    <w:rsid w:val="003B5CDC"/>
    <w:rsid w:val="003B7B48"/>
    <w:rsid w:val="003C081E"/>
    <w:rsid w:val="003C6FFB"/>
    <w:rsid w:val="003D7894"/>
    <w:rsid w:val="003E5F02"/>
    <w:rsid w:val="003E67D9"/>
    <w:rsid w:val="003E6C9E"/>
    <w:rsid w:val="003F4A84"/>
    <w:rsid w:val="00404292"/>
    <w:rsid w:val="004108A1"/>
    <w:rsid w:val="00444E6E"/>
    <w:rsid w:val="00445840"/>
    <w:rsid w:val="00446E1E"/>
    <w:rsid w:val="0045033D"/>
    <w:rsid w:val="00451A26"/>
    <w:rsid w:val="00452E7A"/>
    <w:rsid w:val="00456B1B"/>
    <w:rsid w:val="00457C95"/>
    <w:rsid w:val="00471270"/>
    <w:rsid w:val="0048525B"/>
    <w:rsid w:val="00494C37"/>
    <w:rsid w:val="00497771"/>
    <w:rsid w:val="004B06B0"/>
    <w:rsid w:val="004C6689"/>
    <w:rsid w:val="004C6711"/>
    <w:rsid w:val="004D03A1"/>
    <w:rsid w:val="004F1186"/>
    <w:rsid w:val="004F4995"/>
    <w:rsid w:val="0050111F"/>
    <w:rsid w:val="0051278D"/>
    <w:rsid w:val="005145DE"/>
    <w:rsid w:val="00514DF7"/>
    <w:rsid w:val="00517277"/>
    <w:rsid w:val="0052031A"/>
    <w:rsid w:val="00533514"/>
    <w:rsid w:val="005400DC"/>
    <w:rsid w:val="00545486"/>
    <w:rsid w:val="00550697"/>
    <w:rsid w:val="005526CC"/>
    <w:rsid w:val="00564883"/>
    <w:rsid w:val="00574170"/>
    <w:rsid w:val="00590151"/>
    <w:rsid w:val="005925E6"/>
    <w:rsid w:val="00597C0B"/>
    <w:rsid w:val="005A1C5D"/>
    <w:rsid w:val="005C1364"/>
    <w:rsid w:val="005D0124"/>
    <w:rsid w:val="005E7B69"/>
    <w:rsid w:val="005F056A"/>
    <w:rsid w:val="00605AFF"/>
    <w:rsid w:val="00606C72"/>
    <w:rsid w:val="00611E30"/>
    <w:rsid w:val="00613BA0"/>
    <w:rsid w:val="006205B6"/>
    <w:rsid w:val="00620F1C"/>
    <w:rsid w:val="00625FD7"/>
    <w:rsid w:val="00627579"/>
    <w:rsid w:val="00632032"/>
    <w:rsid w:val="00641D8A"/>
    <w:rsid w:val="00672C5C"/>
    <w:rsid w:val="0069355A"/>
    <w:rsid w:val="006A726C"/>
    <w:rsid w:val="006A73D8"/>
    <w:rsid w:val="006C2CD1"/>
    <w:rsid w:val="006D4ACC"/>
    <w:rsid w:val="006D71E0"/>
    <w:rsid w:val="006F1245"/>
    <w:rsid w:val="00720572"/>
    <w:rsid w:val="00733F79"/>
    <w:rsid w:val="007404D2"/>
    <w:rsid w:val="00750E5B"/>
    <w:rsid w:val="007561B0"/>
    <w:rsid w:val="00766B35"/>
    <w:rsid w:val="007672F3"/>
    <w:rsid w:val="007676A5"/>
    <w:rsid w:val="00772979"/>
    <w:rsid w:val="00773F2E"/>
    <w:rsid w:val="00790B67"/>
    <w:rsid w:val="00790C62"/>
    <w:rsid w:val="007A0CCC"/>
    <w:rsid w:val="007A747D"/>
    <w:rsid w:val="007C2DA7"/>
    <w:rsid w:val="007F6E2B"/>
    <w:rsid w:val="007F710A"/>
    <w:rsid w:val="007F73B0"/>
    <w:rsid w:val="00804941"/>
    <w:rsid w:val="00811721"/>
    <w:rsid w:val="0081673B"/>
    <w:rsid w:val="0081752D"/>
    <w:rsid w:val="00825DBB"/>
    <w:rsid w:val="00826025"/>
    <w:rsid w:val="00837FD6"/>
    <w:rsid w:val="00841AB2"/>
    <w:rsid w:val="00842D45"/>
    <w:rsid w:val="00855E58"/>
    <w:rsid w:val="00857ABE"/>
    <w:rsid w:val="00891D0F"/>
    <w:rsid w:val="00891F6B"/>
    <w:rsid w:val="008955E9"/>
    <w:rsid w:val="008B6B66"/>
    <w:rsid w:val="008D5DC6"/>
    <w:rsid w:val="008E1093"/>
    <w:rsid w:val="008E5EEE"/>
    <w:rsid w:val="008F0A80"/>
    <w:rsid w:val="00906D41"/>
    <w:rsid w:val="009165F1"/>
    <w:rsid w:val="0094080C"/>
    <w:rsid w:val="0095387C"/>
    <w:rsid w:val="009579EA"/>
    <w:rsid w:val="00961A87"/>
    <w:rsid w:val="00964B24"/>
    <w:rsid w:val="00973F4E"/>
    <w:rsid w:val="009750E0"/>
    <w:rsid w:val="00986AD7"/>
    <w:rsid w:val="00991B4E"/>
    <w:rsid w:val="009B3A7D"/>
    <w:rsid w:val="009D7D47"/>
    <w:rsid w:val="009E289F"/>
    <w:rsid w:val="00A01FE6"/>
    <w:rsid w:val="00A049B6"/>
    <w:rsid w:val="00A222BF"/>
    <w:rsid w:val="00A23DB7"/>
    <w:rsid w:val="00A247B9"/>
    <w:rsid w:val="00A25E22"/>
    <w:rsid w:val="00A35760"/>
    <w:rsid w:val="00A427A0"/>
    <w:rsid w:val="00A432E5"/>
    <w:rsid w:val="00A53719"/>
    <w:rsid w:val="00A53DBE"/>
    <w:rsid w:val="00A747F3"/>
    <w:rsid w:val="00A848A2"/>
    <w:rsid w:val="00A977AC"/>
    <w:rsid w:val="00AA0C24"/>
    <w:rsid w:val="00AB08A7"/>
    <w:rsid w:val="00AB5E86"/>
    <w:rsid w:val="00AD2038"/>
    <w:rsid w:val="00AD2DF0"/>
    <w:rsid w:val="00AD5531"/>
    <w:rsid w:val="00AE4827"/>
    <w:rsid w:val="00AE4DA8"/>
    <w:rsid w:val="00AE59DF"/>
    <w:rsid w:val="00AE5EFD"/>
    <w:rsid w:val="00AE697C"/>
    <w:rsid w:val="00B003E0"/>
    <w:rsid w:val="00B063D4"/>
    <w:rsid w:val="00B150B1"/>
    <w:rsid w:val="00B15B22"/>
    <w:rsid w:val="00B166E6"/>
    <w:rsid w:val="00B466E3"/>
    <w:rsid w:val="00B474B4"/>
    <w:rsid w:val="00B53B61"/>
    <w:rsid w:val="00B55CDF"/>
    <w:rsid w:val="00B63B28"/>
    <w:rsid w:val="00B77957"/>
    <w:rsid w:val="00B8707A"/>
    <w:rsid w:val="00B97091"/>
    <w:rsid w:val="00BB043B"/>
    <w:rsid w:val="00BB7EE1"/>
    <w:rsid w:val="00BC0F84"/>
    <w:rsid w:val="00BD619B"/>
    <w:rsid w:val="00BF2A6C"/>
    <w:rsid w:val="00C036CB"/>
    <w:rsid w:val="00C23DBE"/>
    <w:rsid w:val="00C709AC"/>
    <w:rsid w:val="00C8655C"/>
    <w:rsid w:val="00CA1B2F"/>
    <w:rsid w:val="00CA54F1"/>
    <w:rsid w:val="00CA6899"/>
    <w:rsid w:val="00CB2114"/>
    <w:rsid w:val="00CB37A1"/>
    <w:rsid w:val="00CB4C73"/>
    <w:rsid w:val="00CD17F5"/>
    <w:rsid w:val="00CD3DA1"/>
    <w:rsid w:val="00CE4382"/>
    <w:rsid w:val="00CE5F8A"/>
    <w:rsid w:val="00CF67D2"/>
    <w:rsid w:val="00D00A97"/>
    <w:rsid w:val="00D00AB9"/>
    <w:rsid w:val="00D0747B"/>
    <w:rsid w:val="00D13AF6"/>
    <w:rsid w:val="00D171BA"/>
    <w:rsid w:val="00D33FFA"/>
    <w:rsid w:val="00D37923"/>
    <w:rsid w:val="00D541C6"/>
    <w:rsid w:val="00D6187C"/>
    <w:rsid w:val="00D65F33"/>
    <w:rsid w:val="00D67DEB"/>
    <w:rsid w:val="00D7038E"/>
    <w:rsid w:val="00D811B1"/>
    <w:rsid w:val="00D85E07"/>
    <w:rsid w:val="00D86E8F"/>
    <w:rsid w:val="00D90D8E"/>
    <w:rsid w:val="00D90F51"/>
    <w:rsid w:val="00DC13C9"/>
    <w:rsid w:val="00DE0E41"/>
    <w:rsid w:val="00DF2254"/>
    <w:rsid w:val="00DF64C0"/>
    <w:rsid w:val="00DF7115"/>
    <w:rsid w:val="00E0393C"/>
    <w:rsid w:val="00E05324"/>
    <w:rsid w:val="00E11AE5"/>
    <w:rsid w:val="00E11E42"/>
    <w:rsid w:val="00E224F7"/>
    <w:rsid w:val="00E251F1"/>
    <w:rsid w:val="00E37A34"/>
    <w:rsid w:val="00E561BD"/>
    <w:rsid w:val="00E66D39"/>
    <w:rsid w:val="00E74061"/>
    <w:rsid w:val="00E743E8"/>
    <w:rsid w:val="00E90AAD"/>
    <w:rsid w:val="00EA1D35"/>
    <w:rsid w:val="00EB3C88"/>
    <w:rsid w:val="00EB6A48"/>
    <w:rsid w:val="00EC2B52"/>
    <w:rsid w:val="00EC3A6E"/>
    <w:rsid w:val="00F1179C"/>
    <w:rsid w:val="00F11B8C"/>
    <w:rsid w:val="00F2055E"/>
    <w:rsid w:val="00F21928"/>
    <w:rsid w:val="00F243DB"/>
    <w:rsid w:val="00F3423C"/>
    <w:rsid w:val="00F63D37"/>
    <w:rsid w:val="00F97206"/>
    <w:rsid w:val="00FC3DA4"/>
    <w:rsid w:val="00FC438F"/>
    <w:rsid w:val="00FD19AB"/>
    <w:rsid w:val="00FD5159"/>
    <w:rsid w:val="00FE6394"/>
    <w:rsid w:val="00FF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6"/>
  </w:style>
  <w:style w:type="paragraph" w:styleId="1">
    <w:name w:val="heading 1"/>
    <w:basedOn w:val="a"/>
    <w:next w:val="a"/>
    <w:link w:val="1Char"/>
    <w:uiPriority w:val="9"/>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semiHidden/>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Bodytext0">
    <w:name w:val="Body text"/>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semiHidden/>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7"/>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
    <w:name w:val="Body Text 2"/>
    <w:basedOn w:val="a"/>
    <w:link w:val="2Char"/>
    <w:semiHidden/>
    <w:unhideWhenUsed/>
    <w:rsid w:val="00D67DEB"/>
    <w:pPr>
      <w:spacing w:after="0" w:line="240" w:lineRule="exact"/>
      <w:jc w:val="both"/>
    </w:pPr>
    <w:rPr>
      <w:rFonts w:ascii="Arial" w:eastAsia="Times New Roman" w:hAnsi="Arial" w:cs="Times New Roman"/>
      <w:sz w:val="24"/>
      <w:szCs w:val="20"/>
    </w:rPr>
  </w:style>
  <w:style w:type="character" w:customStyle="1" w:styleId="2Char">
    <w:name w:val="Σώμα κείμενου 2 Char"/>
    <w:basedOn w:val="a0"/>
    <w:link w:val="2"/>
    <w:semiHidden/>
    <w:rsid w:val="00D67DEB"/>
    <w:rPr>
      <w:rFonts w:ascii="Arial" w:eastAsia="Times New Roman" w:hAnsi="Arial" w:cs="Times New Roman"/>
      <w:sz w:val="24"/>
      <w:szCs w:val="20"/>
    </w:rPr>
  </w:style>
  <w:style w:type="paragraph" w:customStyle="1" w:styleId="10">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link w:val="aa"/>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link w:val="ab"/>
    <w:uiPriority w:val="10"/>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iPriority w:val="99"/>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1">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character" w:customStyle="1" w:styleId="ae">
    <w:name w:val="Χαρακτήρες υποσημείωσης"/>
    <w:rsid w:val="00CB4C73"/>
    <w:rPr>
      <w:vertAlign w:val="superscript"/>
    </w:rPr>
  </w:style>
  <w:style w:type="character" w:customStyle="1" w:styleId="af">
    <w:name w:val="Σύμβολο υποσημείωσης"/>
    <w:rsid w:val="00CB4C73"/>
    <w:rPr>
      <w:vertAlign w:val="superscript"/>
    </w:rPr>
  </w:style>
  <w:style w:type="character" w:customStyle="1" w:styleId="DeltaViewInsertion">
    <w:name w:val="DeltaView Insertion"/>
    <w:rsid w:val="00CB4C73"/>
    <w:rPr>
      <w:b/>
      <w:i/>
      <w:spacing w:val="0"/>
      <w:lang w:val="el-GR"/>
    </w:rPr>
  </w:style>
  <w:style w:type="character" w:customStyle="1" w:styleId="NormalBoldChar">
    <w:name w:val="NormalBold Char"/>
    <w:rsid w:val="00CB4C73"/>
    <w:rPr>
      <w:rFonts w:ascii="Times New Roman" w:eastAsia="Times New Roman" w:hAnsi="Times New Roman" w:cs="Times New Roman"/>
      <w:b/>
      <w:sz w:val="24"/>
      <w:lang w:val="el-GR"/>
    </w:rPr>
  </w:style>
  <w:style w:type="character" w:styleId="af0">
    <w:name w:val="endnote reference"/>
    <w:rsid w:val="00CB4C73"/>
    <w:rPr>
      <w:vertAlign w:val="superscript"/>
    </w:rPr>
  </w:style>
  <w:style w:type="paragraph" w:customStyle="1" w:styleId="ChapterTitle">
    <w:name w:val="ChapterTitle"/>
    <w:basedOn w:val="a"/>
    <w:next w:val="a"/>
    <w:rsid w:val="00CB4C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B4C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1">
    <w:name w:val="endnote text"/>
    <w:basedOn w:val="a"/>
    <w:link w:val="Char7"/>
    <w:uiPriority w:val="99"/>
    <w:unhideWhenUsed/>
    <w:rsid w:val="00CB4C73"/>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0"/>
    <w:link w:val="af1"/>
    <w:uiPriority w:val="99"/>
    <w:rsid w:val="00CB4C73"/>
    <w:rPr>
      <w:rFonts w:ascii="Calibri" w:eastAsia="Times New Roman" w:hAnsi="Calibri" w:cs="Times New Roman"/>
      <w:kern w:val="1"/>
      <w:sz w:val="20"/>
      <w:szCs w:val="20"/>
      <w:lang w:eastAsia="zh-CN"/>
    </w:rPr>
  </w:style>
  <w:style w:type="paragraph" w:customStyle="1" w:styleId="Standard">
    <w:name w:val="Standard"/>
    <w:rsid w:val="00EC2B52"/>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5B45-0B40-4C63-B658-A6ABFF2D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41</Pages>
  <Words>11549</Words>
  <Characters>62365</Characters>
  <Application>Microsoft Office Word</Application>
  <DocSecurity>0</DocSecurity>
  <Lines>519</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20</cp:revision>
  <cp:lastPrinted>2017-04-26T10:05:00Z</cp:lastPrinted>
  <dcterms:created xsi:type="dcterms:W3CDTF">2017-11-22T07:28:00Z</dcterms:created>
  <dcterms:modified xsi:type="dcterms:W3CDTF">2017-11-27T08:44:00Z</dcterms:modified>
</cp:coreProperties>
</file>